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959" w:rsidRDefault="00AE1A59" w:rsidP="00AE1A59">
      <w:pPr>
        <w:spacing w:after="0"/>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w:t>
      </w:r>
    </w:p>
    <w:p w:rsidR="00AE1A59" w:rsidRDefault="00AE1A59" w:rsidP="00AE1A59">
      <w:pPr>
        <w:spacing w:after="0"/>
        <w:rPr>
          <w:rFonts w:ascii="Times New Roman" w:hAnsi="Times New Roman" w:cs="Times New Roman"/>
          <w:sz w:val="28"/>
          <w:szCs w:val="28"/>
        </w:rPr>
      </w:pPr>
      <w:r>
        <w:rPr>
          <w:rFonts w:ascii="Times New Roman" w:hAnsi="Times New Roman" w:cs="Times New Roman"/>
          <w:sz w:val="28"/>
          <w:szCs w:val="28"/>
        </w:rPr>
        <w:t xml:space="preserve">               детский сад общеразвивающего вида №3 «Солнышко»</w:t>
      </w:r>
    </w:p>
    <w:p w:rsidR="00AE1A59" w:rsidRDefault="00AE1A59" w:rsidP="00AE1A59">
      <w:pPr>
        <w:spacing w:after="0"/>
        <w:rPr>
          <w:rFonts w:ascii="Times New Roman" w:hAnsi="Times New Roman" w:cs="Times New Roman"/>
          <w:sz w:val="28"/>
          <w:szCs w:val="28"/>
        </w:rPr>
      </w:pPr>
      <w:r>
        <w:rPr>
          <w:rFonts w:ascii="Times New Roman" w:hAnsi="Times New Roman" w:cs="Times New Roman"/>
          <w:sz w:val="28"/>
          <w:szCs w:val="28"/>
        </w:rPr>
        <w:t xml:space="preserve">                                             города Новошахтинска</w:t>
      </w:r>
    </w:p>
    <w:p w:rsidR="00AE1A59" w:rsidRDefault="00AE1A59" w:rsidP="00AE1A59">
      <w:pPr>
        <w:spacing w:after="0"/>
        <w:rPr>
          <w:rFonts w:ascii="Times New Roman" w:hAnsi="Times New Roman" w:cs="Times New Roman"/>
          <w:sz w:val="28"/>
          <w:szCs w:val="28"/>
        </w:rPr>
      </w:pPr>
      <w:r>
        <w:rPr>
          <w:rFonts w:ascii="Times New Roman" w:hAnsi="Times New Roman" w:cs="Times New Roman"/>
          <w:sz w:val="28"/>
          <w:szCs w:val="28"/>
        </w:rPr>
        <w:t xml:space="preserve">                           улица Зорге, 68, телефон: 8-86369-2-23-28</w:t>
      </w:r>
    </w:p>
    <w:p w:rsidR="00AE1A59" w:rsidRDefault="00AE1A59" w:rsidP="00AE1A59">
      <w:pPr>
        <w:spacing w:after="0"/>
        <w:rPr>
          <w:rFonts w:ascii="Times New Roman" w:hAnsi="Times New Roman" w:cs="Times New Roman"/>
          <w:sz w:val="28"/>
          <w:szCs w:val="28"/>
        </w:rPr>
      </w:pPr>
    </w:p>
    <w:p w:rsidR="00AE1A59" w:rsidRDefault="00AE1A59" w:rsidP="00AE1A59">
      <w:pPr>
        <w:spacing w:after="0"/>
        <w:rPr>
          <w:rFonts w:ascii="Times New Roman" w:hAnsi="Times New Roman" w:cs="Times New Roman"/>
          <w:sz w:val="28"/>
          <w:szCs w:val="28"/>
        </w:rPr>
      </w:pPr>
      <w:r>
        <w:rPr>
          <w:rFonts w:ascii="Times New Roman" w:hAnsi="Times New Roman" w:cs="Times New Roman"/>
          <w:sz w:val="28"/>
          <w:szCs w:val="28"/>
        </w:rPr>
        <w:t>Принята на заседании                                              Утверждаю: __________</w:t>
      </w:r>
    </w:p>
    <w:p w:rsidR="00AE1A59" w:rsidRDefault="00AE1A59" w:rsidP="00AE1A59">
      <w:pPr>
        <w:spacing w:after="0"/>
        <w:rPr>
          <w:rFonts w:ascii="Times New Roman" w:hAnsi="Times New Roman" w:cs="Times New Roman"/>
          <w:sz w:val="28"/>
          <w:szCs w:val="28"/>
        </w:rPr>
      </w:pPr>
      <w:r>
        <w:rPr>
          <w:rFonts w:ascii="Times New Roman" w:hAnsi="Times New Roman" w:cs="Times New Roman"/>
          <w:sz w:val="28"/>
          <w:szCs w:val="28"/>
        </w:rPr>
        <w:t>Педагогического совета                                      заведующий МБДОУ д/с №3</w:t>
      </w:r>
    </w:p>
    <w:p w:rsidR="00AE1A59" w:rsidRDefault="00AE1A59" w:rsidP="00AE1A59">
      <w:pPr>
        <w:spacing w:after="0"/>
        <w:rPr>
          <w:rFonts w:ascii="Times New Roman" w:hAnsi="Times New Roman" w:cs="Times New Roman"/>
          <w:sz w:val="28"/>
          <w:szCs w:val="28"/>
        </w:rPr>
      </w:pPr>
      <w:r>
        <w:rPr>
          <w:rFonts w:ascii="Times New Roman" w:hAnsi="Times New Roman" w:cs="Times New Roman"/>
          <w:sz w:val="28"/>
          <w:szCs w:val="28"/>
        </w:rPr>
        <w:t xml:space="preserve">Протокол № _1_                                                        </w:t>
      </w:r>
      <w:r w:rsidR="00321040">
        <w:rPr>
          <w:rFonts w:ascii="Times New Roman" w:hAnsi="Times New Roman" w:cs="Times New Roman"/>
          <w:sz w:val="28"/>
          <w:szCs w:val="28"/>
        </w:rPr>
        <w:t xml:space="preserve">       Проскурина О.С.</w:t>
      </w:r>
      <w:r w:rsidR="00321040">
        <w:rPr>
          <w:rFonts w:ascii="Times New Roman" w:hAnsi="Times New Roman" w:cs="Times New Roman"/>
          <w:sz w:val="28"/>
          <w:szCs w:val="28"/>
        </w:rPr>
        <w:br/>
        <w:t>от 27</w:t>
      </w:r>
      <w:r w:rsidR="009A5EEB">
        <w:rPr>
          <w:rFonts w:ascii="Times New Roman" w:hAnsi="Times New Roman" w:cs="Times New Roman"/>
          <w:sz w:val="28"/>
          <w:szCs w:val="28"/>
        </w:rPr>
        <w:t>.08.</w:t>
      </w:r>
      <w:r w:rsidR="00321040">
        <w:rPr>
          <w:rFonts w:ascii="Times New Roman" w:hAnsi="Times New Roman" w:cs="Times New Roman"/>
          <w:sz w:val="28"/>
          <w:szCs w:val="28"/>
        </w:rPr>
        <w:t>2025</w:t>
      </w:r>
      <w:r>
        <w:rPr>
          <w:rFonts w:ascii="Times New Roman" w:hAnsi="Times New Roman" w:cs="Times New Roman"/>
          <w:sz w:val="28"/>
          <w:szCs w:val="28"/>
        </w:rPr>
        <w:t xml:space="preserve"> года                       </w:t>
      </w:r>
      <w:r w:rsidR="00585E0B">
        <w:rPr>
          <w:rFonts w:ascii="Times New Roman" w:hAnsi="Times New Roman" w:cs="Times New Roman"/>
          <w:sz w:val="28"/>
          <w:szCs w:val="28"/>
        </w:rPr>
        <w:t>приказ № 77</w:t>
      </w:r>
      <w:r w:rsidR="00321040">
        <w:rPr>
          <w:rFonts w:ascii="Times New Roman" w:hAnsi="Times New Roman" w:cs="Times New Roman"/>
          <w:sz w:val="28"/>
          <w:szCs w:val="28"/>
        </w:rPr>
        <w:t xml:space="preserve"> от 27</w:t>
      </w:r>
      <w:r w:rsidR="009A5EEB">
        <w:rPr>
          <w:rFonts w:ascii="Times New Roman" w:hAnsi="Times New Roman" w:cs="Times New Roman"/>
          <w:sz w:val="28"/>
          <w:szCs w:val="28"/>
        </w:rPr>
        <w:t>.08.</w:t>
      </w:r>
      <w:r w:rsidR="00321040">
        <w:rPr>
          <w:rFonts w:ascii="Times New Roman" w:hAnsi="Times New Roman" w:cs="Times New Roman"/>
          <w:sz w:val="28"/>
          <w:szCs w:val="28"/>
        </w:rPr>
        <w:t>2025</w:t>
      </w:r>
      <w:r>
        <w:rPr>
          <w:rFonts w:ascii="Times New Roman" w:hAnsi="Times New Roman" w:cs="Times New Roman"/>
          <w:sz w:val="28"/>
          <w:szCs w:val="28"/>
        </w:rPr>
        <w:t xml:space="preserve"> года</w:t>
      </w:r>
    </w:p>
    <w:p w:rsidR="00AE1A59" w:rsidRDefault="00AE1A59" w:rsidP="00AE1A59">
      <w:pPr>
        <w:spacing w:after="0"/>
        <w:rPr>
          <w:rFonts w:ascii="Times New Roman" w:hAnsi="Times New Roman" w:cs="Times New Roman"/>
          <w:sz w:val="28"/>
          <w:szCs w:val="28"/>
        </w:rPr>
      </w:pPr>
    </w:p>
    <w:p w:rsidR="00AE1A59" w:rsidRDefault="00AE1A59" w:rsidP="00AE1A59">
      <w:pPr>
        <w:spacing w:after="0"/>
        <w:rPr>
          <w:rFonts w:ascii="Times New Roman" w:hAnsi="Times New Roman" w:cs="Times New Roman"/>
          <w:sz w:val="28"/>
          <w:szCs w:val="28"/>
        </w:rPr>
      </w:pPr>
    </w:p>
    <w:p w:rsidR="00AE1A59" w:rsidRDefault="00AE1A59" w:rsidP="00AE1A59">
      <w:pPr>
        <w:spacing w:after="0"/>
        <w:rPr>
          <w:rFonts w:ascii="Times New Roman" w:hAnsi="Times New Roman" w:cs="Times New Roman"/>
          <w:sz w:val="28"/>
          <w:szCs w:val="28"/>
        </w:rPr>
      </w:pPr>
    </w:p>
    <w:p w:rsidR="00AE1A59" w:rsidRDefault="00AE1A59" w:rsidP="00AE1A59">
      <w:pPr>
        <w:spacing w:after="0"/>
        <w:rPr>
          <w:rFonts w:ascii="Times New Roman" w:hAnsi="Times New Roman" w:cs="Times New Roman"/>
          <w:sz w:val="28"/>
          <w:szCs w:val="28"/>
        </w:rPr>
      </w:pPr>
    </w:p>
    <w:p w:rsidR="00AE1A59" w:rsidRPr="00AE1A59" w:rsidRDefault="00DC229F" w:rsidP="00AE1A59">
      <w:pPr>
        <w:spacing w:after="0"/>
        <w:rPr>
          <w:rFonts w:ascii="Times New Roman" w:hAnsi="Times New Roman" w:cs="Times New Roman"/>
          <w:sz w:val="40"/>
          <w:szCs w:val="44"/>
        </w:rPr>
      </w:pPr>
      <w:r>
        <w:rPr>
          <w:rFonts w:ascii="Times New Roman" w:hAnsi="Times New Roman" w:cs="Times New Roman"/>
          <w:sz w:val="40"/>
          <w:szCs w:val="44"/>
        </w:rPr>
        <w:t>О</w:t>
      </w:r>
      <w:r w:rsidR="00AE1A59" w:rsidRPr="00AE1A59">
        <w:rPr>
          <w:rFonts w:ascii="Times New Roman" w:hAnsi="Times New Roman" w:cs="Times New Roman"/>
          <w:sz w:val="40"/>
          <w:szCs w:val="44"/>
        </w:rPr>
        <w:t xml:space="preserve">бразовательная программа </w:t>
      </w:r>
    </w:p>
    <w:p w:rsidR="00CA4A87" w:rsidRDefault="00AE1A59" w:rsidP="00AE1A59">
      <w:pPr>
        <w:spacing w:after="0"/>
        <w:rPr>
          <w:rFonts w:ascii="Times New Roman" w:hAnsi="Times New Roman" w:cs="Times New Roman"/>
          <w:sz w:val="40"/>
          <w:szCs w:val="44"/>
        </w:rPr>
      </w:pPr>
      <w:r>
        <w:rPr>
          <w:rFonts w:ascii="Times New Roman" w:hAnsi="Times New Roman" w:cs="Times New Roman"/>
          <w:sz w:val="40"/>
          <w:szCs w:val="44"/>
        </w:rPr>
        <w:t>д</w:t>
      </w:r>
      <w:r w:rsidRPr="00AE1A59">
        <w:rPr>
          <w:rFonts w:ascii="Times New Roman" w:hAnsi="Times New Roman" w:cs="Times New Roman"/>
          <w:sz w:val="40"/>
          <w:szCs w:val="44"/>
        </w:rPr>
        <w:t xml:space="preserve">ошкольного образования </w:t>
      </w:r>
    </w:p>
    <w:p w:rsidR="00CA4A87" w:rsidRDefault="00CA4A87" w:rsidP="00AE1A59">
      <w:pPr>
        <w:spacing w:after="0"/>
        <w:rPr>
          <w:rFonts w:ascii="Times New Roman" w:hAnsi="Times New Roman" w:cs="Times New Roman"/>
          <w:sz w:val="40"/>
          <w:szCs w:val="44"/>
        </w:rPr>
      </w:pPr>
      <w:r>
        <w:rPr>
          <w:rFonts w:ascii="Times New Roman" w:hAnsi="Times New Roman" w:cs="Times New Roman"/>
          <w:sz w:val="40"/>
          <w:szCs w:val="44"/>
        </w:rPr>
        <w:t xml:space="preserve">           муниципального бюджетного дошкольного</w:t>
      </w:r>
    </w:p>
    <w:p w:rsidR="00CA4A87" w:rsidRDefault="00CA4A87" w:rsidP="00AE1A59">
      <w:pPr>
        <w:spacing w:after="0"/>
        <w:rPr>
          <w:rFonts w:ascii="Times New Roman" w:hAnsi="Times New Roman" w:cs="Times New Roman"/>
          <w:sz w:val="40"/>
          <w:szCs w:val="44"/>
        </w:rPr>
      </w:pPr>
      <w:r>
        <w:rPr>
          <w:rFonts w:ascii="Times New Roman" w:hAnsi="Times New Roman" w:cs="Times New Roman"/>
          <w:sz w:val="40"/>
          <w:szCs w:val="44"/>
        </w:rPr>
        <w:t xml:space="preserve">                    образовательного учреждения</w:t>
      </w:r>
    </w:p>
    <w:p w:rsidR="00CA4A87" w:rsidRDefault="00CA4A87" w:rsidP="00AE1A59">
      <w:pPr>
        <w:spacing w:after="0"/>
        <w:rPr>
          <w:rFonts w:ascii="Times New Roman" w:hAnsi="Times New Roman" w:cs="Times New Roman"/>
          <w:sz w:val="40"/>
          <w:szCs w:val="44"/>
        </w:rPr>
      </w:pPr>
      <w:r>
        <w:rPr>
          <w:rFonts w:ascii="Times New Roman" w:hAnsi="Times New Roman" w:cs="Times New Roman"/>
          <w:sz w:val="40"/>
          <w:szCs w:val="44"/>
        </w:rPr>
        <w:t>детского сада общеразвивающего вида №3 «Солнышко»</w:t>
      </w:r>
    </w:p>
    <w:p w:rsidR="00AE1A59" w:rsidRDefault="00CA4A87" w:rsidP="00AE1A59">
      <w:pPr>
        <w:spacing w:after="0"/>
        <w:rPr>
          <w:rFonts w:ascii="Times New Roman" w:hAnsi="Times New Roman" w:cs="Times New Roman"/>
          <w:sz w:val="40"/>
          <w:szCs w:val="44"/>
        </w:rPr>
      </w:pPr>
      <w:r>
        <w:rPr>
          <w:rFonts w:ascii="Times New Roman" w:hAnsi="Times New Roman" w:cs="Times New Roman"/>
          <w:sz w:val="40"/>
          <w:szCs w:val="44"/>
        </w:rPr>
        <w:t xml:space="preserve">                         города Новошахтинска</w:t>
      </w:r>
    </w:p>
    <w:p w:rsidR="00AE1A59" w:rsidRDefault="00321040" w:rsidP="00AE1A59">
      <w:pPr>
        <w:spacing w:after="0"/>
        <w:rPr>
          <w:rFonts w:ascii="Times New Roman" w:hAnsi="Times New Roman" w:cs="Times New Roman"/>
          <w:sz w:val="40"/>
          <w:szCs w:val="44"/>
        </w:rPr>
      </w:pPr>
      <w:r>
        <w:rPr>
          <w:rFonts w:ascii="Times New Roman" w:hAnsi="Times New Roman" w:cs="Times New Roman"/>
          <w:sz w:val="40"/>
          <w:szCs w:val="44"/>
        </w:rPr>
        <w:t xml:space="preserve"> на 2025 – 2026</w:t>
      </w:r>
      <w:r w:rsidR="00AE1A59">
        <w:rPr>
          <w:rFonts w:ascii="Times New Roman" w:hAnsi="Times New Roman" w:cs="Times New Roman"/>
          <w:sz w:val="40"/>
          <w:szCs w:val="44"/>
        </w:rPr>
        <w:t xml:space="preserve"> учебный год</w:t>
      </w:r>
    </w:p>
    <w:p w:rsidR="00AE1A59" w:rsidRDefault="00AE1A59" w:rsidP="00AE1A59">
      <w:pPr>
        <w:spacing w:after="0"/>
        <w:rPr>
          <w:rFonts w:ascii="Times New Roman" w:hAnsi="Times New Roman" w:cs="Times New Roman"/>
          <w:sz w:val="40"/>
          <w:szCs w:val="44"/>
        </w:rPr>
      </w:pPr>
    </w:p>
    <w:p w:rsidR="00AE1A59" w:rsidRDefault="00AE1A59" w:rsidP="00AE1A59">
      <w:pPr>
        <w:spacing w:after="0"/>
        <w:rPr>
          <w:rFonts w:ascii="Times New Roman" w:hAnsi="Times New Roman" w:cs="Times New Roman"/>
          <w:sz w:val="40"/>
          <w:szCs w:val="44"/>
        </w:rPr>
      </w:pPr>
    </w:p>
    <w:p w:rsidR="00AE1A59" w:rsidRDefault="00AE1A59" w:rsidP="00AE1A59">
      <w:pPr>
        <w:spacing w:after="0"/>
        <w:rPr>
          <w:rFonts w:ascii="Times New Roman" w:hAnsi="Times New Roman" w:cs="Times New Roman"/>
          <w:sz w:val="40"/>
          <w:szCs w:val="44"/>
        </w:rPr>
      </w:pPr>
    </w:p>
    <w:p w:rsidR="00AE1A59" w:rsidRDefault="00AE1A59" w:rsidP="00AE1A59">
      <w:pPr>
        <w:spacing w:after="0"/>
        <w:rPr>
          <w:rFonts w:ascii="Times New Roman" w:hAnsi="Times New Roman" w:cs="Times New Roman"/>
          <w:sz w:val="40"/>
          <w:szCs w:val="44"/>
        </w:rPr>
      </w:pPr>
    </w:p>
    <w:p w:rsidR="00AE1A59" w:rsidRDefault="00AE1A59" w:rsidP="00AE1A59">
      <w:pPr>
        <w:spacing w:after="0"/>
        <w:rPr>
          <w:rFonts w:ascii="Times New Roman" w:hAnsi="Times New Roman" w:cs="Times New Roman"/>
          <w:sz w:val="40"/>
          <w:szCs w:val="44"/>
        </w:rPr>
      </w:pPr>
    </w:p>
    <w:p w:rsidR="00AE1A59" w:rsidRDefault="00AE1A59" w:rsidP="00AE1A59">
      <w:pPr>
        <w:spacing w:after="0"/>
        <w:rPr>
          <w:rFonts w:ascii="Times New Roman" w:hAnsi="Times New Roman" w:cs="Times New Roman"/>
          <w:sz w:val="40"/>
          <w:szCs w:val="44"/>
        </w:rPr>
      </w:pPr>
    </w:p>
    <w:p w:rsidR="00AE1A59" w:rsidRDefault="00AE1A59" w:rsidP="00AE1A59">
      <w:pPr>
        <w:spacing w:after="0"/>
        <w:rPr>
          <w:rFonts w:ascii="Times New Roman" w:hAnsi="Times New Roman" w:cs="Times New Roman"/>
          <w:sz w:val="40"/>
          <w:szCs w:val="44"/>
        </w:rPr>
      </w:pPr>
    </w:p>
    <w:p w:rsidR="00AE1A59" w:rsidRDefault="00AE1A59" w:rsidP="00AE1A59">
      <w:pPr>
        <w:spacing w:after="0"/>
        <w:rPr>
          <w:rFonts w:ascii="Times New Roman" w:hAnsi="Times New Roman" w:cs="Times New Roman"/>
          <w:sz w:val="40"/>
          <w:szCs w:val="44"/>
        </w:rPr>
      </w:pPr>
    </w:p>
    <w:p w:rsidR="00AE1A59" w:rsidRDefault="00AE1A59" w:rsidP="00AE1A59">
      <w:pPr>
        <w:spacing w:after="0"/>
        <w:rPr>
          <w:rFonts w:ascii="Times New Roman" w:hAnsi="Times New Roman" w:cs="Times New Roman"/>
          <w:sz w:val="40"/>
          <w:szCs w:val="44"/>
        </w:rPr>
      </w:pPr>
    </w:p>
    <w:p w:rsidR="00AE1A59" w:rsidRDefault="00AE1A59" w:rsidP="00AE1A59">
      <w:pPr>
        <w:spacing w:after="0"/>
        <w:rPr>
          <w:rFonts w:ascii="Times New Roman" w:hAnsi="Times New Roman" w:cs="Times New Roman"/>
          <w:sz w:val="40"/>
          <w:szCs w:val="44"/>
        </w:rPr>
      </w:pPr>
    </w:p>
    <w:p w:rsidR="00CA4A87" w:rsidRDefault="00CA4A87" w:rsidP="00AE1A59">
      <w:pPr>
        <w:spacing w:after="0"/>
        <w:rPr>
          <w:rFonts w:ascii="Times New Roman" w:hAnsi="Times New Roman" w:cs="Times New Roman"/>
          <w:sz w:val="40"/>
          <w:szCs w:val="44"/>
        </w:rPr>
      </w:pPr>
    </w:p>
    <w:p w:rsidR="00CA4A87" w:rsidRDefault="00CA4A87" w:rsidP="00AE1A59">
      <w:pPr>
        <w:spacing w:after="0"/>
        <w:rPr>
          <w:rFonts w:ascii="Times New Roman" w:hAnsi="Times New Roman" w:cs="Times New Roman"/>
          <w:sz w:val="40"/>
          <w:szCs w:val="44"/>
        </w:rPr>
      </w:pPr>
    </w:p>
    <w:p w:rsidR="00AE1A59" w:rsidRPr="00A01CB2" w:rsidRDefault="00AE1A59" w:rsidP="00AE1A59">
      <w:pPr>
        <w:spacing w:after="0"/>
        <w:rPr>
          <w:rFonts w:ascii="Times New Roman" w:hAnsi="Times New Roman" w:cs="Times New Roman"/>
          <w:b/>
          <w:i/>
          <w:sz w:val="28"/>
          <w:szCs w:val="28"/>
        </w:rPr>
      </w:pPr>
      <w:r w:rsidRPr="00A01CB2">
        <w:rPr>
          <w:rFonts w:ascii="Times New Roman" w:hAnsi="Times New Roman" w:cs="Times New Roman"/>
          <w:b/>
          <w:i/>
          <w:sz w:val="28"/>
          <w:szCs w:val="28"/>
        </w:rPr>
        <w:lastRenderedPageBreak/>
        <w:t>Содержание:</w:t>
      </w:r>
    </w:p>
    <w:p w:rsidR="00AE1A59" w:rsidRPr="00A01CB2" w:rsidRDefault="00AE1A59" w:rsidP="00AE1A59">
      <w:pPr>
        <w:spacing w:after="0"/>
        <w:rPr>
          <w:rFonts w:ascii="Times New Roman" w:hAnsi="Times New Roman" w:cs="Times New Roman"/>
          <w:b/>
          <w:i/>
          <w:sz w:val="28"/>
          <w:szCs w:val="28"/>
        </w:rPr>
      </w:pPr>
      <w:r w:rsidRPr="00A01CB2">
        <w:rPr>
          <w:rFonts w:ascii="Times New Roman" w:hAnsi="Times New Roman" w:cs="Times New Roman"/>
          <w:b/>
          <w:i/>
          <w:sz w:val="28"/>
          <w:szCs w:val="28"/>
        </w:rPr>
        <w:t>1.Целевой раздел:</w:t>
      </w:r>
    </w:p>
    <w:p w:rsidR="00AE1A59" w:rsidRDefault="00AE1A59" w:rsidP="00AE1A59">
      <w:pPr>
        <w:spacing w:after="0"/>
        <w:rPr>
          <w:rFonts w:ascii="Times New Roman" w:hAnsi="Times New Roman" w:cs="Times New Roman"/>
          <w:sz w:val="28"/>
          <w:szCs w:val="28"/>
        </w:rPr>
      </w:pPr>
      <w:r>
        <w:rPr>
          <w:rFonts w:ascii="Times New Roman" w:hAnsi="Times New Roman" w:cs="Times New Roman"/>
          <w:sz w:val="28"/>
          <w:szCs w:val="28"/>
        </w:rPr>
        <w:t>1.1.Пояснительная записка</w:t>
      </w:r>
    </w:p>
    <w:p w:rsidR="00AE1A59" w:rsidRDefault="00AE1FC2" w:rsidP="00AE1A59">
      <w:pPr>
        <w:spacing w:after="0"/>
        <w:rPr>
          <w:rFonts w:ascii="Times New Roman" w:hAnsi="Times New Roman" w:cs="Times New Roman"/>
          <w:sz w:val="28"/>
          <w:szCs w:val="28"/>
        </w:rPr>
      </w:pPr>
      <w:r>
        <w:rPr>
          <w:rFonts w:ascii="Times New Roman" w:hAnsi="Times New Roman" w:cs="Times New Roman"/>
          <w:sz w:val="28"/>
          <w:szCs w:val="28"/>
        </w:rPr>
        <w:t>1.2.Цель и задачи О</w:t>
      </w:r>
      <w:r w:rsidR="00AE1A59">
        <w:rPr>
          <w:rFonts w:ascii="Times New Roman" w:hAnsi="Times New Roman" w:cs="Times New Roman"/>
          <w:sz w:val="28"/>
          <w:szCs w:val="28"/>
        </w:rPr>
        <w:t>бразовательной программы дошкольного образования</w:t>
      </w:r>
    </w:p>
    <w:p w:rsidR="00AE1A59" w:rsidRDefault="00AE1A59" w:rsidP="00AE1A59">
      <w:pPr>
        <w:spacing w:after="0"/>
        <w:rPr>
          <w:rFonts w:ascii="Times New Roman" w:hAnsi="Times New Roman" w:cs="Times New Roman"/>
          <w:sz w:val="28"/>
          <w:szCs w:val="28"/>
        </w:rPr>
      </w:pPr>
      <w:r>
        <w:rPr>
          <w:rFonts w:ascii="Times New Roman" w:hAnsi="Times New Roman" w:cs="Times New Roman"/>
          <w:sz w:val="28"/>
          <w:szCs w:val="28"/>
        </w:rPr>
        <w:t>1.3.</w:t>
      </w:r>
      <w:r w:rsidR="00B55D4C">
        <w:rPr>
          <w:rFonts w:ascii="Times New Roman" w:hAnsi="Times New Roman" w:cs="Times New Roman"/>
          <w:sz w:val="28"/>
          <w:szCs w:val="28"/>
        </w:rPr>
        <w:t>Принципы и п</w:t>
      </w:r>
      <w:r w:rsidR="00D47481">
        <w:rPr>
          <w:rFonts w:ascii="Times New Roman" w:hAnsi="Times New Roman" w:cs="Times New Roman"/>
          <w:sz w:val="28"/>
          <w:szCs w:val="28"/>
        </w:rPr>
        <w:t>одходы к формированию О</w:t>
      </w:r>
      <w:r w:rsidR="00B55D4C">
        <w:rPr>
          <w:rFonts w:ascii="Times New Roman" w:hAnsi="Times New Roman" w:cs="Times New Roman"/>
          <w:sz w:val="28"/>
          <w:szCs w:val="28"/>
        </w:rPr>
        <w:t>бразовательной программы дошкольного образования</w:t>
      </w:r>
    </w:p>
    <w:p w:rsidR="00B55D4C" w:rsidRDefault="00B55D4C" w:rsidP="00AE1A59">
      <w:pPr>
        <w:spacing w:after="0"/>
        <w:rPr>
          <w:rFonts w:ascii="Times New Roman" w:hAnsi="Times New Roman" w:cs="Times New Roman"/>
          <w:sz w:val="28"/>
          <w:szCs w:val="28"/>
        </w:rPr>
      </w:pPr>
      <w:r>
        <w:rPr>
          <w:rFonts w:ascii="Times New Roman" w:hAnsi="Times New Roman" w:cs="Times New Roman"/>
          <w:sz w:val="28"/>
          <w:szCs w:val="28"/>
        </w:rPr>
        <w:t>1.4.Характеристика особенностей развития детей раннего и дошкольного возраста</w:t>
      </w:r>
    </w:p>
    <w:p w:rsidR="00A01CB2" w:rsidRDefault="00A01CB2" w:rsidP="00AE1A59">
      <w:pPr>
        <w:spacing w:after="0"/>
        <w:rPr>
          <w:rFonts w:ascii="Times New Roman" w:hAnsi="Times New Roman" w:cs="Times New Roman"/>
          <w:sz w:val="28"/>
          <w:szCs w:val="28"/>
        </w:rPr>
      </w:pPr>
      <w:r>
        <w:rPr>
          <w:rFonts w:ascii="Times New Roman" w:hAnsi="Times New Roman" w:cs="Times New Roman"/>
          <w:sz w:val="28"/>
          <w:szCs w:val="28"/>
        </w:rPr>
        <w:t>1.5.Планируемы</w:t>
      </w:r>
      <w:r w:rsidR="00D47481">
        <w:rPr>
          <w:rFonts w:ascii="Times New Roman" w:hAnsi="Times New Roman" w:cs="Times New Roman"/>
          <w:sz w:val="28"/>
          <w:szCs w:val="28"/>
        </w:rPr>
        <w:t>е результаты освоения О</w:t>
      </w:r>
      <w:r>
        <w:rPr>
          <w:rFonts w:ascii="Times New Roman" w:hAnsi="Times New Roman" w:cs="Times New Roman"/>
          <w:sz w:val="28"/>
          <w:szCs w:val="28"/>
        </w:rPr>
        <w:t>бразовательной программы дошкольного образования</w:t>
      </w:r>
    </w:p>
    <w:p w:rsidR="00A01CB2" w:rsidRDefault="00A01CB2" w:rsidP="00AE1A59">
      <w:pPr>
        <w:spacing w:after="0"/>
        <w:rPr>
          <w:rFonts w:ascii="Times New Roman" w:hAnsi="Times New Roman" w:cs="Times New Roman"/>
          <w:sz w:val="28"/>
          <w:szCs w:val="28"/>
        </w:rPr>
      </w:pPr>
      <w:r>
        <w:rPr>
          <w:rFonts w:ascii="Times New Roman" w:hAnsi="Times New Roman" w:cs="Times New Roman"/>
          <w:sz w:val="28"/>
          <w:szCs w:val="28"/>
        </w:rPr>
        <w:t>1.5.1.Планироемые результаты в раннем возрасте</w:t>
      </w:r>
    </w:p>
    <w:p w:rsidR="00A01CB2" w:rsidRDefault="00A01CB2" w:rsidP="00AE1A59">
      <w:pPr>
        <w:spacing w:after="0"/>
        <w:rPr>
          <w:rFonts w:ascii="Times New Roman" w:hAnsi="Times New Roman" w:cs="Times New Roman"/>
          <w:sz w:val="28"/>
          <w:szCs w:val="28"/>
        </w:rPr>
      </w:pPr>
      <w:r>
        <w:rPr>
          <w:rFonts w:ascii="Times New Roman" w:hAnsi="Times New Roman" w:cs="Times New Roman"/>
          <w:sz w:val="28"/>
          <w:szCs w:val="28"/>
        </w:rPr>
        <w:t>1.5.2.Планируемые результаты в дошкольном возрасте</w:t>
      </w:r>
    </w:p>
    <w:p w:rsidR="00A01CB2" w:rsidRDefault="00A01CB2" w:rsidP="00AE1A59">
      <w:pPr>
        <w:spacing w:after="0"/>
        <w:rPr>
          <w:rFonts w:ascii="Times New Roman" w:hAnsi="Times New Roman" w:cs="Times New Roman"/>
          <w:sz w:val="28"/>
          <w:szCs w:val="28"/>
        </w:rPr>
      </w:pPr>
      <w:r>
        <w:rPr>
          <w:rFonts w:ascii="Times New Roman" w:hAnsi="Times New Roman" w:cs="Times New Roman"/>
          <w:sz w:val="28"/>
          <w:szCs w:val="28"/>
        </w:rPr>
        <w:t>1.6.</w:t>
      </w:r>
      <w:r w:rsidR="001E30FE">
        <w:rPr>
          <w:rFonts w:ascii="Times New Roman" w:hAnsi="Times New Roman" w:cs="Times New Roman"/>
          <w:sz w:val="28"/>
          <w:szCs w:val="28"/>
        </w:rPr>
        <w:t>Педагогическая диагностика достижения планируемых результатов</w:t>
      </w:r>
    </w:p>
    <w:p w:rsidR="001E30FE" w:rsidRDefault="001E30FE" w:rsidP="00AE1A59">
      <w:pPr>
        <w:spacing w:after="0"/>
        <w:rPr>
          <w:rFonts w:ascii="Times New Roman" w:hAnsi="Times New Roman" w:cs="Times New Roman"/>
          <w:b/>
          <w:i/>
          <w:sz w:val="28"/>
          <w:szCs w:val="28"/>
        </w:rPr>
      </w:pPr>
      <w:r w:rsidRPr="001E30FE">
        <w:rPr>
          <w:rFonts w:ascii="Times New Roman" w:hAnsi="Times New Roman" w:cs="Times New Roman"/>
          <w:b/>
          <w:i/>
          <w:sz w:val="28"/>
          <w:szCs w:val="28"/>
        </w:rPr>
        <w:t>2.Содержательный раздел:</w:t>
      </w:r>
    </w:p>
    <w:p w:rsidR="0019317E" w:rsidRPr="0019317E" w:rsidRDefault="0019317E" w:rsidP="00AE1A59">
      <w:pPr>
        <w:spacing w:after="0"/>
        <w:rPr>
          <w:rFonts w:ascii="Times New Roman" w:hAnsi="Times New Roman" w:cs="Times New Roman"/>
          <w:sz w:val="28"/>
          <w:szCs w:val="28"/>
        </w:rPr>
      </w:pPr>
      <w:r w:rsidRPr="0019317E">
        <w:rPr>
          <w:rFonts w:ascii="Times New Roman" w:hAnsi="Times New Roman" w:cs="Times New Roman"/>
          <w:sz w:val="28"/>
          <w:szCs w:val="28"/>
        </w:rPr>
        <w:t>2.1.Организация образовательного процесса в соответствии с образовательными областями</w:t>
      </w:r>
    </w:p>
    <w:p w:rsidR="001E30FE" w:rsidRDefault="001E30FE" w:rsidP="00AE1A59">
      <w:pPr>
        <w:spacing w:after="0"/>
        <w:rPr>
          <w:rFonts w:ascii="Times New Roman" w:hAnsi="Times New Roman" w:cs="Times New Roman"/>
          <w:sz w:val="28"/>
          <w:szCs w:val="28"/>
        </w:rPr>
      </w:pPr>
      <w:r>
        <w:rPr>
          <w:rFonts w:ascii="Times New Roman" w:hAnsi="Times New Roman" w:cs="Times New Roman"/>
          <w:sz w:val="28"/>
          <w:szCs w:val="28"/>
        </w:rPr>
        <w:t>2.1.</w:t>
      </w:r>
      <w:r w:rsidR="0019317E">
        <w:rPr>
          <w:rFonts w:ascii="Times New Roman" w:hAnsi="Times New Roman" w:cs="Times New Roman"/>
          <w:sz w:val="28"/>
          <w:szCs w:val="28"/>
        </w:rPr>
        <w:t>1.Образовательная область «Социально-коммуникативное развитие»</w:t>
      </w:r>
    </w:p>
    <w:p w:rsidR="0019317E" w:rsidRDefault="0019317E" w:rsidP="00AE1A59">
      <w:pPr>
        <w:spacing w:after="0"/>
        <w:rPr>
          <w:rFonts w:ascii="Times New Roman" w:hAnsi="Times New Roman" w:cs="Times New Roman"/>
          <w:sz w:val="28"/>
          <w:szCs w:val="28"/>
        </w:rPr>
      </w:pPr>
      <w:r>
        <w:rPr>
          <w:rFonts w:ascii="Times New Roman" w:hAnsi="Times New Roman" w:cs="Times New Roman"/>
          <w:sz w:val="28"/>
          <w:szCs w:val="28"/>
        </w:rPr>
        <w:t>2.1.2.Образовательная область «Познавательное развитие»</w:t>
      </w:r>
    </w:p>
    <w:p w:rsidR="0019317E" w:rsidRDefault="0019317E" w:rsidP="00AE1A59">
      <w:pPr>
        <w:spacing w:after="0"/>
        <w:rPr>
          <w:rFonts w:ascii="Times New Roman" w:hAnsi="Times New Roman" w:cs="Times New Roman"/>
          <w:sz w:val="28"/>
          <w:szCs w:val="28"/>
        </w:rPr>
      </w:pPr>
      <w:r>
        <w:rPr>
          <w:rFonts w:ascii="Times New Roman" w:hAnsi="Times New Roman" w:cs="Times New Roman"/>
          <w:sz w:val="28"/>
          <w:szCs w:val="28"/>
        </w:rPr>
        <w:t>2.1.3.</w:t>
      </w:r>
      <w:r w:rsidR="001A03A7">
        <w:rPr>
          <w:rFonts w:ascii="Times New Roman" w:hAnsi="Times New Roman" w:cs="Times New Roman"/>
          <w:sz w:val="28"/>
          <w:szCs w:val="28"/>
        </w:rPr>
        <w:t>Образовательная область «Речевое развитие»</w:t>
      </w:r>
    </w:p>
    <w:p w:rsidR="001A03A7" w:rsidRDefault="001A03A7" w:rsidP="00AE1A59">
      <w:pPr>
        <w:spacing w:after="0"/>
        <w:rPr>
          <w:rFonts w:ascii="Times New Roman" w:hAnsi="Times New Roman" w:cs="Times New Roman"/>
          <w:sz w:val="28"/>
          <w:szCs w:val="28"/>
        </w:rPr>
      </w:pPr>
      <w:r>
        <w:rPr>
          <w:rFonts w:ascii="Times New Roman" w:hAnsi="Times New Roman" w:cs="Times New Roman"/>
          <w:sz w:val="28"/>
          <w:szCs w:val="28"/>
        </w:rPr>
        <w:t>2.1.4.</w:t>
      </w:r>
      <w:r w:rsidR="00C52E0A">
        <w:rPr>
          <w:rFonts w:ascii="Times New Roman" w:hAnsi="Times New Roman" w:cs="Times New Roman"/>
          <w:sz w:val="28"/>
          <w:szCs w:val="28"/>
        </w:rPr>
        <w:t>Образовательная область «Художественно-эстетическое развитие»</w:t>
      </w:r>
    </w:p>
    <w:p w:rsidR="00C52E0A" w:rsidRDefault="00C52E0A" w:rsidP="00AE1A59">
      <w:pPr>
        <w:spacing w:after="0"/>
        <w:rPr>
          <w:rFonts w:ascii="Times New Roman" w:hAnsi="Times New Roman" w:cs="Times New Roman"/>
          <w:sz w:val="28"/>
          <w:szCs w:val="28"/>
        </w:rPr>
      </w:pPr>
      <w:r>
        <w:rPr>
          <w:rFonts w:ascii="Times New Roman" w:hAnsi="Times New Roman" w:cs="Times New Roman"/>
          <w:sz w:val="28"/>
          <w:szCs w:val="28"/>
        </w:rPr>
        <w:t>2.1.5.</w:t>
      </w:r>
      <w:r w:rsidR="00B8197A">
        <w:rPr>
          <w:rFonts w:ascii="Times New Roman" w:hAnsi="Times New Roman" w:cs="Times New Roman"/>
          <w:sz w:val="28"/>
          <w:szCs w:val="28"/>
        </w:rPr>
        <w:t>Образовательная область «Физическое развитие»</w:t>
      </w:r>
    </w:p>
    <w:p w:rsidR="009A5EEB" w:rsidRDefault="009A5EEB" w:rsidP="00AE1A59">
      <w:pPr>
        <w:spacing w:after="0"/>
        <w:rPr>
          <w:rFonts w:ascii="Times New Roman" w:hAnsi="Times New Roman" w:cs="Times New Roman"/>
          <w:sz w:val="28"/>
          <w:szCs w:val="28"/>
        </w:rPr>
      </w:pPr>
      <w:r>
        <w:rPr>
          <w:rFonts w:ascii="Times New Roman" w:hAnsi="Times New Roman" w:cs="Times New Roman"/>
          <w:sz w:val="28"/>
          <w:szCs w:val="28"/>
        </w:rPr>
        <w:t>2.2.</w:t>
      </w:r>
      <w:r w:rsidR="008E4B86">
        <w:rPr>
          <w:rFonts w:ascii="Times New Roman" w:hAnsi="Times New Roman" w:cs="Times New Roman"/>
          <w:sz w:val="28"/>
          <w:szCs w:val="28"/>
        </w:rPr>
        <w:t>Вариативные</w:t>
      </w:r>
      <w:r w:rsidR="002006BD">
        <w:rPr>
          <w:rFonts w:ascii="Times New Roman" w:hAnsi="Times New Roman" w:cs="Times New Roman"/>
          <w:sz w:val="28"/>
          <w:szCs w:val="28"/>
        </w:rPr>
        <w:t xml:space="preserve">формы, способы, методы и </w:t>
      </w:r>
      <w:r w:rsidR="00D47481">
        <w:rPr>
          <w:rFonts w:ascii="Times New Roman" w:hAnsi="Times New Roman" w:cs="Times New Roman"/>
          <w:sz w:val="28"/>
          <w:szCs w:val="28"/>
        </w:rPr>
        <w:t>средства реализации О</w:t>
      </w:r>
      <w:r w:rsidR="008E4B86">
        <w:rPr>
          <w:rFonts w:ascii="Times New Roman" w:hAnsi="Times New Roman" w:cs="Times New Roman"/>
          <w:sz w:val="28"/>
          <w:szCs w:val="28"/>
        </w:rPr>
        <w:t>бразовательной программы</w:t>
      </w:r>
      <w:r w:rsidR="002006BD">
        <w:rPr>
          <w:rFonts w:ascii="Times New Roman" w:hAnsi="Times New Roman" w:cs="Times New Roman"/>
          <w:sz w:val="28"/>
          <w:szCs w:val="28"/>
        </w:rPr>
        <w:t xml:space="preserve"> с учетом индивидуальных и возрастных особенностей и потребностей детей</w:t>
      </w:r>
    </w:p>
    <w:p w:rsidR="008E4B86" w:rsidRDefault="002006BD" w:rsidP="00AE1A59">
      <w:pPr>
        <w:spacing w:after="0"/>
        <w:rPr>
          <w:rFonts w:ascii="Times New Roman" w:hAnsi="Times New Roman" w:cs="Times New Roman"/>
          <w:sz w:val="28"/>
          <w:szCs w:val="28"/>
        </w:rPr>
      </w:pPr>
      <w:r>
        <w:rPr>
          <w:rFonts w:ascii="Times New Roman" w:hAnsi="Times New Roman" w:cs="Times New Roman"/>
          <w:sz w:val="28"/>
          <w:szCs w:val="28"/>
        </w:rPr>
        <w:t>2.3.Особенности</w:t>
      </w:r>
      <w:r w:rsidR="008E4B86">
        <w:rPr>
          <w:rFonts w:ascii="Times New Roman" w:hAnsi="Times New Roman" w:cs="Times New Roman"/>
          <w:sz w:val="28"/>
          <w:szCs w:val="28"/>
        </w:rPr>
        <w:t xml:space="preserve">образовательной </w:t>
      </w:r>
      <w:r w:rsidR="00212F34">
        <w:rPr>
          <w:rFonts w:ascii="Times New Roman" w:hAnsi="Times New Roman" w:cs="Times New Roman"/>
          <w:sz w:val="28"/>
          <w:szCs w:val="28"/>
        </w:rPr>
        <w:t xml:space="preserve">деятельности </w:t>
      </w:r>
      <w:r>
        <w:rPr>
          <w:rFonts w:ascii="Times New Roman" w:hAnsi="Times New Roman" w:cs="Times New Roman"/>
          <w:sz w:val="28"/>
          <w:szCs w:val="28"/>
        </w:rPr>
        <w:t xml:space="preserve">разных видов </w:t>
      </w:r>
      <w:r w:rsidR="008E4B86">
        <w:rPr>
          <w:rFonts w:ascii="Times New Roman" w:hAnsi="Times New Roman" w:cs="Times New Roman"/>
          <w:sz w:val="28"/>
          <w:szCs w:val="28"/>
        </w:rPr>
        <w:t>и культурных практик</w:t>
      </w:r>
    </w:p>
    <w:p w:rsidR="008E4B86" w:rsidRDefault="008E4B86" w:rsidP="00AE1A59">
      <w:pPr>
        <w:spacing w:after="0"/>
        <w:rPr>
          <w:rFonts w:ascii="Times New Roman" w:hAnsi="Times New Roman" w:cs="Times New Roman"/>
          <w:sz w:val="28"/>
          <w:szCs w:val="28"/>
        </w:rPr>
      </w:pPr>
      <w:r>
        <w:rPr>
          <w:rFonts w:ascii="Times New Roman" w:hAnsi="Times New Roman" w:cs="Times New Roman"/>
          <w:sz w:val="28"/>
          <w:szCs w:val="28"/>
        </w:rPr>
        <w:t>2.4.Способы</w:t>
      </w:r>
      <w:r w:rsidR="002006BD">
        <w:rPr>
          <w:rFonts w:ascii="Times New Roman" w:hAnsi="Times New Roman" w:cs="Times New Roman"/>
          <w:sz w:val="28"/>
          <w:szCs w:val="28"/>
        </w:rPr>
        <w:t xml:space="preserve">и направления </w:t>
      </w:r>
      <w:r>
        <w:rPr>
          <w:rFonts w:ascii="Times New Roman" w:hAnsi="Times New Roman" w:cs="Times New Roman"/>
          <w:sz w:val="28"/>
          <w:szCs w:val="28"/>
        </w:rPr>
        <w:t>поддержки детской инициативы</w:t>
      </w:r>
    </w:p>
    <w:p w:rsidR="008E4B86" w:rsidRDefault="008E4B86" w:rsidP="00AE1A59">
      <w:pPr>
        <w:spacing w:after="0"/>
        <w:rPr>
          <w:rFonts w:ascii="Times New Roman" w:hAnsi="Times New Roman" w:cs="Times New Roman"/>
          <w:sz w:val="28"/>
          <w:szCs w:val="28"/>
        </w:rPr>
      </w:pPr>
      <w:r>
        <w:rPr>
          <w:rFonts w:ascii="Times New Roman" w:hAnsi="Times New Roman" w:cs="Times New Roman"/>
          <w:sz w:val="28"/>
          <w:szCs w:val="28"/>
        </w:rPr>
        <w:t>2.5.Направления и задачи коррекционно-развивающей работы с дошкольниками</w:t>
      </w:r>
    </w:p>
    <w:p w:rsidR="008E4B86" w:rsidRDefault="008E4B86" w:rsidP="00AE1A59">
      <w:pPr>
        <w:spacing w:after="0"/>
        <w:rPr>
          <w:rFonts w:ascii="Times New Roman" w:hAnsi="Times New Roman" w:cs="Times New Roman"/>
          <w:sz w:val="28"/>
          <w:szCs w:val="28"/>
        </w:rPr>
      </w:pPr>
      <w:r>
        <w:rPr>
          <w:rFonts w:ascii="Times New Roman" w:hAnsi="Times New Roman" w:cs="Times New Roman"/>
          <w:sz w:val="28"/>
          <w:szCs w:val="28"/>
        </w:rPr>
        <w:t>2.5.1.Система работы учителя-логопеда и педагога-психолога</w:t>
      </w:r>
    </w:p>
    <w:p w:rsidR="008E4B86" w:rsidRDefault="008E4B86" w:rsidP="00AE1A59">
      <w:pPr>
        <w:spacing w:after="0"/>
        <w:rPr>
          <w:rFonts w:ascii="Times New Roman" w:hAnsi="Times New Roman" w:cs="Times New Roman"/>
          <w:sz w:val="28"/>
          <w:szCs w:val="28"/>
        </w:rPr>
      </w:pPr>
      <w:r>
        <w:rPr>
          <w:rFonts w:ascii="Times New Roman" w:hAnsi="Times New Roman" w:cs="Times New Roman"/>
          <w:sz w:val="28"/>
          <w:szCs w:val="28"/>
        </w:rPr>
        <w:t>2.5.2.Инклюзивное образование</w:t>
      </w:r>
    </w:p>
    <w:p w:rsidR="008E4B86" w:rsidRDefault="008E4B86" w:rsidP="00AE1A59">
      <w:pPr>
        <w:spacing w:after="0"/>
        <w:rPr>
          <w:rFonts w:ascii="Times New Roman" w:hAnsi="Times New Roman" w:cs="Times New Roman"/>
          <w:sz w:val="28"/>
          <w:szCs w:val="28"/>
        </w:rPr>
      </w:pPr>
      <w:r>
        <w:rPr>
          <w:rFonts w:ascii="Times New Roman" w:hAnsi="Times New Roman" w:cs="Times New Roman"/>
          <w:sz w:val="28"/>
          <w:szCs w:val="28"/>
        </w:rPr>
        <w:t>2.6.Преемственность в работе дошкольного учреждения и школы</w:t>
      </w:r>
    </w:p>
    <w:p w:rsidR="008E4B86" w:rsidRDefault="008E4B86" w:rsidP="00AE1A59">
      <w:pPr>
        <w:spacing w:after="0"/>
        <w:rPr>
          <w:rFonts w:ascii="Times New Roman" w:hAnsi="Times New Roman" w:cs="Times New Roman"/>
          <w:sz w:val="28"/>
          <w:szCs w:val="28"/>
        </w:rPr>
      </w:pPr>
      <w:r>
        <w:rPr>
          <w:rFonts w:ascii="Times New Roman" w:hAnsi="Times New Roman" w:cs="Times New Roman"/>
          <w:sz w:val="28"/>
          <w:szCs w:val="28"/>
        </w:rPr>
        <w:t>2.7.Особенности взаимодействия педагогического коллектива с семьями воспитанников</w:t>
      </w:r>
    </w:p>
    <w:p w:rsidR="008E4B86" w:rsidRDefault="008E4B86" w:rsidP="00AE1A59">
      <w:pPr>
        <w:spacing w:after="0"/>
        <w:rPr>
          <w:rFonts w:ascii="Times New Roman" w:hAnsi="Times New Roman" w:cs="Times New Roman"/>
          <w:sz w:val="28"/>
          <w:szCs w:val="28"/>
        </w:rPr>
      </w:pPr>
      <w:r>
        <w:rPr>
          <w:rFonts w:ascii="Times New Roman" w:hAnsi="Times New Roman" w:cs="Times New Roman"/>
          <w:sz w:val="28"/>
          <w:szCs w:val="28"/>
        </w:rPr>
        <w:t>2.8.Взаимодйствие педагогического коллектива с социумом</w:t>
      </w:r>
    </w:p>
    <w:p w:rsidR="008E4B86" w:rsidRDefault="008E4B86" w:rsidP="00AE1A59">
      <w:pPr>
        <w:spacing w:after="0"/>
        <w:rPr>
          <w:rFonts w:ascii="Times New Roman" w:hAnsi="Times New Roman" w:cs="Times New Roman"/>
          <w:sz w:val="28"/>
          <w:szCs w:val="28"/>
        </w:rPr>
      </w:pPr>
      <w:r>
        <w:rPr>
          <w:rFonts w:ascii="Times New Roman" w:hAnsi="Times New Roman" w:cs="Times New Roman"/>
          <w:sz w:val="28"/>
          <w:szCs w:val="28"/>
        </w:rPr>
        <w:t>2.9.Рабочая программа воспитания МБДОУ д/с №3</w:t>
      </w:r>
    </w:p>
    <w:p w:rsidR="008E4B86" w:rsidRDefault="008E4B86" w:rsidP="00AE1A59">
      <w:pPr>
        <w:spacing w:after="0"/>
        <w:rPr>
          <w:rFonts w:ascii="Times New Roman" w:hAnsi="Times New Roman" w:cs="Times New Roman"/>
          <w:sz w:val="28"/>
          <w:szCs w:val="28"/>
        </w:rPr>
      </w:pPr>
      <w:r>
        <w:rPr>
          <w:rFonts w:ascii="Times New Roman" w:hAnsi="Times New Roman" w:cs="Times New Roman"/>
          <w:sz w:val="28"/>
          <w:szCs w:val="28"/>
        </w:rPr>
        <w:t>2.10.Региональный компонент</w:t>
      </w:r>
      <w:r w:rsidR="002006BD">
        <w:rPr>
          <w:rFonts w:ascii="Times New Roman" w:hAnsi="Times New Roman" w:cs="Times New Roman"/>
          <w:sz w:val="28"/>
          <w:szCs w:val="28"/>
        </w:rPr>
        <w:t xml:space="preserve"> в МБДОУ д/с №3</w:t>
      </w:r>
    </w:p>
    <w:p w:rsidR="008E4B86" w:rsidRPr="008E4B86" w:rsidRDefault="008E4B86" w:rsidP="00AE1A59">
      <w:pPr>
        <w:spacing w:after="0"/>
        <w:rPr>
          <w:rFonts w:ascii="Times New Roman" w:hAnsi="Times New Roman" w:cs="Times New Roman"/>
          <w:b/>
          <w:i/>
          <w:sz w:val="28"/>
          <w:szCs w:val="28"/>
        </w:rPr>
      </w:pPr>
      <w:r w:rsidRPr="008E4B86">
        <w:rPr>
          <w:rFonts w:ascii="Times New Roman" w:hAnsi="Times New Roman" w:cs="Times New Roman"/>
          <w:b/>
          <w:i/>
          <w:sz w:val="28"/>
          <w:szCs w:val="28"/>
        </w:rPr>
        <w:t>3.Организационный раздел</w:t>
      </w:r>
    </w:p>
    <w:p w:rsidR="008E4B86" w:rsidRDefault="008E4B86" w:rsidP="00AE1A59">
      <w:pPr>
        <w:spacing w:after="0"/>
        <w:rPr>
          <w:rFonts w:ascii="Times New Roman" w:hAnsi="Times New Roman" w:cs="Times New Roman"/>
          <w:sz w:val="28"/>
          <w:szCs w:val="28"/>
        </w:rPr>
      </w:pPr>
      <w:r>
        <w:rPr>
          <w:rFonts w:ascii="Times New Roman" w:hAnsi="Times New Roman" w:cs="Times New Roman"/>
          <w:sz w:val="28"/>
          <w:szCs w:val="28"/>
        </w:rPr>
        <w:t>3.1.</w:t>
      </w:r>
      <w:r w:rsidR="002006BD">
        <w:rPr>
          <w:rFonts w:ascii="Times New Roman" w:hAnsi="Times New Roman" w:cs="Times New Roman"/>
          <w:sz w:val="28"/>
          <w:szCs w:val="28"/>
        </w:rPr>
        <w:t>Особ</w:t>
      </w:r>
      <w:r w:rsidR="00D47481">
        <w:rPr>
          <w:rFonts w:ascii="Times New Roman" w:hAnsi="Times New Roman" w:cs="Times New Roman"/>
          <w:sz w:val="28"/>
          <w:szCs w:val="28"/>
        </w:rPr>
        <w:t xml:space="preserve">енности организации </w:t>
      </w:r>
      <w:r w:rsidR="002006BD">
        <w:rPr>
          <w:rFonts w:ascii="Times New Roman" w:hAnsi="Times New Roman" w:cs="Times New Roman"/>
          <w:sz w:val="28"/>
          <w:szCs w:val="28"/>
        </w:rPr>
        <w:t xml:space="preserve">предметно-пространственной </w:t>
      </w:r>
      <w:r w:rsidR="00D47481">
        <w:rPr>
          <w:rFonts w:ascii="Times New Roman" w:hAnsi="Times New Roman" w:cs="Times New Roman"/>
          <w:sz w:val="28"/>
          <w:szCs w:val="28"/>
        </w:rPr>
        <w:t xml:space="preserve">развивающей </w:t>
      </w:r>
      <w:r w:rsidR="002006BD">
        <w:rPr>
          <w:rFonts w:ascii="Times New Roman" w:hAnsi="Times New Roman" w:cs="Times New Roman"/>
          <w:sz w:val="28"/>
          <w:szCs w:val="28"/>
        </w:rPr>
        <w:t>среды в дошкольном учреждении</w:t>
      </w:r>
    </w:p>
    <w:p w:rsidR="00B55D4C" w:rsidRDefault="002006BD" w:rsidP="00AE1A59">
      <w:pPr>
        <w:spacing w:after="0"/>
        <w:rPr>
          <w:rFonts w:ascii="Times New Roman" w:hAnsi="Times New Roman" w:cs="Times New Roman"/>
          <w:sz w:val="28"/>
          <w:szCs w:val="28"/>
        </w:rPr>
      </w:pPr>
      <w:r>
        <w:rPr>
          <w:rFonts w:ascii="Times New Roman" w:hAnsi="Times New Roman" w:cs="Times New Roman"/>
          <w:sz w:val="28"/>
          <w:szCs w:val="28"/>
        </w:rPr>
        <w:lastRenderedPageBreak/>
        <w:t>3.2.Материально-техническое о</w:t>
      </w:r>
      <w:r w:rsidR="00D47481">
        <w:rPr>
          <w:rFonts w:ascii="Times New Roman" w:hAnsi="Times New Roman" w:cs="Times New Roman"/>
          <w:sz w:val="28"/>
          <w:szCs w:val="28"/>
        </w:rPr>
        <w:t>беспечение реализации О</w:t>
      </w:r>
      <w:r>
        <w:rPr>
          <w:rFonts w:ascii="Times New Roman" w:hAnsi="Times New Roman" w:cs="Times New Roman"/>
          <w:sz w:val="28"/>
          <w:szCs w:val="28"/>
        </w:rPr>
        <w:t>бразовательной программы дошкольного образования</w:t>
      </w:r>
    </w:p>
    <w:p w:rsidR="002006BD" w:rsidRDefault="002006BD" w:rsidP="00AE1A59">
      <w:pPr>
        <w:spacing w:after="0"/>
        <w:rPr>
          <w:rFonts w:ascii="Times New Roman" w:hAnsi="Times New Roman" w:cs="Times New Roman"/>
          <w:sz w:val="28"/>
          <w:szCs w:val="28"/>
        </w:rPr>
      </w:pPr>
      <w:r>
        <w:rPr>
          <w:rFonts w:ascii="Times New Roman" w:hAnsi="Times New Roman" w:cs="Times New Roman"/>
          <w:sz w:val="28"/>
          <w:szCs w:val="28"/>
        </w:rPr>
        <w:t>3.3.Кадровое о</w:t>
      </w:r>
      <w:r w:rsidR="00D47481">
        <w:rPr>
          <w:rFonts w:ascii="Times New Roman" w:hAnsi="Times New Roman" w:cs="Times New Roman"/>
          <w:sz w:val="28"/>
          <w:szCs w:val="28"/>
        </w:rPr>
        <w:t>беспечение реализации О</w:t>
      </w:r>
      <w:r>
        <w:rPr>
          <w:rFonts w:ascii="Times New Roman" w:hAnsi="Times New Roman" w:cs="Times New Roman"/>
          <w:sz w:val="28"/>
          <w:szCs w:val="28"/>
        </w:rPr>
        <w:t>бразовательной программы дошкольного образования</w:t>
      </w:r>
    </w:p>
    <w:p w:rsidR="002006BD" w:rsidRDefault="002006BD" w:rsidP="00AE1A59">
      <w:pPr>
        <w:spacing w:after="0"/>
        <w:rPr>
          <w:rFonts w:ascii="Times New Roman" w:hAnsi="Times New Roman" w:cs="Times New Roman"/>
          <w:sz w:val="28"/>
          <w:szCs w:val="28"/>
        </w:rPr>
      </w:pPr>
      <w:r>
        <w:rPr>
          <w:rFonts w:ascii="Times New Roman" w:hAnsi="Times New Roman" w:cs="Times New Roman"/>
          <w:sz w:val="28"/>
          <w:szCs w:val="28"/>
        </w:rPr>
        <w:t>3.4.Примерный режим и распорядок дня в дошкольном учреждении</w:t>
      </w:r>
    </w:p>
    <w:p w:rsidR="002006BD" w:rsidRDefault="002006BD" w:rsidP="00AE1A59">
      <w:pPr>
        <w:spacing w:after="0"/>
        <w:rPr>
          <w:rFonts w:ascii="Times New Roman" w:hAnsi="Times New Roman" w:cs="Times New Roman"/>
          <w:sz w:val="28"/>
          <w:szCs w:val="28"/>
        </w:rPr>
      </w:pPr>
      <w:r>
        <w:rPr>
          <w:rFonts w:ascii="Times New Roman" w:hAnsi="Times New Roman" w:cs="Times New Roman"/>
          <w:sz w:val="28"/>
          <w:szCs w:val="28"/>
        </w:rPr>
        <w:t>3.5.Модель образовательного процесса в режиме дня в соответствии с обязательной</w:t>
      </w:r>
      <w:r w:rsidR="00D47481">
        <w:rPr>
          <w:rFonts w:ascii="Times New Roman" w:hAnsi="Times New Roman" w:cs="Times New Roman"/>
          <w:sz w:val="28"/>
          <w:szCs w:val="28"/>
        </w:rPr>
        <w:t xml:space="preserve"> и вариативной частью О</w:t>
      </w:r>
      <w:r>
        <w:rPr>
          <w:rFonts w:ascii="Times New Roman" w:hAnsi="Times New Roman" w:cs="Times New Roman"/>
          <w:sz w:val="28"/>
          <w:szCs w:val="28"/>
        </w:rPr>
        <w:t>бразовательной программы дошкольного образования</w:t>
      </w:r>
    </w:p>
    <w:p w:rsidR="002006BD" w:rsidRDefault="002006BD" w:rsidP="00AE1A59">
      <w:pPr>
        <w:spacing w:after="0"/>
        <w:rPr>
          <w:rFonts w:ascii="Times New Roman" w:hAnsi="Times New Roman" w:cs="Times New Roman"/>
          <w:sz w:val="28"/>
          <w:szCs w:val="28"/>
        </w:rPr>
      </w:pPr>
      <w:r>
        <w:rPr>
          <w:rFonts w:ascii="Times New Roman" w:hAnsi="Times New Roman" w:cs="Times New Roman"/>
          <w:sz w:val="28"/>
          <w:szCs w:val="28"/>
        </w:rPr>
        <w:t>3.6.Календарный план воспитательной работы в дошкольном учреждении</w:t>
      </w:r>
    </w:p>
    <w:p w:rsidR="00ED5BF7" w:rsidRDefault="00ED5BF7" w:rsidP="00AE1A59">
      <w:pPr>
        <w:spacing w:after="0"/>
        <w:rPr>
          <w:rFonts w:ascii="Times New Roman" w:hAnsi="Times New Roman" w:cs="Times New Roman"/>
          <w:sz w:val="28"/>
          <w:szCs w:val="28"/>
        </w:rPr>
      </w:pPr>
      <w:r>
        <w:rPr>
          <w:rFonts w:ascii="Times New Roman" w:hAnsi="Times New Roman" w:cs="Times New Roman"/>
          <w:sz w:val="28"/>
          <w:szCs w:val="28"/>
        </w:rPr>
        <w:t>3.7.Календарно-тематическое планирование на учебный год</w:t>
      </w:r>
    </w:p>
    <w:p w:rsidR="002006BD" w:rsidRDefault="00ED5BF7" w:rsidP="00AE1A59">
      <w:pPr>
        <w:spacing w:after="0"/>
        <w:rPr>
          <w:rFonts w:ascii="Times New Roman" w:hAnsi="Times New Roman" w:cs="Times New Roman"/>
          <w:sz w:val="28"/>
          <w:szCs w:val="28"/>
        </w:rPr>
      </w:pPr>
      <w:r>
        <w:rPr>
          <w:rFonts w:ascii="Times New Roman" w:hAnsi="Times New Roman" w:cs="Times New Roman"/>
          <w:sz w:val="28"/>
          <w:szCs w:val="28"/>
        </w:rPr>
        <w:t>3.8</w:t>
      </w:r>
      <w:r w:rsidR="002006BD">
        <w:rPr>
          <w:rFonts w:ascii="Times New Roman" w:hAnsi="Times New Roman" w:cs="Times New Roman"/>
          <w:sz w:val="28"/>
          <w:szCs w:val="28"/>
        </w:rPr>
        <w:t>.Учебный план МБДОУ д/с №3</w:t>
      </w:r>
    </w:p>
    <w:p w:rsidR="002006BD" w:rsidRPr="00AE1A59" w:rsidRDefault="00ED5BF7" w:rsidP="00AE1A59">
      <w:pPr>
        <w:spacing w:after="0"/>
        <w:rPr>
          <w:rFonts w:ascii="Times New Roman" w:hAnsi="Times New Roman" w:cs="Times New Roman"/>
          <w:sz w:val="28"/>
          <w:szCs w:val="28"/>
        </w:rPr>
      </w:pPr>
      <w:r>
        <w:rPr>
          <w:rFonts w:ascii="Times New Roman" w:hAnsi="Times New Roman" w:cs="Times New Roman"/>
          <w:sz w:val="28"/>
          <w:szCs w:val="28"/>
        </w:rPr>
        <w:t>3.9</w:t>
      </w:r>
      <w:r w:rsidR="002006BD">
        <w:rPr>
          <w:rFonts w:ascii="Times New Roman" w:hAnsi="Times New Roman" w:cs="Times New Roman"/>
          <w:sz w:val="28"/>
          <w:szCs w:val="28"/>
        </w:rPr>
        <w:t>.Годовой календарный график МБДОУ д/с №3</w:t>
      </w:r>
    </w:p>
    <w:p w:rsidR="00AE1A59" w:rsidRDefault="00AE1A59"/>
    <w:p w:rsidR="00AE1A59" w:rsidRDefault="00AE1A59"/>
    <w:p w:rsidR="00AE1A59" w:rsidRDefault="00AE1A59"/>
    <w:p w:rsidR="00AE1A59" w:rsidRDefault="00AE1A59"/>
    <w:p w:rsidR="00AE1A59" w:rsidRDefault="00AE1A59"/>
    <w:p w:rsidR="00AE1A59" w:rsidRDefault="00AE1A59"/>
    <w:p w:rsidR="00AE1A59" w:rsidRDefault="00AE1A59"/>
    <w:p w:rsidR="00AE1A59" w:rsidRDefault="00AE1A59"/>
    <w:p w:rsidR="00AE1A59" w:rsidRDefault="00AE1A59"/>
    <w:p w:rsidR="00AE1A59" w:rsidRDefault="00AE1A59"/>
    <w:p w:rsidR="00AE1A59" w:rsidRDefault="00AE1A59"/>
    <w:p w:rsidR="00AE1A59" w:rsidRDefault="00AE1A59"/>
    <w:p w:rsidR="00AE1A59" w:rsidRDefault="00AE1A59"/>
    <w:p w:rsidR="00AE1A59" w:rsidRDefault="00AE1A59"/>
    <w:p w:rsidR="00AE1A59" w:rsidRDefault="00AE1A59"/>
    <w:p w:rsidR="00AE1A59" w:rsidRDefault="00AE1A59"/>
    <w:p w:rsidR="00AE1A59" w:rsidRDefault="00AE1A59"/>
    <w:p w:rsidR="00AE1A59" w:rsidRDefault="00AE1A59"/>
    <w:p w:rsidR="00AE1A59" w:rsidRDefault="00AE1A59"/>
    <w:p w:rsidR="00AE1A59" w:rsidRDefault="00AE1A59"/>
    <w:p w:rsidR="00AE1A59" w:rsidRDefault="00AE1A59"/>
    <w:p w:rsidR="00166889" w:rsidRDefault="00166889"/>
    <w:p w:rsidR="00AE1A59" w:rsidRPr="002006BD" w:rsidRDefault="00AE1A59">
      <w:pPr>
        <w:rPr>
          <w:rFonts w:ascii="Times New Roman" w:hAnsi="Times New Roman" w:cs="Times New Roman"/>
          <w:b/>
          <w:i/>
          <w:sz w:val="24"/>
          <w:szCs w:val="24"/>
        </w:rPr>
      </w:pPr>
      <w:r w:rsidRPr="002006BD">
        <w:rPr>
          <w:rFonts w:ascii="Times New Roman" w:hAnsi="Times New Roman" w:cs="Times New Roman"/>
          <w:b/>
          <w:i/>
          <w:sz w:val="24"/>
          <w:szCs w:val="24"/>
        </w:rPr>
        <w:lastRenderedPageBreak/>
        <w:t xml:space="preserve">1. ЦЕЛЕВОЙ РАЗДЕЛ </w:t>
      </w:r>
    </w:p>
    <w:p w:rsidR="00AE1A59" w:rsidRPr="002006BD" w:rsidRDefault="00AE1A59" w:rsidP="00BB5A24">
      <w:pPr>
        <w:spacing w:after="0"/>
        <w:rPr>
          <w:rFonts w:ascii="Times New Roman" w:hAnsi="Times New Roman" w:cs="Times New Roman"/>
          <w:b/>
          <w:i/>
          <w:sz w:val="24"/>
          <w:szCs w:val="24"/>
        </w:rPr>
      </w:pPr>
      <w:r w:rsidRPr="002006BD">
        <w:rPr>
          <w:rFonts w:ascii="Times New Roman" w:hAnsi="Times New Roman" w:cs="Times New Roman"/>
          <w:b/>
          <w:i/>
          <w:sz w:val="24"/>
          <w:szCs w:val="24"/>
        </w:rPr>
        <w:t xml:space="preserve">1.1 Пояснительная записка </w:t>
      </w:r>
    </w:p>
    <w:p w:rsidR="009A5EEB" w:rsidRPr="002006BD" w:rsidRDefault="00CA4A87" w:rsidP="004C3541">
      <w:pPr>
        <w:spacing w:after="0"/>
        <w:rPr>
          <w:rFonts w:ascii="Times New Roman" w:hAnsi="Times New Roman" w:cs="Times New Roman"/>
          <w:sz w:val="24"/>
          <w:szCs w:val="24"/>
        </w:rPr>
      </w:pPr>
      <w:r>
        <w:rPr>
          <w:rFonts w:ascii="Times New Roman" w:hAnsi="Times New Roman" w:cs="Times New Roman"/>
          <w:sz w:val="24"/>
          <w:szCs w:val="24"/>
        </w:rPr>
        <w:t>О</w:t>
      </w:r>
      <w:r w:rsidR="004C3541" w:rsidRPr="002006BD">
        <w:rPr>
          <w:rFonts w:ascii="Times New Roman" w:hAnsi="Times New Roman" w:cs="Times New Roman"/>
          <w:sz w:val="24"/>
          <w:szCs w:val="24"/>
        </w:rPr>
        <w:t xml:space="preserve">бразовательная программа дошкольного образования </w:t>
      </w:r>
      <w:r w:rsidR="00D47481">
        <w:rPr>
          <w:rFonts w:ascii="Times New Roman" w:hAnsi="Times New Roman" w:cs="Times New Roman"/>
          <w:sz w:val="24"/>
          <w:szCs w:val="24"/>
        </w:rPr>
        <w:t>(далее О</w:t>
      </w:r>
      <w:r w:rsidR="009A5EEB" w:rsidRPr="002006BD">
        <w:rPr>
          <w:rFonts w:ascii="Times New Roman" w:hAnsi="Times New Roman" w:cs="Times New Roman"/>
          <w:sz w:val="24"/>
          <w:szCs w:val="24"/>
        </w:rPr>
        <w:t>П ДО) МБДОУ д/с №3 разработана</w:t>
      </w:r>
      <w:r w:rsidR="004C3541" w:rsidRPr="002006BD">
        <w:rPr>
          <w:rFonts w:ascii="Times New Roman" w:hAnsi="Times New Roman" w:cs="Times New Roman"/>
          <w:sz w:val="24"/>
          <w:szCs w:val="24"/>
        </w:rPr>
        <w:t xml:space="preserve"> в соответствии с </w:t>
      </w:r>
      <w:r w:rsidR="009A5EEB" w:rsidRPr="002006BD">
        <w:rPr>
          <w:rFonts w:ascii="Times New Roman" w:hAnsi="Times New Roman" w:cs="Times New Roman"/>
          <w:sz w:val="24"/>
          <w:szCs w:val="24"/>
        </w:rPr>
        <w:t xml:space="preserve">Федеральным государственным образовательным стандартом дошкольного образования на основе </w:t>
      </w:r>
      <w:r w:rsidR="004C3541" w:rsidRPr="002006BD">
        <w:rPr>
          <w:rFonts w:ascii="Times New Roman" w:hAnsi="Times New Roman" w:cs="Times New Roman"/>
          <w:sz w:val="24"/>
          <w:szCs w:val="24"/>
        </w:rPr>
        <w:t>Федера</w:t>
      </w:r>
      <w:r w:rsidR="009A5EEB" w:rsidRPr="002006BD">
        <w:rPr>
          <w:rFonts w:ascii="Times New Roman" w:hAnsi="Times New Roman" w:cs="Times New Roman"/>
          <w:sz w:val="24"/>
          <w:szCs w:val="24"/>
        </w:rPr>
        <w:t>льной образовательной программы</w:t>
      </w:r>
      <w:r w:rsidR="004C3541" w:rsidRPr="002006BD">
        <w:rPr>
          <w:rFonts w:ascii="Times New Roman" w:hAnsi="Times New Roman" w:cs="Times New Roman"/>
          <w:sz w:val="24"/>
          <w:szCs w:val="24"/>
        </w:rPr>
        <w:t xml:space="preserve"> дошкольного образования</w:t>
      </w:r>
      <w:r w:rsidR="00EB7EBA" w:rsidRPr="002006BD">
        <w:rPr>
          <w:rFonts w:ascii="Times New Roman" w:hAnsi="Times New Roman" w:cs="Times New Roman"/>
          <w:sz w:val="24"/>
          <w:szCs w:val="24"/>
        </w:rPr>
        <w:t xml:space="preserve"> (далее ФОП ДО)</w:t>
      </w:r>
      <w:r w:rsidR="004C3541" w:rsidRPr="002006BD">
        <w:rPr>
          <w:rFonts w:ascii="Times New Roman" w:hAnsi="Times New Roman" w:cs="Times New Roman"/>
          <w:sz w:val="24"/>
          <w:szCs w:val="24"/>
        </w:rPr>
        <w:t>, утвержденной приказом Мин</w:t>
      </w:r>
      <w:r w:rsidR="00781C38" w:rsidRPr="002006BD">
        <w:rPr>
          <w:rFonts w:ascii="Times New Roman" w:hAnsi="Times New Roman" w:cs="Times New Roman"/>
          <w:sz w:val="24"/>
          <w:szCs w:val="24"/>
        </w:rPr>
        <w:t xml:space="preserve">истерства </w:t>
      </w:r>
      <w:r w:rsidR="004C3541" w:rsidRPr="002006BD">
        <w:rPr>
          <w:rFonts w:ascii="Times New Roman" w:hAnsi="Times New Roman" w:cs="Times New Roman"/>
          <w:sz w:val="24"/>
          <w:szCs w:val="24"/>
        </w:rPr>
        <w:t xml:space="preserve">просвещения РФ от 25.11.2022 </w:t>
      </w:r>
      <w:r w:rsidR="009A5EEB" w:rsidRPr="002006BD">
        <w:rPr>
          <w:rFonts w:ascii="Times New Roman" w:hAnsi="Times New Roman" w:cs="Times New Roman"/>
          <w:sz w:val="24"/>
          <w:szCs w:val="24"/>
        </w:rPr>
        <w:t>года № 1028.</w:t>
      </w:r>
    </w:p>
    <w:p w:rsidR="009A5EEB" w:rsidRPr="002006BD" w:rsidRDefault="00D47481" w:rsidP="004C3541">
      <w:pPr>
        <w:spacing w:after="0"/>
        <w:rPr>
          <w:rFonts w:ascii="Times New Roman" w:hAnsi="Times New Roman" w:cs="Times New Roman"/>
          <w:sz w:val="24"/>
          <w:szCs w:val="24"/>
        </w:rPr>
      </w:pPr>
      <w:r>
        <w:rPr>
          <w:rFonts w:ascii="Times New Roman" w:hAnsi="Times New Roman" w:cs="Times New Roman"/>
          <w:sz w:val="24"/>
          <w:szCs w:val="24"/>
        </w:rPr>
        <w:t>Нормативными документами О</w:t>
      </w:r>
      <w:r w:rsidR="00781C38" w:rsidRPr="002006BD">
        <w:rPr>
          <w:rFonts w:ascii="Times New Roman" w:hAnsi="Times New Roman" w:cs="Times New Roman"/>
          <w:sz w:val="24"/>
          <w:szCs w:val="24"/>
        </w:rPr>
        <w:t>П ДО являются:</w:t>
      </w:r>
    </w:p>
    <w:p w:rsidR="00781C38" w:rsidRPr="002006BD" w:rsidRDefault="00781C38" w:rsidP="004C3541">
      <w:pPr>
        <w:spacing w:after="0"/>
        <w:rPr>
          <w:rFonts w:ascii="Times New Roman" w:hAnsi="Times New Roman" w:cs="Times New Roman"/>
          <w:sz w:val="24"/>
          <w:szCs w:val="24"/>
        </w:rPr>
      </w:pPr>
      <w:r w:rsidRPr="002006BD">
        <w:rPr>
          <w:rFonts w:ascii="Times New Roman" w:hAnsi="Times New Roman" w:cs="Times New Roman"/>
          <w:sz w:val="24"/>
          <w:szCs w:val="24"/>
        </w:rPr>
        <w:t>- Федеральный закон от 23.12.2012 года № 273-ФЗ «Об образовании в Российской Федерации»;</w:t>
      </w:r>
    </w:p>
    <w:p w:rsidR="00781C38" w:rsidRPr="002006BD" w:rsidRDefault="00781C38" w:rsidP="004C3541">
      <w:pPr>
        <w:spacing w:after="0"/>
        <w:rPr>
          <w:rFonts w:ascii="Times New Roman" w:hAnsi="Times New Roman" w:cs="Times New Roman"/>
          <w:sz w:val="24"/>
          <w:szCs w:val="24"/>
        </w:rPr>
      </w:pPr>
      <w:r w:rsidRPr="002006BD">
        <w:rPr>
          <w:rFonts w:ascii="Times New Roman" w:hAnsi="Times New Roman" w:cs="Times New Roman"/>
          <w:sz w:val="24"/>
          <w:szCs w:val="24"/>
        </w:rPr>
        <w:t>-Федеральный закон от 24.09.2022 года № 371-ФЗ «О внесении изменений в Федеральный закон «Об образовании в Российской Федерации»;</w:t>
      </w:r>
    </w:p>
    <w:p w:rsidR="00781C38" w:rsidRPr="002006BD" w:rsidRDefault="00781C38" w:rsidP="004C3541">
      <w:pPr>
        <w:spacing w:after="0"/>
        <w:rPr>
          <w:rFonts w:ascii="Times New Roman" w:hAnsi="Times New Roman" w:cs="Times New Roman"/>
          <w:sz w:val="24"/>
          <w:szCs w:val="24"/>
        </w:rPr>
      </w:pPr>
      <w:r w:rsidRPr="002006BD">
        <w:rPr>
          <w:rFonts w:ascii="Times New Roman" w:hAnsi="Times New Roman" w:cs="Times New Roman"/>
          <w:sz w:val="24"/>
          <w:szCs w:val="24"/>
        </w:rPr>
        <w:t xml:space="preserve">- Приказ </w:t>
      </w:r>
      <w:proofErr w:type="spellStart"/>
      <w:r w:rsidRPr="002006BD">
        <w:rPr>
          <w:rFonts w:ascii="Times New Roman" w:hAnsi="Times New Roman" w:cs="Times New Roman"/>
          <w:sz w:val="24"/>
          <w:szCs w:val="24"/>
        </w:rPr>
        <w:t>Минобрнауки</w:t>
      </w:r>
      <w:proofErr w:type="spellEnd"/>
      <w:r w:rsidRPr="002006BD">
        <w:rPr>
          <w:rFonts w:ascii="Times New Roman" w:hAnsi="Times New Roman" w:cs="Times New Roman"/>
          <w:sz w:val="24"/>
          <w:szCs w:val="24"/>
        </w:rPr>
        <w:t xml:space="preserve"> России от 17.10.2013 года № 1155 «Об утверждении федерального государственного образовательного стандарта дошкольного образования (с изменениями и дополнениями 21.01.2019 года);</w:t>
      </w:r>
    </w:p>
    <w:p w:rsidR="00781C38" w:rsidRPr="002006BD" w:rsidRDefault="00781C38" w:rsidP="004C3541">
      <w:pPr>
        <w:spacing w:after="0"/>
        <w:rPr>
          <w:rFonts w:ascii="Times New Roman" w:hAnsi="Times New Roman" w:cs="Times New Roman"/>
          <w:sz w:val="24"/>
          <w:szCs w:val="24"/>
        </w:rPr>
      </w:pPr>
      <w:r w:rsidRPr="002006BD">
        <w:rPr>
          <w:rFonts w:ascii="Times New Roman" w:hAnsi="Times New Roman" w:cs="Times New Roman"/>
          <w:sz w:val="24"/>
          <w:szCs w:val="24"/>
        </w:rPr>
        <w:t>-Приказ Министерства просвещения РФ от 30.09.2022 года № 874 «Порядок разработки и утверждения федеральных основных общеобразовательных программ»;</w:t>
      </w:r>
    </w:p>
    <w:p w:rsidR="00781C38" w:rsidRPr="002006BD" w:rsidRDefault="00781C38" w:rsidP="004C3541">
      <w:pPr>
        <w:spacing w:after="0"/>
        <w:rPr>
          <w:rFonts w:ascii="Times New Roman" w:hAnsi="Times New Roman" w:cs="Times New Roman"/>
          <w:sz w:val="24"/>
          <w:szCs w:val="24"/>
        </w:rPr>
      </w:pPr>
      <w:r w:rsidRPr="002006BD">
        <w:rPr>
          <w:rFonts w:ascii="Times New Roman" w:hAnsi="Times New Roman" w:cs="Times New Roman"/>
          <w:sz w:val="24"/>
          <w:szCs w:val="24"/>
        </w:rPr>
        <w:t>-Приказ Министерства просвещения РФ от 31.07.2020 года № 373 «Об утверждении Порядка организации и осуществления образовательной деятельности по основным общеобразовательным программам</w:t>
      </w:r>
      <w:r w:rsidR="00783876" w:rsidRPr="002006BD">
        <w:rPr>
          <w:rFonts w:ascii="Times New Roman" w:hAnsi="Times New Roman" w:cs="Times New Roman"/>
          <w:sz w:val="24"/>
          <w:szCs w:val="24"/>
        </w:rPr>
        <w:t xml:space="preserve"> – образовательным программам дошкольного образования» (вступил в силу 01.01.2021 года);</w:t>
      </w:r>
    </w:p>
    <w:p w:rsidR="00783876" w:rsidRPr="002006BD" w:rsidRDefault="00783876" w:rsidP="004C3541">
      <w:pPr>
        <w:spacing w:after="0"/>
        <w:rPr>
          <w:rFonts w:ascii="Times New Roman" w:hAnsi="Times New Roman" w:cs="Times New Roman"/>
          <w:sz w:val="24"/>
          <w:szCs w:val="24"/>
        </w:rPr>
      </w:pPr>
      <w:r w:rsidRPr="002006BD">
        <w:rPr>
          <w:rFonts w:ascii="Times New Roman" w:hAnsi="Times New Roman" w:cs="Times New Roman"/>
          <w:sz w:val="24"/>
          <w:szCs w:val="24"/>
        </w:rPr>
        <w:t>-Приказ Министерства просвещения РФ от 25.11.2022 года № 1028 «Об утверждении Федеральной образовательной программы дошкольного образования»;</w:t>
      </w:r>
    </w:p>
    <w:p w:rsidR="00783876" w:rsidRPr="002006BD" w:rsidRDefault="00783876" w:rsidP="004C3541">
      <w:pPr>
        <w:spacing w:after="0"/>
        <w:rPr>
          <w:rFonts w:ascii="Times New Roman" w:hAnsi="Times New Roman" w:cs="Times New Roman"/>
          <w:sz w:val="24"/>
          <w:szCs w:val="24"/>
        </w:rPr>
      </w:pPr>
      <w:r w:rsidRPr="002006BD">
        <w:rPr>
          <w:rFonts w:ascii="Times New Roman" w:hAnsi="Times New Roman" w:cs="Times New Roman"/>
          <w:sz w:val="24"/>
          <w:szCs w:val="24"/>
        </w:rPr>
        <w:t>-Постановление Главного государственного санитарного врача Российской Федерации от 28.09.2020 года «Об утверждении СанПиН 2.4.3648-20 «Санитарно-эпидемиологические требования к организации воспитания и обучения, отдыха и оздоровления детей и молодежи»;</w:t>
      </w:r>
    </w:p>
    <w:p w:rsidR="00783876" w:rsidRPr="002006BD" w:rsidRDefault="00783876" w:rsidP="00783876">
      <w:pPr>
        <w:spacing w:after="0"/>
        <w:rPr>
          <w:rFonts w:ascii="Times New Roman" w:hAnsi="Times New Roman" w:cs="Times New Roman"/>
          <w:sz w:val="24"/>
          <w:szCs w:val="24"/>
        </w:rPr>
      </w:pPr>
      <w:r w:rsidRPr="002006BD">
        <w:rPr>
          <w:rFonts w:ascii="Times New Roman" w:hAnsi="Times New Roman" w:cs="Times New Roman"/>
          <w:sz w:val="24"/>
          <w:szCs w:val="24"/>
        </w:rPr>
        <w:t>-Постановление Главного государственного санитарного врача Российской Федерации от 27.10.2020 года «Об утверждении СанПиН 2.3/2.4.3590-20 «Санитарно-эпидемиологические требования к организации общественного питания населения»;</w:t>
      </w:r>
    </w:p>
    <w:p w:rsidR="00783876" w:rsidRPr="002006BD" w:rsidRDefault="00783876" w:rsidP="00783876">
      <w:pPr>
        <w:spacing w:after="0"/>
        <w:rPr>
          <w:rFonts w:ascii="Times New Roman" w:hAnsi="Times New Roman" w:cs="Times New Roman"/>
          <w:sz w:val="24"/>
          <w:szCs w:val="24"/>
        </w:rPr>
      </w:pPr>
      <w:r w:rsidRPr="002006BD">
        <w:rPr>
          <w:rFonts w:ascii="Times New Roman" w:hAnsi="Times New Roman" w:cs="Times New Roman"/>
          <w:sz w:val="24"/>
          <w:szCs w:val="24"/>
        </w:rPr>
        <w:t>-Постановление Главного государственного санитарного врача Российской Федерации от 28.01.2021 года № 2 «Об утверждении санитарных правил и норм СанПиН 1.2.3685-21 «Гигиенические нормативы и требования к обеспечению безопасности и (или)</w:t>
      </w:r>
      <w:r w:rsidR="00CD286B" w:rsidRPr="002006BD">
        <w:rPr>
          <w:rFonts w:ascii="Times New Roman" w:hAnsi="Times New Roman" w:cs="Times New Roman"/>
          <w:sz w:val="24"/>
          <w:szCs w:val="24"/>
        </w:rPr>
        <w:t xml:space="preserve"> безвредности для человека факторов среды обитания»;</w:t>
      </w:r>
    </w:p>
    <w:p w:rsidR="004C3541" w:rsidRPr="002006BD" w:rsidRDefault="004C3541" w:rsidP="004C3541">
      <w:pPr>
        <w:spacing w:after="0"/>
        <w:rPr>
          <w:rFonts w:ascii="Times New Roman" w:hAnsi="Times New Roman" w:cs="Times New Roman"/>
          <w:sz w:val="24"/>
          <w:szCs w:val="24"/>
        </w:rPr>
      </w:pPr>
      <w:r w:rsidRPr="002006BD">
        <w:rPr>
          <w:rFonts w:ascii="Times New Roman" w:hAnsi="Times New Roman" w:cs="Times New Roman"/>
          <w:sz w:val="24"/>
          <w:szCs w:val="24"/>
        </w:rPr>
        <w:t>ОП ДО направлена на:</w:t>
      </w:r>
    </w:p>
    <w:p w:rsidR="004C3541" w:rsidRPr="00BB5A24" w:rsidRDefault="004C3541" w:rsidP="004C3541">
      <w:pPr>
        <w:spacing w:after="0"/>
        <w:rPr>
          <w:rFonts w:ascii="Times New Roman" w:hAnsi="Times New Roman" w:cs="Times New Roman"/>
          <w:sz w:val="24"/>
          <w:szCs w:val="24"/>
        </w:rPr>
      </w:pPr>
      <w:r w:rsidRPr="00BB5A24">
        <w:rPr>
          <w:rFonts w:ascii="Times New Roman" w:hAnsi="Times New Roman" w:cs="Times New Roman"/>
          <w:sz w:val="24"/>
          <w:szCs w:val="24"/>
        </w:rPr>
        <w:t>-воспитание и развитие ребенка дошкольного возраста как Гражданина Российской Федерации, формирование основ его гражданской и культурной позиции в соответствии с особенностями дошкольного возраста;</w:t>
      </w:r>
    </w:p>
    <w:p w:rsidR="004C3541" w:rsidRPr="00BB5A24" w:rsidRDefault="004C3541" w:rsidP="004C3541">
      <w:pPr>
        <w:spacing w:after="0"/>
        <w:rPr>
          <w:rFonts w:ascii="Times New Roman" w:hAnsi="Times New Roman" w:cs="Times New Roman"/>
          <w:sz w:val="24"/>
          <w:szCs w:val="24"/>
        </w:rPr>
      </w:pPr>
      <w:r w:rsidRPr="00BB5A24">
        <w:rPr>
          <w:rFonts w:ascii="Times New Roman" w:hAnsi="Times New Roman" w:cs="Times New Roman"/>
          <w:sz w:val="24"/>
          <w:szCs w:val="24"/>
        </w:rPr>
        <w:t>-создание единого содержания дошкольного образования, ориентированного на приобщение детей к духовно-нравственным и социокультурным ценностям российского народа и уважающего историю и культуру своей семьи, большой и малой Родины;</w:t>
      </w:r>
    </w:p>
    <w:p w:rsidR="004C3541" w:rsidRPr="00BB5A24" w:rsidRDefault="004C3541" w:rsidP="00EB7EBA">
      <w:pPr>
        <w:spacing w:after="0"/>
        <w:rPr>
          <w:rFonts w:ascii="Times New Roman" w:hAnsi="Times New Roman" w:cs="Times New Roman"/>
          <w:sz w:val="24"/>
          <w:szCs w:val="24"/>
        </w:rPr>
      </w:pPr>
      <w:r w:rsidRPr="00BB5A24">
        <w:rPr>
          <w:rFonts w:ascii="Times New Roman" w:hAnsi="Times New Roman" w:cs="Times New Roman"/>
          <w:sz w:val="24"/>
          <w:szCs w:val="24"/>
        </w:rPr>
        <w:t>-создание единого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w:t>
      </w:r>
      <w:r w:rsidR="00E57639" w:rsidRPr="00BB5A24">
        <w:rPr>
          <w:rFonts w:ascii="Times New Roman" w:hAnsi="Times New Roman" w:cs="Times New Roman"/>
          <w:sz w:val="24"/>
          <w:szCs w:val="24"/>
        </w:rPr>
        <w:t>и от места и региона проживания.</w:t>
      </w:r>
    </w:p>
    <w:p w:rsidR="00E57639" w:rsidRPr="00BB5A24" w:rsidRDefault="00A81C48" w:rsidP="00EB7EBA">
      <w:pPr>
        <w:spacing w:after="0"/>
        <w:rPr>
          <w:rFonts w:ascii="Times New Roman" w:hAnsi="Times New Roman" w:cs="Times New Roman"/>
          <w:sz w:val="24"/>
          <w:szCs w:val="24"/>
        </w:rPr>
      </w:pPr>
      <w:r>
        <w:rPr>
          <w:rFonts w:ascii="Times New Roman" w:hAnsi="Times New Roman" w:cs="Times New Roman"/>
          <w:sz w:val="24"/>
          <w:szCs w:val="24"/>
        </w:rPr>
        <w:lastRenderedPageBreak/>
        <w:t>Обязательная часть О</w:t>
      </w:r>
      <w:r w:rsidR="00E57639" w:rsidRPr="00BB5A24">
        <w:rPr>
          <w:rFonts w:ascii="Times New Roman" w:hAnsi="Times New Roman" w:cs="Times New Roman"/>
          <w:sz w:val="24"/>
          <w:szCs w:val="24"/>
        </w:rPr>
        <w:t xml:space="preserve">П ДО соответствует ФОП ДО и составляет не менее 60% от общего объема Программы. Часть, формируемая участниками образовательных отношений, составляет не более 40%. </w:t>
      </w:r>
    </w:p>
    <w:p w:rsidR="005A54A6" w:rsidRPr="00BB5A24" w:rsidRDefault="00A81C48" w:rsidP="005A54A6">
      <w:pPr>
        <w:spacing w:after="0"/>
        <w:rPr>
          <w:rFonts w:ascii="Times New Roman" w:hAnsi="Times New Roman" w:cs="Times New Roman"/>
          <w:sz w:val="24"/>
          <w:szCs w:val="24"/>
        </w:rPr>
      </w:pPr>
      <w:r>
        <w:rPr>
          <w:rFonts w:ascii="Times New Roman" w:hAnsi="Times New Roman" w:cs="Times New Roman"/>
          <w:sz w:val="24"/>
          <w:szCs w:val="24"/>
        </w:rPr>
        <w:t>В состав О</w:t>
      </w:r>
      <w:r w:rsidR="005A54A6" w:rsidRPr="00BB5A24">
        <w:rPr>
          <w:rFonts w:ascii="Times New Roman" w:hAnsi="Times New Roman" w:cs="Times New Roman"/>
          <w:sz w:val="24"/>
          <w:szCs w:val="24"/>
        </w:rPr>
        <w:t>бразовательно</w:t>
      </w:r>
      <w:r w:rsidR="00321040">
        <w:rPr>
          <w:rFonts w:ascii="Times New Roman" w:hAnsi="Times New Roman" w:cs="Times New Roman"/>
          <w:sz w:val="24"/>
          <w:szCs w:val="24"/>
        </w:rPr>
        <w:t xml:space="preserve">й программы входят </w:t>
      </w:r>
      <w:r w:rsidR="005A54A6" w:rsidRPr="00BB5A24">
        <w:rPr>
          <w:rFonts w:ascii="Times New Roman" w:hAnsi="Times New Roman" w:cs="Times New Roman"/>
          <w:sz w:val="24"/>
          <w:szCs w:val="24"/>
        </w:rPr>
        <w:t xml:space="preserve"> Рабочая программа воспитания и календарный план воспитательной работы. В соответствии с требованиями ФГОС ДО</w:t>
      </w:r>
      <w:r>
        <w:rPr>
          <w:rFonts w:ascii="Times New Roman" w:hAnsi="Times New Roman" w:cs="Times New Roman"/>
          <w:sz w:val="24"/>
          <w:szCs w:val="24"/>
        </w:rPr>
        <w:t>. О</w:t>
      </w:r>
      <w:r w:rsidR="005A54A6" w:rsidRPr="00BB5A24">
        <w:rPr>
          <w:rFonts w:ascii="Times New Roman" w:hAnsi="Times New Roman" w:cs="Times New Roman"/>
          <w:sz w:val="24"/>
          <w:szCs w:val="24"/>
        </w:rPr>
        <w:t>бразовательная программа дошкольного образования содержит три раздела.</w:t>
      </w:r>
    </w:p>
    <w:p w:rsidR="005A54A6" w:rsidRPr="00BB5A24" w:rsidRDefault="005A54A6" w:rsidP="005A54A6">
      <w:pPr>
        <w:spacing w:after="0"/>
        <w:rPr>
          <w:rFonts w:ascii="Times New Roman" w:hAnsi="Times New Roman" w:cs="Times New Roman"/>
          <w:sz w:val="24"/>
          <w:szCs w:val="24"/>
        </w:rPr>
      </w:pPr>
      <w:r w:rsidRPr="00BB5A24">
        <w:rPr>
          <w:rFonts w:ascii="Times New Roman" w:hAnsi="Times New Roman" w:cs="Times New Roman"/>
          <w:sz w:val="24"/>
          <w:szCs w:val="24"/>
        </w:rPr>
        <w:t xml:space="preserve">В целевом </w:t>
      </w:r>
      <w:r w:rsidR="00A81C48">
        <w:rPr>
          <w:rFonts w:ascii="Times New Roman" w:hAnsi="Times New Roman" w:cs="Times New Roman"/>
          <w:sz w:val="24"/>
          <w:szCs w:val="24"/>
        </w:rPr>
        <w:t>разделе О</w:t>
      </w:r>
      <w:r w:rsidR="00EB7EBA" w:rsidRPr="00BB5A24">
        <w:rPr>
          <w:rFonts w:ascii="Times New Roman" w:hAnsi="Times New Roman" w:cs="Times New Roman"/>
          <w:sz w:val="24"/>
          <w:szCs w:val="24"/>
        </w:rPr>
        <w:t>П ДО раскрываются цель</w:t>
      </w:r>
      <w:r w:rsidRPr="00BB5A24">
        <w:rPr>
          <w:rFonts w:ascii="Times New Roman" w:hAnsi="Times New Roman" w:cs="Times New Roman"/>
          <w:sz w:val="24"/>
          <w:szCs w:val="24"/>
        </w:rPr>
        <w:t>, задачи, принципы и подходы, пл</w:t>
      </w:r>
      <w:r w:rsidR="00A81C48">
        <w:rPr>
          <w:rFonts w:ascii="Times New Roman" w:hAnsi="Times New Roman" w:cs="Times New Roman"/>
          <w:sz w:val="24"/>
          <w:szCs w:val="24"/>
        </w:rPr>
        <w:t>анируемые результаты освоения О</w:t>
      </w:r>
      <w:r w:rsidRPr="00BB5A24">
        <w:rPr>
          <w:rFonts w:ascii="Times New Roman" w:hAnsi="Times New Roman" w:cs="Times New Roman"/>
          <w:sz w:val="24"/>
          <w:szCs w:val="24"/>
        </w:rPr>
        <w:t xml:space="preserve">П ДО. </w:t>
      </w:r>
    </w:p>
    <w:p w:rsidR="00EB7EBA" w:rsidRPr="00BB5A24" w:rsidRDefault="004C3541" w:rsidP="00EB7EBA">
      <w:pPr>
        <w:spacing w:after="0"/>
        <w:rPr>
          <w:rFonts w:ascii="Times New Roman" w:hAnsi="Times New Roman" w:cs="Times New Roman"/>
          <w:sz w:val="24"/>
          <w:szCs w:val="24"/>
        </w:rPr>
      </w:pPr>
      <w:r w:rsidRPr="00BB5A24">
        <w:rPr>
          <w:rFonts w:ascii="Times New Roman" w:hAnsi="Times New Roman" w:cs="Times New Roman"/>
          <w:sz w:val="24"/>
          <w:szCs w:val="24"/>
        </w:rPr>
        <w:t>Содержательн</w:t>
      </w:r>
      <w:r w:rsidR="005A54A6" w:rsidRPr="00BB5A24">
        <w:rPr>
          <w:rFonts w:ascii="Times New Roman" w:hAnsi="Times New Roman" w:cs="Times New Roman"/>
          <w:sz w:val="24"/>
          <w:szCs w:val="24"/>
        </w:rPr>
        <w:t xml:space="preserve">ый раздел </w:t>
      </w:r>
      <w:r w:rsidRPr="00BB5A24">
        <w:rPr>
          <w:rFonts w:ascii="Times New Roman" w:hAnsi="Times New Roman" w:cs="Times New Roman"/>
          <w:sz w:val="24"/>
          <w:szCs w:val="24"/>
        </w:rPr>
        <w:t>включае</w:t>
      </w:r>
      <w:r w:rsidR="00EB7EBA" w:rsidRPr="00BB5A24">
        <w:rPr>
          <w:rFonts w:ascii="Times New Roman" w:hAnsi="Times New Roman" w:cs="Times New Roman"/>
          <w:sz w:val="24"/>
          <w:szCs w:val="24"/>
        </w:rPr>
        <w:t>т</w:t>
      </w:r>
      <w:r w:rsidRPr="00BB5A24">
        <w:rPr>
          <w:rFonts w:ascii="Times New Roman" w:hAnsi="Times New Roman" w:cs="Times New Roman"/>
          <w:sz w:val="24"/>
          <w:szCs w:val="24"/>
        </w:rPr>
        <w:t xml:space="preserve"> задачи, содержание и планируемые результаты по каждой из образовательных областей для вс</w:t>
      </w:r>
      <w:r w:rsidR="00EB7EBA" w:rsidRPr="00BB5A24">
        <w:rPr>
          <w:rFonts w:ascii="Times New Roman" w:hAnsi="Times New Roman" w:cs="Times New Roman"/>
          <w:sz w:val="24"/>
          <w:szCs w:val="24"/>
        </w:rPr>
        <w:t>ех возрастных групп воспитанников;</w:t>
      </w:r>
      <w:r w:rsidRPr="00BB5A24">
        <w:rPr>
          <w:rFonts w:ascii="Times New Roman" w:hAnsi="Times New Roman" w:cs="Times New Roman"/>
          <w:sz w:val="24"/>
          <w:szCs w:val="24"/>
        </w:rPr>
        <w:t xml:space="preserve"> обозначает направления и задачи коррекционно-р</w:t>
      </w:r>
      <w:r w:rsidR="00EB7EBA" w:rsidRPr="00BB5A24">
        <w:rPr>
          <w:rFonts w:ascii="Times New Roman" w:hAnsi="Times New Roman" w:cs="Times New Roman"/>
          <w:sz w:val="24"/>
          <w:szCs w:val="24"/>
        </w:rPr>
        <w:t>азвивающей работы с детьми</w:t>
      </w:r>
      <w:r w:rsidRPr="00BB5A24">
        <w:rPr>
          <w:rFonts w:ascii="Times New Roman" w:hAnsi="Times New Roman" w:cs="Times New Roman"/>
          <w:sz w:val="24"/>
          <w:szCs w:val="24"/>
        </w:rPr>
        <w:t>; психолого</w:t>
      </w:r>
      <w:r w:rsidR="00EB7EBA" w:rsidRPr="00BB5A24">
        <w:rPr>
          <w:rFonts w:ascii="Times New Roman" w:hAnsi="Times New Roman" w:cs="Times New Roman"/>
          <w:sz w:val="24"/>
          <w:szCs w:val="24"/>
        </w:rPr>
        <w:t>-</w:t>
      </w:r>
      <w:r w:rsidRPr="00BB5A24">
        <w:rPr>
          <w:rFonts w:ascii="Times New Roman" w:hAnsi="Times New Roman" w:cs="Times New Roman"/>
          <w:sz w:val="24"/>
          <w:szCs w:val="24"/>
        </w:rPr>
        <w:t>педагогические услови</w:t>
      </w:r>
      <w:r w:rsidR="00EB7EBA" w:rsidRPr="00BB5A24">
        <w:rPr>
          <w:rFonts w:ascii="Times New Roman" w:hAnsi="Times New Roman" w:cs="Times New Roman"/>
          <w:sz w:val="24"/>
          <w:szCs w:val="24"/>
        </w:rPr>
        <w:t xml:space="preserve">я реализации программы; </w:t>
      </w:r>
      <w:r w:rsidRPr="00BB5A24">
        <w:rPr>
          <w:rFonts w:ascii="Times New Roman" w:hAnsi="Times New Roman" w:cs="Times New Roman"/>
          <w:sz w:val="24"/>
          <w:szCs w:val="24"/>
        </w:rPr>
        <w:t>отдельные средства обучения и воспитания</w:t>
      </w:r>
      <w:r w:rsidR="00EB7EBA" w:rsidRPr="00BB5A24">
        <w:rPr>
          <w:rFonts w:ascii="Times New Roman" w:hAnsi="Times New Roman" w:cs="Times New Roman"/>
          <w:sz w:val="24"/>
          <w:szCs w:val="24"/>
        </w:rPr>
        <w:t xml:space="preserve"> детей</w:t>
      </w:r>
      <w:r w:rsidRPr="00BB5A24">
        <w:rPr>
          <w:rFonts w:ascii="Times New Roman" w:hAnsi="Times New Roman" w:cs="Times New Roman"/>
          <w:sz w:val="24"/>
          <w:szCs w:val="24"/>
        </w:rPr>
        <w:t xml:space="preserve">. </w:t>
      </w:r>
      <w:r w:rsidR="00EB7EBA" w:rsidRPr="00BB5A24">
        <w:rPr>
          <w:rFonts w:ascii="Times New Roman" w:hAnsi="Times New Roman" w:cs="Times New Roman"/>
          <w:sz w:val="24"/>
          <w:szCs w:val="24"/>
        </w:rPr>
        <w:t xml:space="preserve">В данном разделе раскрывается содержание Рабочей программы воспитания, ее </w:t>
      </w:r>
      <w:r w:rsidRPr="00BB5A24">
        <w:rPr>
          <w:rFonts w:ascii="Times New Roman" w:hAnsi="Times New Roman" w:cs="Times New Roman"/>
          <w:sz w:val="24"/>
          <w:szCs w:val="24"/>
        </w:rPr>
        <w:t xml:space="preserve">задачи и направления воспитательной работы, предусматривает приобщение детей к российским традиционным духовным </w:t>
      </w:r>
      <w:r w:rsidR="00EB7EBA" w:rsidRPr="00BB5A24">
        <w:rPr>
          <w:rFonts w:ascii="Times New Roman" w:hAnsi="Times New Roman" w:cs="Times New Roman"/>
          <w:sz w:val="24"/>
          <w:szCs w:val="24"/>
        </w:rPr>
        <w:t>и культурным ценностям.</w:t>
      </w:r>
    </w:p>
    <w:p w:rsidR="00AE1A59" w:rsidRPr="00BB5A24" w:rsidRDefault="004C3541" w:rsidP="004C3541">
      <w:pPr>
        <w:rPr>
          <w:rFonts w:ascii="Times New Roman" w:hAnsi="Times New Roman" w:cs="Times New Roman"/>
          <w:sz w:val="24"/>
          <w:szCs w:val="24"/>
        </w:rPr>
      </w:pPr>
      <w:r w:rsidRPr="00BB5A24">
        <w:rPr>
          <w:rFonts w:ascii="Times New Roman" w:hAnsi="Times New Roman" w:cs="Times New Roman"/>
          <w:sz w:val="24"/>
          <w:szCs w:val="24"/>
        </w:rPr>
        <w:t>Ор</w:t>
      </w:r>
      <w:r w:rsidR="00EB7EBA" w:rsidRPr="00BB5A24">
        <w:rPr>
          <w:rFonts w:ascii="Times New Roman" w:hAnsi="Times New Roman" w:cs="Times New Roman"/>
          <w:sz w:val="24"/>
          <w:szCs w:val="24"/>
        </w:rPr>
        <w:t>ганизационный раздел П</w:t>
      </w:r>
      <w:r w:rsidRPr="00BB5A24">
        <w:rPr>
          <w:rFonts w:ascii="Times New Roman" w:hAnsi="Times New Roman" w:cs="Times New Roman"/>
          <w:sz w:val="24"/>
          <w:szCs w:val="24"/>
        </w:rPr>
        <w:t>рограммы включает описание психолого</w:t>
      </w:r>
      <w:r w:rsidR="00EB7EBA" w:rsidRPr="00BB5A24">
        <w:rPr>
          <w:rFonts w:ascii="Times New Roman" w:hAnsi="Times New Roman" w:cs="Times New Roman"/>
          <w:sz w:val="24"/>
          <w:szCs w:val="24"/>
        </w:rPr>
        <w:t>-</w:t>
      </w:r>
      <w:r w:rsidRPr="00BB5A24">
        <w:rPr>
          <w:rFonts w:ascii="Times New Roman" w:hAnsi="Times New Roman" w:cs="Times New Roman"/>
          <w:sz w:val="24"/>
          <w:szCs w:val="24"/>
        </w:rPr>
        <w:t>педагогических и ка</w:t>
      </w:r>
      <w:r w:rsidR="00A81C48">
        <w:rPr>
          <w:rFonts w:ascii="Times New Roman" w:hAnsi="Times New Roman" w:cs="Times New Roman"/>
          <w:sz w:val="24"/>
          <w:szCs w:val="24"/>
        </w:rPr>
        <w:t>дровых условий реализации О</w:t>
      </w:r>
      <w:r w:rsidR="00EB7EBA" w:rsidRPr="00BB5A24">
        <w:rPr>
          <w:rFonts w:ascii="Times New Roman" w:hAnsi="Times New Roman" w:cs="Times New Roman"/>
          <w:sz w:val="24"/>
          <w:szCs w:val="24"/>
        </w:rPr>
        <w:t>П ДО</w:t>
      </w:r>
      <w:r w:rsidRPr="00BB5A24">
        <w:rPr>
          <w:rFonts w:ascii="Times New Roman" w:hAnsi="Times New Roman" w:cs="Times New Roman"/>
          <w:sz w:val="24"/>
          <w:szCs w:val="24"/>
        </w:rPr>
        <w:t xml:space="preserve">. В разделе представлены примерный режим и распорядок дня в </w:t>
      </w:r>
      <w:r w:rsidR="00EB7EBA" w:rsidRPr="00BB5A24">
        <w:rPr>
          <w:rFonts w:ascii="Times New Roman" w:hAnsi="Times New Roman" w:cs="Times New Roman"/>
          <w:sz w:val="24"/>
          <w:szCs w:val="24"/>
        </w:rPr>
        <w:t xml:space="preserve">дошкольных группах, </w:t>
      </w:r>
      <w:r w:rsidRPr="00BB5A24">
        <w:rPr>
          <w:rFonts w:ascii="Times New Roman" w:hAnsi="Times New Roman" w:cs="Times New Roman"/>
          <w:sz w:val="24"/>
          <w:szCs w:val="24"/>
        </w:rPr>
        <w:t>календарный план воспитательной работы.</w:t>
      </w:r>
    </w:p>
    <w:p w:rsidR="00BB5A24" w:rsidRDefault="00EB7EBA" w:rsidP="00BB5A24">
      <w:pPr>
        <w:spacing w:after="0"/>
        <w:rPr>
          <w:rFonts w:ascii="Times New Roman" w:hAnsi="Times New Roman" w:cs="Times New Roman"/>
          <w:b/>
          <w:i/>
          <w:sz w:val="28"/>
          <w:szCs w:val="28"/>
        </w:rPr>
      </w:pPr>
      <w:r w:rsidRPr="00EB7EBA">
        <w:rPr>
          <w:rFonts w:ascii="Times New Roman" w:hAnsi="Times New Roman" w:cs="Times New Roman"/>
          <w:b/>
          <w:i/>
          <w:sz w:val="28"/>
          <w:szCs w:val="28"/>
        </w:rPr>
        <w:t>1.2.</w:t>
      </w:r>
      <w:r w:rsidR="00A81C48">
        <w:rPr>
          <w:rFonts w:ascii="Times New Roman" w:hAnsi="Times New Roman" w:cs="Times New Roman"/>
          <w:b/>
          <w:i/>
          <w:sz w:val="28"/>
          <w:szCs w:val="28"/>
        </w:rPr>
        <w:t>Цель и задачи О</w:t>
      </w:r>
      <w:r w:rsidRPr="00EB7EBA">
        <w:rPr>
          <w:rFonts w:ascii="Times New Roman" w:hAnsi="Times New Roman" w:cs="Times New Roman"/>
          <w:b/>
          <w:i/>
          <w:sz w:val="28"/>
          <w:szCs w:val="28"/>
        </w:rPr>
        <w:t xml:space="preserve">бразовательной </w:t>
      </w:r>
      <w:r w:rsidR="00AE1A59" w:rsidRPr="00EB7EBA">
        <w:rPr>
          <w:rFonts w:ascii="Times New Roman" w:hAnsi="Times New Roman" w:cs="Times New Roman"/>
          <w:b/>
          <w:i/>
          <w:sz w:val="28"/>
          <w:szCs w:val="28"/>
        </w:rPr>
        <w:t>программы</w:t>
      </w:r>
      <w:r w:rsidR="00BB5A24">
        <w:rPr>
          <w:rFonts w:ascii="Times New Roman" w:hAnsi="Times New Roman" w:cs="Times New Roman"/>
          <w:b/>
          <w:i/>
          <w:sz w:val="28"/>
          <w:szCs w:val="28"/>
        </w:rPr>
        <w:t xml:space="preserve"> дошкольного образования.</w:t>
      </w:r>
    </w:p>
    <w:p w:rsidR="00BB5A24" w:rsidRDefault="00A81C48" w:rsidP="00BB5A24">
      <w:pPr>
        <w:spacing w:after="0"/>
        <w:rPr>
          <w:rFonts w:ascii="Times New Roman" w:hAnsi="Times New Roman" w:cs="Times New Roman"/>
          <w:b/>
          <w:i/>
          <w:sz w:val="28"/>
          <w:szCs w:val="28"/>
        </w:rPr>
      </w:pPr>
      <w:r>
        <w:rPr>
          <w:rFonts w:ascii="Times New Roman" w:hAnsi="Times New Roman" w:cs="Times New Roman"/>
          <w:sz w:val="24"/>
          <w:szCs w:val="24"/>
        </w:rPr>
        <w:t>Целью О</w:t>
      </w:r>
      <w:r w:rsidR="00EB7EBA" w:rsidRPr="00BB5A24">
        <w:rPr>
          <w:rFonts w:ascii="Times New Roman" w:hAnsi="Times New Roman" w:cs="Times New Roman"/>
          <w:sz w:val="24"/>
          <w:szCs w:val="24"/>
        </w:rPr>
        <w:t>П ДО</w:t>
      </w:r>
      <w:r w:rsidR="00AE1A59" w:rsidRPr="00BB5A24">
        <w:rPr>
          <w:rFonts w:ascii="Times New Roman" w:hAnsi="Times New Roman" w:cs="Times New Roman"/>
          <w:sz w:val="24"/>
          <w:szCs w:val="24"/>
        </w:rPr>
        <w:t xml:space="preserve"> является разностороннее развитие ребенка в период дошкольного детства с учетом возрастных и индивидуальных особенностей на основе духовно</w:t>
      </w:r>
      <w:r w:rsidR="00EB7EBA" w:rsidRPr="00BB5A24">
        <w:rPr>
          <w:rFonts w:ascii="Times New Roman" w:hAnsi="Times New Roman" w:cs="Times New Roman"/>
          <w:sz w:val="24"/>
          <w:szCs w:val="24"/>
        </w:rPr>
        <w:t>-</w:t>
      </w:r>
      <w:r w:rsidR="00AE1A59" w:rsidRPr="00BB5A24">
        <w:rPr>
          <w:rFonts w:ascii="Times New Roman" w:hAnsi="Times New Roman" w:cs="Times New Roman"/>
          <w:sz w:val="24"/>
          <w:szCs w:val="24"/>
        </w:rPr>
        <w:t>нравственных ценностей народов РФ, исторических и национально-культурных тради</w:t>
      </w:r>
      <w:r w:rsidR="00AE1FC2" w:rsidRPr="00BB5A24">
        <w:rPr>
          <w:rFonts w:ascii="Times New Roman" w:hAnsi="Times New Roman" w:cs="Times New Roman"/>
          <w:sz w:val="24"/>
          <w:szCs w:val="24"/>
        </w:rPr>
        <w:t xml:space="preserve">ций. </w:t>
      </w:r>
    </w:p>
    <w:p w:rsidR="00AE1FC2" w:rsidRPr="00BB5A24" w:rsidRDefault="00AE1FC2" w:rsidP="00BB5A24">
      <w:pPr>
        <w:spacing w:after="0"/>
        <w:rPr>
          <w:rFonts w:ascii="Times New Roman" w:hAnsi="Times New Roman" w:cs="Times New Roman"/>
          <w:b/>
          <w:i/>
          <w:sz w:val="28"/>
          <w:szCs w:val="28"/>
        </w:rPr>
      </w:pPr>
      <w:r w:rsidRPr="00BB5A24">
        <w:rPr>
          <w:rFonts w:ascii="Times New Roman" w:hAnsi="Times New Roman" w:cs="Times New Roman"/>
          <w:sz w:val="24"/>
          <w:szCs w:val="24"/>
        </w:rPr>
        <w:t xml:space="preserve">Она достигается </w:t>
      </w:r>
      <w:r w:rsidR="00AE1A59" w:rsidRPr="00BB5A24">
        <w:rPr>
          <w:rFonts w:ascii="Times New Roman" w:hAnsi="Times New Roman" w:cs="Times New Roman"/>
          <w:sz w:val="24"/>
          <w:szCs w:val="24"/>
        </w:rPr>
        <w:t xml:space="preserve">через решение следующих задач: </w:t>
      </w:r>
    </w:p>
    <w:p w:rsidR="00AE1FC2" w:rsidRPr="00BB5A24" w:rsidRDefault="00AE1FC2" w:rsidP="00AE1FC2">
      <w:pPr>
        <w:spacing w:after="0"/>
        <w:rPr>
          <w:rFonts w:ascii="Times New Roman" w:hAnsi="Times New Roman" w:cs="Times New Roman"/>
          <w:sz w:val="24"/>
          <w:szCs w:val="24"/>
        </w:rPr>
      </w:pPr>
      <w:r w:rsidRPr="00BB5A24">
        <w:rPr>
          <w:rFonts w:ascii="Times New Roman" w:hAnsi="Times New Roman" w:cs="Times New Roman"/>
          <w:sz w:val="24"/>
          <w:szCs w:val="24"/>
        </w:rPr>
        <w:t>-</w:t>
      </w:r>
      <w:r w:rsidR="00AE1A59" w:rsidRPr="00BB5A24">
        <w:rPr>
          <w:rFonts w:ascii="Times New Roman" w:hAnsi="Times New Roman" w:cs="Times New Roman"/>
          <w:sz w:val="24"/>
          <w:szCs w:val="24"/>
        </w:rPr>
        <w:t>обеспечение един</w:t>
      </w:r>
      <w:r w:rsidRPr="00BB5A24">
        <w:rPr>
          <w:rFonts w:ascii="Times New Roman" w:hAnsi="Times New Roman" w:cs="Times New Roman"/>
          <w:sz w:val="24"/>
          <w:szCs w:val="24"/>
        </w:rPr>
        <w:t>ых для РФ содержания дошкольного образования</w:t>
      </w:r>
      <w:r w:rsidR="00AE1A59" w:rsidRPr="00BB5A24">
        <w:rPr>
          <w:rFonts w:ascii="Times New Roman" w:hAnsi="Times New Roman" w:cs="Times New Roman"/>
          <w:sz w:val="24"/>
          <w:szCs w:val="24"/>
        </w:rPr>
        <w:t xml:space="preserve"> и планируемых результатов освоения </w:t>
      </w:r>
      <w:r w:rsidR="00A81C48">
        <w:rPr>
          <w:rFonts w:ascii="Times New Roman" w:hAnsi="Times New Roman" w:cs="Times New Roman"/>
          <w:sz w:val="24"/>
          <w:szCs w:val="24"/>
        </w:rPr>
        <w:t>О</w:t>
      </w:r>
      <w:r w:rsidR="00AE1A59" w:rsidRPr="00BB5A24">
        <w:rPr>
          <w:rFonts w:ascii="Times New Roman" w:hAnsi="Times New Roman" w:cs="Times New Roman"/>
          <w:sz w:val="24"/>
          <w:szCs w:val="24"/>
        </w:rPr>
        <w:t xml:space="preserve">бразовательной программы ДО; </w:t>
      </w:r>
    </w:p>
    <w:p w:rsidR="00AE1FC2" w:rsidRPr="00BB5A24" w:rsidRDefault="00AE1FC2" w:rsidP="00AE1FC2">
      <w:pPr>
        <w:spacing w:after="0"/>
        <w:rPr>
          <w:rFonts w:ascii="Times New Roman" w:hAnsi="Times New Roman" w:cs="Times New Roman"/>
          <w:sz w:val="24"/>
          <w:szCs w:val="24"/>
        </w:rPr>
      </w:pPr>
      <w:r w:rsidRPr="00BB5A24">
        <w:rPr>
          <w:rFonts w:ascii="Times New Roman" w:hAnsi="Times New Roman" w:cs="Times New Roman"/>
          <w:sz w:val="24"/>
          <w:szCs w:val="24"/>
        </w:rPr>
        <w:t xml:space="preserve">-построение </w:t>
      </w:r>
      <w:r w:rsidR="00AE1A59" w:rsidRPr="00BB5A24">
        <w:rPr>
          <w:rFonts w:ascii="Times New Roman" w:hAnsi="Times New Roman" w:cs="Times New Roman"/>
          <w:sz w:val="24"/>
          <w:szCs w:val="24"/>
        </w:rPr>
        <w:t>содержания образовательной работы на основе учета возрастных и индивидуальных особенностей развития</w:t>
      </w:r>
      <w:r w:rsidRPr="00BB5A24">
        <w:rPr>
          <w:rFonts w:ascii="Times New Roman" w:hAnsi="Times New Roman" w:cs="Times New Roman"/>
          <w:sz w:val="24"/>
          <w:szCs w:val="24"/>
        </w:rPr>
        <w:t xml:space="preserve"> дошкольников</w:t>
      </w:r>
      <w:r w:rsidR="00AE1A59" w:rsidRPr="00BB5A24">
        <w:rPr>
          <w:rFonts w:ascii="Times New Roman" w:hAnsi="Times New Roman" w:cs="Times New Roman"/>
          <w:sz w:val="24"/>
          <w:szCs w:val="24"/>
        </w:rPr>
        <w:t xml:space="preserve">; </w:t>
      </w:r>
    </w:p>
    <w:p w:rsidR="00AE1FC2" w:rsidRPr="00BB5A24" w:rsidRDefault="00AE1FC2" w:rsidP="00AE1FC2">
      <w:pPr>
        <w:spacing w:after="0"/>
        <w:rPr>
          <w:rFonts w:ascii="Times New Roman" w:hAnsi="Times New Roman" w:cs="Times New Roman"/>
          <w:sz w:val="24"/>
          <w:szCs w:val="24"/>
        </w:rPr>
      </w:pPr>
      <w:r w:rsidRPr="00BB5A24">
        <w:rPr>
          <w:rFonts w:ascii="Times New Roman" w:hAnsi="Times New Roman" w:cs="Times New Roman"/>
          <w:sz w:val="24"/>
          <w:szCs w:val="24"/>
        </w:rPr>
        <w:t>-</w:t>
      </w:r>
      <w:r w:rsidR="00AE1A59" w:rsidRPr="00BB5A24">
        <w:rPr>
          <w:rFonts w:ascii="Times New Roman" w:hAnsi="Times New Roman" w:cs="Times New Roman"/>
          <w:sz w:val="24"/>
          <w:szCs w:val="24"/>
        </w:rPr>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rsidR="00AE1FC2" w:rsidRPr="00BB5A24" w:rsidRDefault="00AE1FC2" w:rsidP="00AE1FC2">
      <w:pPr>
        <w:spacing w:after="0"/>
        <w:rPr>
          <w:rFonts w:ascii="Times New Roman" w:hAnsi="Times New Roman" w:cs="Times New Roman"/>
          <w:sz w:val="24"/>
          <w:szCs w:val="24"/>
        </w:rPr>
      </w:pPr>
      <w:r w:rsidRPr="00BB5A24">
        <w:rPr>
          <w:rFonts w:ascii="Times New Roman" w:hAnsi="Times New Roman" w:cs="Times New Roman"/>
          <w:sz w:val="24"/>
          <w:szCs w:val="24"/>
        </w:rPr>
        <w:t>-</w:t>
      </w:r>
      <w:r w:rsidR="00AE1A59" w:rsidRPr="00BB5A24">
        <w:rPr>
          <w:rFonts w:ascii="Times New Roman" w:hAnsi="Times New Roman" w:cs="Times New Roman"/>
          <w:sz w:val="24"/>
          <w:szCs w:val="24"/>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rsidR="00AE1FC2" w:rsidRPr="00BB5A24" w:rsidRDefault="00AE1FC2" w:rsidP="00AE1FC2">
      <w:pPr>
        <w:spacing w:after="0"/>
        <w:rPr>
          <w:rFonts w:ascii="Times New Roman" w:hAnsi="Times New Roman" w:cs="Times New Roman"/>
          <w:sz w:val="24"/>
          <w:szCs w:val="24"/>
        </w:rPr>
      </w:pPr>
      <w:r w:rsidRPr="00BB5A24">
        <w:rPr>
          <w:rFonts w:ascii="Times New Roman" w:hAnsi="Times New Roman" w:cs="Times New Roman"/>
          <w:sz w:val="24"/>
          <w:szCs w:val="24"/>
        </w:rPr>
        <w:t>-</w:t>
      </w:r>
      <w:r w:rsidR="00AE1A59" w:rsidRPr="00BB5A24">
        <w:rPr>
          <w:rFonts w:ascii="Times New Roman" w:hAnsi="Times New Roman" w:cs="Times New Roman"/>
          <w:sz w:val="24"/>
          <w:szCs w:val="24"/>
        </w:rPr>
        <w:t>достижен</w:t>
      </w:r>
      <w:r w:rsidRPr="00BB5A24">
        <w:rPr>
          <w:rFonts w:ascii="Times New Roman" w:hAnsi="Times New Roman" w:cs="Times New Roman"/>
          <w:sz w:val="24"/>
          <w:szCs w:val="24"/>
        </w:rPr>
        <w:t xml:space="preserve">ие детьми на этапе завершения дошкольного образованиядостаточного </w:t>
      </w:r>
      <w:r w:rsidR="00AE1A59" w:rsidRPr="00BB5A24">
        <w:rPr>
          <w:rFonts w:ascii="Times New Roman" w:hAnsi="Times New Roman" w:cs="Times New Roman"/>
          <w:sz w:val="24"/>
          <w:szCs w:val="24"/>
        </w:rPr>
        <w:t xml:space="preserve">уровня развития, необходимого </w:t>
      </w:r>
      <w:r w:rsidRPr="00BB5A24">
        <w:rPr>
          <w:rFonts w:ascii="Times New Roman" w:hAnsi="Times New Roman" w:cs="Times New Roman"/>
          <w:sz w:val="24"/>
          <w:szCs w:val="24"/>
        </w:rPr>
        <w:t>для освоения образовательной программы;</w:t>
      </w:r>
    </w:p>
    <w:p w:rsidR="00AE1FC2" w:rsidRPr="00BB5A24" w:rsidRDefault="00AE1FC2" w:rsidP="00AE1FC2">
      <w:pPr>
        <w:spacing w:after="0"/>
        <w:rPr>
          <w:rFonts w:ascii="Times New Roman" w:hAnsi="Times New Roman" w:cs="Times New Roman"/>
          <w:sz w:val="24"/>
          <w:szCs w:val="24"/>
        </w:rPr>
      </w:pPr>
      <w:r w:rsidRPr="00BB5A24">
        <w:rPr>
          <w:rFonts w:ascii="Times New Roman" w:hAnsi="Times New Roman" w:cs="Times New Roman"/>
          <w:sz w:val="24"/>
          <w:szCs w:val="24"/>
        </w:rPr>
        <w:t>-</w:t>
      </w:r>
      <w:r w:rsidR="00AE1A59" w:rsidRPr="00BB5A24">
        <w:rPr>
          <w:rFonts w:ascii="Times New Roman" w:hAnsi="Times New Roman" w:cs="Times New Roman"/>
          <w:sz w:val="24"/>
          <w:szCs w:val="24"/>
        </w:rPr>
        <w:t xml:space="preserve">охрана и укрепление физического и психического здоровья детей, в том числе их эмоционального благополучия; </w:t>
      </w:r>
    </w:p>
    <w:p w:rsidR="00AE1A59" w:rsidRPr="00BB5A24" w:rsidRDefault="00AE1FC2" w:rsidP="00AE1FC2">
      <w:pPr>
        <w:spacing w:after="0"/>
        <w:rPr>
          <w:rFonts w:ascii="Times New Roman" w:hAnsi="Times New Roman" w:cs="Times New Roman"/>
          <w:sz w:val="24"/>
          <w:szCs w:val="24"/>
        </w:rPr>
      </w:pPr>
      <w:r w:rsidRPr="00BB5A24">
        <w:rPr>
          <w:rFonts w:ascii="Times New Roman" w:hAnsi="Times New Roman" w:cs="Times New Roman"/>
          <w:sz w:val="24"/>
          <w:szCs w:val="24"/>
        </w:rPr>
        <w:t>-</w:t>
      </w:r>
      <w:r w:rsidR="00AE1A59" w:rsidRPr="00BB5A24">
        <w:rPr>
          <w:rFonts w:ascii="Times New Roman" w:hAnsi="Times New Roman" w:cs="Times New Roman"/>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w:t>
      </w:r>
      <w:r w:rsidRPr="00BB5A24">
        <w:rPr>
          <w:rFonts w:ascii="Times New Roman" w:hAnsi="Times New Roman" w:cs="Times New Roman"/>
          <w:sz w:val="24"/>
          <w:szCs w:val="24"/>
        </w:rPr>
        <w:t xml:space="preserve">воспитания и </w:t>
      </w:r>
      <w:r w:rsidR="00AE1A59" w:rsidRPr="00BB5A24">
        <w:rPr>
          <w:rFonts w:ascii="Times New Roman" w:hAnsi="Times New Roman" w:cs="Times New Roman"/>
          <w:sz w:val="24"/>
          <w:szCs w:val="24"/>
        </w:rPr>
        <w:t>охраны и укрепления здоровья детей.</w:t>
      </w:r>
    </w:p>
    <w:p w:rsidR="00AE1FC2" w:rsidRDefault="00AE1FC2" w:rsidP="00AE1FC2">
      <w:pPr>
        <w:spacing w:after="0"/>
        <w:rPr>
          <w:rFonts w:ascii="Times New Roman" w:hAnsi="Times New Roman" w:cs="Times New Roman"/>
          <w:sz w:val="28"/>
          <w:szCs w:val="28"/>
        </w:rPr>
      </w:pPr>
    </w:p>
    <w:p w:rsidR="0084716E" w:rsidRPr="0084716E" w:rsidRDefault="0084716E" w:rsidP="00AE1FC2">
      <w:pPr>
        <w:spacing w:after="0"/>
        <w:rPr>
          <w:rFonts w:ascii="Times New Roman" w:hAnsi="Times New Roman" w:cs="Times New Roman"/>
          <w:b/>
          <w:i/>
          <w:sz w:val="28"/>
          <w:szCs w:val="28"/>
        </w:rPr>
      </w:pPr>
      <w:r w:rsidRPr="0084716E">
        <w:rPr>
          <w:rFonts w:ascii="Times New Roman" w:hAnsi="Times New Roman" w:cs="Times New Roman"/>
          <w:b/>
          <w:i/>
          <w:sz w:val="28"/>
          <w:szCs w:val="28"/>
        </w:rPr>
        <w:t>1.3. Принципы и п</w:t>
      </w:r>
      <w:r w:rsidR="00A81C48">
        <w:rPr>
          <w:rFonts w:ascii="Times New Roman" w:hAnsi="Times New Roman" w:cs="Times New Roman"/>
          <w:b/>
          <w:i/>
          <w:sz w:val="28"/>
          <w:szCs w:val="28"/>
        </w:rPr>
        <w:t>одходы к формированию О</w:t>
      </w:r>
      <w:r w:rsidRPr="0084716E">
        <w:rPr>
          <w:rFonts w:ascii="Times New Roman" w:hAnsi="Times New Roman" w:cs="Times New Roman"/>
          <w:b/>
          <w:i/>
          <w:sz w:val="28"/>
          <w:szCs w:val="28"/>
        </w:rPr>
        <w:t>бразовательной программы дошкольного образования.</w:t>
      </w:r>
    </w:p>
    <w:p w:rsidR="0084716E" w:rsidRPr="00BB5A24" w:rsidRDefault="00A81C48" w:rsidP="00AE1FC2">
      <w:pPr>
        <w:spacing w:after="0"/>
        <w:rPr>
          <w:rFonts w:ascii="Times New Roman" w:hAnsi="Times New Roman" w:cs="Times New Roman"/>
          <w:sz w:val="24"/>
          <w:szCs w:val="24"/>
        </w:rPr>
      </w:pPr>
      <w:r>
        <w:rPr>
          <w:rFonts w:ascii="Times New Roman" w:hAnsi="Times New Roman" w:cs="Times New Roman"/>
          <w:sz w:val="24"/>
          <w:szCs w:val="24"/>
        </w:rPr>
        <w:t>О</w:t>
      </w:r>
      <w:r w:rsidR="0084716E" w:rsidRPr="00BB5A24">
        <w:rPr>
          <w:rFonts w:ascii="Times New Roman" w:hAnsi="Times New Roman" w:cs="Times New Roman"/>
          <w:sz w:val="24"/>
          <w:szCs w:val="24"/>
        </w:rPr>
        <w:t>бразовательная</w:t>
      </w:r>
      <w:r w:rsidR="00AE1FC2" w:rsidRPr="00BB5A24">
        <w:rPr>
          <w:rFonts w:ascii="Times New Roman" w:hAnsi="Times New Roman" w:cs="Times New Roman"/>
          <w:sz w:val="24"/>
          <w:szCs w:val="24"/>
        </w:rPr>
        <w:t xml:space="preserve"> программа </w:t>
      </w:r>
      <w:r w:rsidR="0084716E" w:rsidRPr="00BB5A24">
        <w:rPr>
          <w:rFonts w:ascii="Times New Roman" w:hAnsi="Times New Roman" w:cs="Times New Roman"/>
          <w:sz w:val="24"/>
          <w:szCs w:val="24"/>
        </w:rPr>
        <w:t xml:space="preserve">дошкольного образования </w:t>
      </w:r>
      <w:r w:rsidR="00AE1FC2" w:rsidRPr="00BB5A24">
        <w:rPr>
          <w:rFonts w:ascii="Times New Roman" w:hAnsi="Times New Roman" w:cs="Times New Roman"/>
          <w:sz w:val="24"/>
          <w:szCs w:val="24"/>
        </w:rPr>
        <w:t>построена на следующих</w:t>
      </w:r>
      <w:r w:rsidR="0084716E" w:rsidRPr="00BB5A24">
        <w:rPr>
          <w:rFonts w:ascii="Times New Roman" w:hAnsi="Times New Roman" w:cs="Times New Roman"/>
          <w:sz w:val="24"/>
          <w:szCs w:val="24"/>
        </w:rPr>
        <w:t xml:space="preserve"> принципах дошкольного образования</w:t>
      </w:r>
      <w:r w:rsidR="00AE1FC2" w:rsidRPr="00BB5A24">
        <w:rPr>
          <w:rFonts w:ascii="Times New Roman" w:hAnsi="Times New Roman" w:cs="Times New Roman"/>
          <w:sz w:val="24"/>
          <w:szCs w:val="24"/>
        </w:rPr>
        <w:t>, установленных ФГОС</w:t>
      </w:r>
      <w:r w:rsidR="0084716E" w:rsidRPr="00BB5A24">
        <w:rPr>
          <w:rFonts w:ascii="Times New Roman" w:hAnsi="Times New Roman" w:cs="Times New Roman"/>
          <w:sz w:val="24"/>
          <w:szCs w:val="24"/>
        </w:rPr>
        <w:t xml:space="preserve"> ДО</w:t>
      </w:r>
      <w:r>
        <w:rPr>
          <w:rFonts w:ascii="Times New Roman" w:hAnsi="Times New Roman" w:cs="Times New Roman"/>
          <w:sz w:val="24"/>
          <w:szCs w:val="24"/>
        </w:rPr>
        <w:t xml:space="preserve"> и ФОП ДО</w:t>
      </w:r>
      <w:r w:rsidR="0084716E" w:rsidRPr="00BB5A24">
        <w:rPr>
          <w:rFonts w:ascii="Times New Roman" w:hAnsi="Times New Roman" w:cs="Times New Roman"/>
          <w:sz w:val="24"/>
          <w:szCs w:val="24"/>
        </w:rPr>
        <w:t xml:space="preserve">: </w:t>
      </w:r>
    </w:p>
    <w:p w:rsidR="0084716E" w:rsidRPr="00BB5A24" w:rsidRDefault="0084716E" w:rsidP="00AE1FC2">
      <w:pPr>
        <w:spacing w:after="0"/>
        <w:rPr>
          <w:rFonts w:ascii="Times New Roman" w:hAnsi="Times New Roman" w:cs="Times New Roman"/>
          <w:sz w:val="24"/>
          <w:szCs w:val="24"/>
        </w:rPr>
      </w:pPr>
      <w:r w:rsidRPr="00BB5A24">
        <w:rPr>
          <w:rFonts w:ascii="Times New Roman" w:hAnsi="Times New Roman" w:cs="Times New Roman"/>
          <w:sz w:val="24"/>
          <w:szCs w:val="24"/>
        </w:rPr>
        <w:t>-</w:t>
      </w:r>
      <w:r w:rsidR="00AE1FC2" w:rsidRPr="00BB5A24">
        <w:rPr>
          <w:rFonts w:ascii="Times New Roman" w:hAnsi="Times New Roman" w:cs="Times New Roman"/>
          <w:sz w:val="24"/>
          <w:szCs w:val="24"/>
        </w:rPr>
        <w:t xml:space="preserve">полноценное проживание </w:t>
      </w:r>
      <w:r w:rsidRPr="00BB5A24">
        <w:rPr>
          <w:rFonts w:ascii="Times New Roman" w:hAnsi="Times New Roman" w:cs="Times New Roman"/>
          <w:sz w:val="24"/>
          <w:szCs w:val="24"/>
        </w:rPr>
        <w:t xml:space="preserve">каждым </w:t>
      </w:r>
      <w:r w:rsidR="00AE1FC2" w:rsidRPr="00BB5A24">
        <w:rPr>
          <w:rFonts w:ascii="Times New Roman" w:hAnsi="Times New Roman" w:cs="Times New Roman"/>
          <w:sz w:val="24"/>
          <w:szCs w:val="24"/>
        </w:rPr>
        <w:t xml:space="preserve">ребѐнком всех этапов </w:t>
      </w:r>
      <w:r w:rsidRPr="00BB5A24">
        <w:rPr>
          <w:rFonts w:ascii="Times New Roman" w:hAnsi="Times New Roman" w:cs="Times New Roman"/>
          <w:sz w:val="24"/>
          <w:szCs w:val="24"/>
        </w:rPr>
        <w:t>раннего и дошкольного детства;</w:t>
      </w:r>
    </w:p>
    <w:p w:rsidR="0084716E" w:rsidRPr="00BB5A24" w:rsidRDefault="0084716E" w:rsidP="00AE1FC2">
      <w:pPr>
        <w:spacing w:after="0"/>
        <w:rPr>
          <w:rFonts w:ascii="Times New Roman" w:hAnsi="Times New Roman" w:cs="Times New Roman"/>
          <w:sz w:val="24"/>
          <w:szCs w:val="24"/>
        </w:rPr>
      </w:pPr>
      <w:r w:rsidRPr="00BB5A24">
        <w:rPr>
          <w:rFonts w:ascii="Times New Roman" w:hAnsi="Times New Roman" w:cs="Times New Roman"/>
          <w:sz w:val="24"/>
          <w:szCs w:val="24"/>
        </w:rPr>
        <w:lastRenderedPageBreak/>
        <w:t>-</w:t>
      </w:r>
      <w:r w:rsidR="00AE1FC2" w:rsidRPr="00BB5A24">
        <w:rPr>
          <w:rFonts w:ascii="Times New Roman" w:hAnsi="Times New Roman" w:cs="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w:t>
      </w:r>
      <w:r w:rsidRPr="00BB5A24">
        <w:rPr>
          <w:rFonts w:ascii="Times New Roman" w:hAnsi="Times New Roman" w:cs="Times New Roman"/>
          <w:sz w:val="24"/>
          <w:szCs w:val="24"/>
        </w:rPr>
        <w:t xml:space="preserve">вится субъектом образования; </w:t>
      </w:r>
    </w:p>
    <w:p w:rsidR="0084716E" w:rsidRPr="00BB5A24" w:rsidRDefault="0084716E" w:rsidP="00AE1FC2">
      <w:pPr>
        <w:spacing w:after="0"/>
        <w:rPr>
          <w:rFonts w:ascii="Times New Roman" w:hAnsi="Times New Roman" w:cs="Times New Roman"/>
          <w:sz w:val="24"/>
          <w:szCs w:val="24"/>
        </w:rPr>
      </w:pPr>
      <w:r w:rsidRPr="00BB5A24">
        <w:rPr>
          <w:rFonts w:ascii="Times New Roman" w:hAnsi="Times New Roman" w:cs="Times New Roman"/>
          <w:sz w:val="24"/>
          <w:szCs w:val="24"/>
        </w:rPr>
        <w:t>-</w:t>
      </w:r>
      <w:r w:rsidR="00AE1FC2" w:rsidRPr="00BB5A24">
        <w:rPr>
          <w:rFonts w:ascii="Times New Roman" w:hAnsi="Times New Roman" w:cs="Times New Roman"/>
          <w:sz w:val="24"/>
          <w:szCs w:val="24"/>
        </w:rPr>
        <w:t>содействие и сотрудничество детей и взрослых, признание ребенка пол</w:t>
      </w:r>
      <w:r w:rsidRPr="00BB5A24">
        <w:rPr>
          <w:rFonts w:ascii="Times New Roman" w:hAnsi="Times New Roman" w:cs="Times New Roman"/>
          <w:sz w:val="24"/>
          <w:szCs w:val="24"/>
        </w:rPr>
        <w:t xml:space="preserve">ноценным участником образовательных отношений; </w:t>
      </w:r>
    </w:p>
    <w:p w:rsidR="0084716E" w:rsidRPr="00BB5A24" w:rsidRDefault="0084716E" w:rsidP="00AE1FC2">
      <w:pPr>
        <w:spacing w:after="0"/>
        <w:rPr>
          <w:rFonts w:ascii="Times New Roman" w:hAnsi="Times New Roman" w:cs="Times New Roman"/>
          <w:sz w:val="24"/>
          <w:szCs w:val="24"/>
        </w:rPr>
      </w:pPr>
      <w:r w:rsidRPr="00BB5A24">
        <w:rPr>
          <w:rFonts w:ascii="Times New Roman" w:hAnsi="Times New Roman" w:cs="Times New Roman"/>
          <w:sz w:val="24"/>
          <w:szCs w:val="24"/>
        </w:rPr>
        <w:t>-поддержка детской инициативы</w:t>
      </w:r>
      <w:r w:rsidR="00AE1FC2" w:rsidRPr="00BB5A24">
        <w:rPr>
          <w:rFonts w:ascii="Times New Roman" w:hAnsi="Times New Roman" w:cs="Times New Roman"/>
          <w:sz w:val="24"/>
          <w:szCs w:val="24"/>
        </w:rPr>
        <w:t xml:space="preserve"> в </w:t>
      </w:r>
      <w:r w:rsidRPr="00BB5A24">
        <w:rPr>
          <w:rFonts w:ascii="Times New Roman" w:hAnsi="Times New Roman" w:cs="Times New Roman"/>
          <w:sz w:val="24"/>
          <w:szCs w:val="24"/>
        </w:rPr>
        <w:t xml:space="preserve">различных видах деятельности; </w:t>
      </w:r>
    </w:p>
    <w:p w:rsidR="0084716E" w:rsidRPr="00BB5A24" w:rsidRDefault="0084716E" w:rsidP="00AE1FC2">
      <w:pPr>
        <w:spacing w:after="0"/>
        <w:rPr>
          <w:rFonts w:ascii="Times New Roman" w:hAnsi="Times New Roman" w:cs="Times New Roman"/>
          <w:sz w:val="24"/>
          <w:szCs w:val="24"/>
        </w:rPr>
      </w:pPr>
      <w:r w:rsidRPr="00BB5A24">
        <w:rPr>
          <w:rFonts w:ascii="Times New Roman" w:hAnsi="Times New Roman" w:cs="Times New Roman"/>
          <w:sz w:val="24"/>
          <w:szCs w:val="24"/>
        </w:rPr>
        <w:t>-сотрудничество и взаимодействие дошкольного учреждения с семье</w:t>
      </w:r>
      <w:r w:rsidR="00AE1FC2" w:rsidRPr="00BB5A24">
        <w:rPr>
          <w:rFonts w:ascii="Times New Roman" w:hAnsi="Times New Roman" w:cs="Times New Roman"/>
          <w:sz w:val="24"/>
          <w:szCs w:val="24"/>
        </w:rPr>
        <w:t xml:space="preserve">й; </w:t>
      </w:r>
    </w:p>
    <w:p w:rsidR="0084716E" w:rsidRPr="00BB5A24" w:rsidRDefault="0084716E" w:rsidP="00AE1FC2">
      <w:pPr>
        <w:spacing w:after="0"/>
        <w:rPr>
          <w:rFonts w:ascii="Times New Roman" w:hAnsi="Times New Roman" w:cs="Times New Roman"/>
          <w:sz w:val="24"/>
          <w:szCs w:val="24"/>
        </w:rPr>
      </w:pPr>
      <w:r w:rsidRPr="00BB5A24">
        <w:rPr>
          <w:rFonts w:ascii="Times New Roman" w:hAnsi="Times New Roman" w:cs="Times New Roman"/>
          <w:sz w:val="24"/>
          <w:szCs w:val="24"/>
        </w:rPr>
        <w:t>-</w:t>
      </w:r>
      <w:r w:rsidR="00AE1FC2" w:rsidRPr="00BB5A24">
        <w:rPr>
          <w:rFonts w:ascii="Times New Roman" w:hAnsi="Times New Roman" w:cs="Times New Roman"/>
          <w:sz w:val="24"/>
          <w:szCs w:val="24"/>
        </w:rPr>
        <w:t xml:space="preserve">приобщение детей к социокультурным нормам, традициям семьи, общества и государства; </w:t>
      </w:r>
    </w:p>
    <w:p w:rsidR="0084716E" w:rsidRDefault="0084716E" w:rsidP="00AE1FC2">
      <w:pPr>
        <w:spacing w:after="0"/>
        <w:rPr>
          <w:rFonts w:ascii="Times New Roman" w:hAnsi="Times New Roman" w:cs="Times New Roman"/>
          <w:sz w:val="28"/>
          <w:szCs w:val="28"/>
        </w:rPr>
      </w:pPr>
      <w:r w:rsidRPr="00BB5A24">
        <w:rPr>
          <w:rFonts w:ascii="Times New Roman" w:hAnsi="Times New Roman" w:cs="Times New Roman"/>
          <w:sz w:val="24"/>
          <w:szCs w:val="24"/>
        </w:rPr>
        <w:t>-</w:t>
      </w:r>
      <w:r w:rsidR="00AE1FC2" w:rsidRPr="00BB5A24">
        <w:rPr>
          <w:rFonts w:ascii="Times New Roman" w:hAnsi="Times New Roman" w:cs="Times New Roman"/>
          <w:sz w:val="24"/>
          <w:szCs w:val="24"/>
        </w:rPr>
        <w:t>формирование познавательных инт</w:t>
      </w:r>
      <w:r w:rsidRPr="00BB5A24">
        <w:rPr>
          <w:rFonts w:ascii="Times New Roman" w:hAnsi="Times New Roman" w:cs="Times New Roman"/>
          <w:sz w:val="24"/>
          <w:szCs w:val="24"/>
        </w:rPr>
        <w:t>ересов и способностей детей</w:t>
      </w:r>
      <w:r w:rsidR="00AE1FC2" w:rsidRPr="00BB5A24">
        <w:rPr>
          <w:rFonts w:ascii="Times New Roman" w:hAnsi="Times New Roman" w:cs="Times New Roman"/>
          <w:sz w:val="24"/>
          <w:szCs w:val="24"/>
        </w:rPr>
        <w:t xml:space="preserve"> в </w:t>
      </w:r>
      <w:r w:rsidRPr="00BB5A24">
        <w:rPr>
          <w:rFonts w:ascii="Times New Roman" w:hAnsi="Times New Roman" w:cs="Times New Roman"/>
          <w:sz w:val="24"/>
          <w:szCs w:val="24"/>
        </w:rPr>
        <w:t>различных видах деятельности;</w:t>
      </w:r>
    </w:p>
    <w:p w:rsidR="00AE1FC2" w:rsidRDefault="00AE1FC2" w:rsidP="00AE1FC2">
      <w:pPr>
        <w:spacing w:after="0"/>
        <w:rPr>
          <w:rFonts w:ascii="Times New Roman" w:hAnsi="Times New Roman" w:cs="Times New Roman"/>
          <w:sz w:val="28"/>
          <w:szCs w:val="28"/>
        </w:rPr>
      </w:pPr>
    </w:p>
    <w:p w:rsidR="0084716E" w:rsidRPr="00B55D4C" w:rsidRDefault="0084716E" w:rsidP="00AE1FC2">
      <w:pPr>
        <w:spacing w:after="0"/>
        <w:rPr>
          <w:rFonts w:ascii="Times New Roman" w:hAnsi="Times New Roman" w:cs="Times New Roman"/>
          <w:b/>
          <w:i/>
          <w:sz w:val="28"/>
          <w:szCs w:val="28"/>
        </w:rPr>
      </w:pPr>
      <w:r w:rsidRPr="00B55D4C">
        <w:rPr>
          <w:rFonts w:ascii="Times New Roman" w:hAnsi="Times New Roman" w:cs="Times New Roman"/>
          <w:b/>
          <w:i/>
          <w:sz w:val="28"/>
          <w:szCs w:val="28"/>
        </w:rPr>
        <w:t>1.4.</w:t>
      </w:r>
      <w:r w:rsidR="00B55D4C" w:rsidRPr="00B55D4C">
        <w:rPr>
          <w:rFonts w:ascii="Times New Roman" w:hAnsi="Times New Roman" w:cs="Times New Roman"/>
          <w:b/>
          <w:i/>
          <w:sz w:val="28"/>
          <w:szCs w:val="28"/>
        </w:rPr>
        <w:t xml:space="preserve"> Характеристика особенностей развития детей раннего и дошкольного возраста.</w:t>
      </w:r>
    </w:p>
    <w:p w:rsidR="00B55D4C" w:rsidRPr="00BB5A24" w:rsidRDefault="00BB4150" w:rsidP="00AE1FC2">
      <w:pPr>
        <w:spacing w:after="0"/>
        <w:rPr>
          <w:rFonts w:ascii="Times New Roman" w:hAnsi="Times New Roman" w:cs="Times New Roman"/>
          <w:i/>
          <w:sz w:val="24"/>
          <w:szCs w:val="24"/>
        </w:rPr>
      </w:pPr>
      <w:r w:rsidRPr="00BB5A24">
        <w:rPr>
          <w:rFonts w:ascii="Times New Roman" w:hAnsi="Times New Roman" w:cs="Times New Roman"/>
          <w:i/>
          <w:sz w:val="24"/>
          <w:szCs w:val="24"/>
        </w:rPr>
        <w:t>Ранний возраст:</w:t>
      </w:r>
    </w:p>
    <w:p w:rsidR="00B55D4C" w:rsidRPr="00BB5A24" w:rsidRDefault="00B55D4C" w:rsidP="00AE1FC2">
      <w:pPr>
        <w:spacing w:after="0"/>
        <w:rPr>
          <w:rFonts w:ascii="Times New Roman" w:hAnsi="Times New Roman" w:cs="Times New Roman"/>
          <w:i/>
          <w:sz w:val="24"/>
          <w:szCs w:val="24"/>
        </w:rPr>
      </w:pPr>
      <w:r w:rsidRPr="00BB5A24">
        <w:rPr>
          <w:rFonts w:ascii="Times New Roman" w:hAnsi="Times New Roman" w:cs="Times New Roman"/>
          <w:i/>
          <w:sz w:val="24"/>
          <w:szCs w:val="24"/>
        </w:rPr>
        <w:t xml:space="preserve">Первая младшая группа (третий год жизни) </w:t>
      </w:r>
    </w:p>
    <w:p w:rsidR="00B55D4C" w:rsidRPr="00BB5A24" w:rsidRDefault="00B55D4C" w:rsidP="00AE1FC2">
      <w:pPr>
        <w:spacing w:after="0"/>
        <w:rPr>
          <w:rFonts w:ascii="Times New Roman" w:hAnsi="Times New Roman" w:cs="Times New Roman"/>
          <w:sz w:val="24"/>
          <w:szCs w:val="24"/>
        </w:rPr>
      </w:pPr>
      <w:proofErr w:type="spellStart"/>
      <w:r w:rsidRPr="00BB5A24">
        <w:rPr>
          <w:rFonts w:ascii="Times New Roman" w:hAnsi="Times New Roman" w:cs="Times New Roman"/>
          <w:i/>
          <w:sz w:val="24"/>
          <w:szCs w:val="24"/>
        </w:rPr>
        <w:t>Росто-весовые</w:t>
      </w:r>
      <w:proofErr w:type="spellEnd"/>
      <w:r w:rsidRPr="00BB5A24">
        <w:rPr>
          <w:rFonts w:ascii="Times New Roman" w:hAnsi="Times New Roman" w:cs="Times New Roman"/>
          <w:i/>
          <w:sz w:val="24"/>
          <w:szCs w:val="24"/>
        </w:rPr>
        <w:t xml:space="preserve"> характеристики</w:t>
      </w:r>
      <w:r w:rsidRPr="00BB5A24">
        <w:rPr>
          <w:rFonts w:ascii="Times New Roman" w:hAnsi="Times New Roman" w:cs="Times New Roman"/>
          <w:sz w:val="24"/>
          <w:szCs w:val="24"/>
        </w:rPr>
        <w:t xml:space="preserve">: Средний вес мальчиков составляет 14,9 кг, девочек – 14,8 кг. Средняя длина тела у мальчиков до 95,7 см, у девочек – 97,3 см. </w:t>
      </w:r>
    </w:p>
    <w:p w:rsidR="00540A84" w:rsidRPr="00BB5A24" w:rsidRDefault="00B55D4C" w:rsidP="00AE1FC2">
      <w:pPr>
        <w:spacing w:after="0"/>
        <w:rPr>
          <w:rFonts w:ascii="Times New Roman" w:hAnsi="Times New Roman" w:cs="Times New Roman"/>
          <w:sz w:val="24"/>
          <w:szCs w:val="24"/>
        </w:rPr>
      </w:pPr>
      <w:r w:rsidRPr="00BB5A24">
        <w:rPr>
          <w:rFonts w:ascii="Times New Roman" w:hAnsi="Times New Roman" w:cs="Times New Roman"/>
          <w:i/>
          <w:sz w:val="24"/>
          <w:szCs w:val="24"/>
        </w:rPr>
        <w:t>Функциональное созревание:</w:t>
      </w:r>
      <w:r w:rsidRPr="00BB5A24">
        <w:rPr>
          <w:rFonts w:ascii="Times New Roman" w:hAnsi="Times New Roman" w:cs="Times New Roman"/>
          <w:sz w:val="24"/>
          <w:szCs w:val="24"/>
        </w:rPr>
        <w:t xml:space="preserve"> Продолжаются рост и функциональное развитие внутренних органов, костной, мышечной и центральной нервной системы. Совершенствуются формы двигательной активности. </w:t>
      </w:r>
    </w:p>
    <w:p w:rsidR="00540A84" w:rsidRPr="00BB5A24" w:rsidRDefault="00B55D4C" w:rsidP="00AE1FC2">
      <w:pPr>
        <w:spacing w:after="0"/>
        <w:rPr>
          <w:rFonts w:ascii="Times New Roman" w:hAnsi="Times New Roman" w:cs="Times New Roman"/>
          <w:sz w:val="24"/>
          <w:szCs w:val="24"/>
        </w:rPr>
      </w:pPr>
      <w:r w:rsidRPr="00BB5A24">
        <w:rPr>
          <w:rFonts w:ascii="Times New Roman" w:hAnsi="Times New Roman" w:cs="Times New Roman"/>
          <w:i/>
          <w:sz w:val="24"/>
          <w:szCs w:val="24"/>
        </w:rPr>
        <w:t>Развитие моторики.</w:t>
      </w:r>
      <w:r w:rsidRPr="00BB5A24">
        <w:rPr>
          <w:rFonts w:ascii="Times New Roman" w:hAnsi="Times New Roman" w:cs="Times New Roman"/>
          <w:sz w:val="24"/>
          <w:szCs w:val="24"/>
        </w:rPr>
        <w:t xml:space="preserve"> Дифференциация развития моторики у мальчиков и девочек. У мальчиков опережа</w:t>
      </w:r>
      <w:r w:rsidR="00540A84" w:rsidRPr="00BB5A24">
        <w:rPr>
          <w:rFonts w:ascii="Times New Roman" w:hAnsi="Times New Roman" w:cs="Times New Roman"/>
          <w:sz w:val="24"/>
          <w:szCs w:val="24"/>
        </w:rPr>
        <w:t>ющее развитие крупной моторики -</w:t>
      </w:r>
      <w:r w:rsidRPr="00BB5A24">
        <w:rPr>
          <w:rFonts w:ascii="Times New Roman" w:hAnsi="Times New Roman" w:cs="Times New Roman"/>
          <w:sz w:val="24"/>
          <w:szCs w:val="24"/>
        </w:rPr>
        <w:t>к трем годам мальчики мог</w:t>
      </w:r>
      <w:r w:rsidR="00540A84" w:rsidRPr="00BB5A24">
        <w:rPr>
          <w:rFonts w:ascii="Times New Roman" w:hAnsi="Times New Roman" w:cs="Times New Roman"/>
          <w:sz w:val="24"/>
          <w:szCs w:val="24"/>
        </w:rPr>
        <w:t>ут осваивать езду на велосипеде</w:t>
      </w:r>
      <w:r w:rsidRPr="00BB5A24">
        <w:rPr>
          <w:rFonts w:ascii="Times New Roman" w:hAnsi="Times New Roman" w:cs="Times New Roman"/>
          <w:sz w:val="24"/>
          <w:szCs w:val="24"/>
        </w:rPr>
        <w:t>; у девочек опереж</w:t>
      </w:r>
      <w:r w:rsidR="00540A84" w:rsidRPr="00BB5A24">
        <w:rPr>
          <w:rFonts w:ascii="Times New Roman" w:hAnsi="Times New Roman" w:cs="Times New Roman"/>
          <w:sz w:val="24"/>
          <w:szCs w:val="24"/>
        </w:rPr>
        <w:t xml:space="preserve">ающее развитие мелкой моторики - </w:t>
      </w:r>
      <w:r w:rsidRPr="00BB5A24">
        <w:rPr>
          <w:rFonts w:ascii="Times New Roman" w:hAnsi="Times New Roman" w:cs="Times New Roman"/>
          <w:sz w:val="24"/>
          <w:szCs w:val="24"/>
        </w:rPr>
        <w:t>координированны</w:t>
      </w:r>
      <w:r w:rsidR="00540A84" w:rsidRPr="00BB5A24">
        <w:rPr>
          <w:rFonts w:ascii="Times New Roman" w:hAnsi="Times New Roman" w:cs="Times New Roman"/>
          <w:sz w:val="24"/>
          <w:szCs w:val="24"/>
        </w:rPr>
        <w:t>е действия с мелкими предметами</w:t>
      </w:r>
      <w:r w:rsidRPr="00BB5A24">
        <w:rPr>
          <w:rFonts w:ascii="Times New Roman" w:hAnsi="Times New Roman" w:cs="Times New Roman"/>
          <w:sz w:val="24"/>
          <w:szCs w:val="24"/>
        </w:rPr>
        <w:t xml:space="preserve">. </w:t>
      </w:r>
    </w:p>
    <w:p w:rsidR="00BB4150" w:rsidRPr="00BB5A24" w:rsidRDefault="00B55D4C" w:rsidP="00AE1FC2">
      <w:pPr>
        <w:spacing w:after="0"/>
        <w:rPr>
          <w:rFonts w:ascii="Times New Roman" w:hAnsi="Times New Roman" w:cs="Times New Roman"/>
          <w:sz w:val="24"/>
          <w:szCs w:val="24"/>
        </w:rPr>
      </w:pPr>
      <w:r w:rsidRPr="00BB5A24">
        <w:rPr>
          <w:rFonts w:ascii="Times New Roman" w:hAnsi="Times New Roman" w:cs="Times New Roman"/>
          <w:i/>
          <w:sz w:val="24"/>
          <w:szCs w:val="24"/>
        </w:rPr>
        <w:t>Психические функции</w:t>
      </w:r>
      <w:r w:rsidRPr="00BB5A24">
        <w:rPr>
          <w:rFonts w:ascii="Times New Roman" w:hAnsi="Times New Roman" w:cs="Times New Roman"/>
          <w:sz w:val="24"/>
          <w:szCs w:val="24"/>
        </w:rPr>
        <w:t>. Продолжает развиваться предметная деятельность, ситуативно</w:t>
      </w:r>
      <w:r w:rsidR="00540A84" w:rsidRPr="00BB5A24">
        <w:rPr>
          <w:rFonts w:ascii="Times New Roman" w:hAnsi="Times New Roman" w:cs="Times New Roman"/>
          <w:sz w:val="24"/>
          <w:szCs w:val="24"/>
        </w:rPr>
        <w:t>-</w:t>
      </w:r>
      <w:r w:rsidRPr="00BB5A24">
        <w:rPr>
          <w:rFonts w:ascii="Times New Roman" w:hAnsi="Times New Roman" w:cs="Times New Roman"/>
          <w:sz w:val="24"/>
          <w:szCs w:val="24"/>
        </w:rPr>
        <w:t>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w:t>
      </w:r>
      <w:r w:rsidR="00540A84" w:rsidRPr="00BB5A24">
        <w:rPr>
          <w:rFonts w:ascii="Times New Roman" w:hAnsi="Times New Roman" w:cs="Times New Roman"/>
          <w:sz w:val="24"/>
          <w:szCs w:val="24"/>
        </w:rPr>
        <w:t>ными предметами. Развивается у</w:t>
      </w:r>
      <w:r w:rsidRPr="00BB5A24">
        <w:rPr>
          <w:rFonts w:ascii="Times New Roman" w:hAnsi="Times New Roman" w:cs="Times New Roman"/>
          <w:sz w:val="24"/>
          <w:szCs w:val="24"/>
        </w:rPr>
        <w:t>мени</w:t>
      </w:r>
      <w:r w:rsidR="00540A84" w:rsidRPr="00BB5A24">
        <w:rPr>
          <w:rFonts w:ascii="Times New Roman" w:hAnsi="Times New Roman" w:cs="Times New Roman"/>
          <w:sz w:val="24"/>
          <w:szCs w:val="24"/>
        </w:rPr>
        <w:t xml:space="preserve">е выполнять орудийные действия. </w:t>
      </w:r>
    </w:p>
    <w:p w:rsidR="00540A84" w:rsidRPr="00BB5A24" w:rsidRDefault="00B55D4C" w:rsidP="00AE1FC2">
      <w:pPr>
        <w:spacing w:after="0"/>
        <w:rPr>
          <w:rFonts w:ascii="Times New Roman" w:hAnsi="Times New Roman" w:cs="Times New Roman"/>
          <w:sz w:val="24"/>
          <w:szCs w:val="24"/>
        </w:rPr>
      </w:pPr>
      <w:r w:rsidRPr="00BB5A24">
        <w:rPr>
          <w:rFonts w:ascii="Times New Roman" w:hAnsi="Times New Roman" w:cs="Times New Roman"/>
          <w:sz w:val="24"/>
          <w:szCs w:val="24"/>
        </w:rPr>
        <w:t>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w:t>
      </w:r>
      <w:r w:rsidR="00540A84" w:rsidRPr="00BB5A24">
        <w:rPr>
          <w:rFonts w:ascii="Times New Roman" w:hAnsi="Times New Roman" w:cs="Times New Roman"/>
          <w:sz w:val="24"/>
          <w:szCs w:val="24"/>
        </w:rPr>
        <w:t>чине и цвету; различать мелодии,</w:t>
      </w:r>
      <w:r w:rsidRPr="00BB5A24">
        <w:rPr>
          <w:rFonts w:ascii="Times New Roman" w:hAnsi="Times New Roman" w:cs="Times New Roman"/>
          <w:sz w:val="24"/>
          <w:szCs w:val="24"/>
        </w:rPr>
        <w:t xml:space="preserve">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Основнойформой мышления становится наглядно-действенная. Ее особенность заключается в том, что возникающие в жизни ребенка проблемные ситуации разрешаются </w:t>
      </w:r>
      <w:r w:rsidRPr="00BB5A24">
        <w:rPr>
          <w:rFonts w:ascii="Times New Roman" w:hAnsi="Times New Roman" w:cs="Times New Roman"/>
          <w:sz w:val="24"/>
          <w:szCs w:val="24"/>
        </w:rPr>
        <w:lastRenderedPageBreak/>
        <w:t>путем реальногодействия с предметами.Размышляя об отсутствующих</w:t>
      </w:r>
      <w:r w:rsidR="00BB4150" w:rsidRPr="00BB5A24">
        <w:rPr>
          <w:rFonts w:ascii="Times New Roman" w:hAnsi="Times New Roman" w:cs="Times New Roman"/>
          <w:sz w:val="24"/>
          <w:szCs w:val="24"/>
        </w:rPr>
        <w:t xml:space="preserve"> людях или предметах, дети </w:t>
      </w:r>
      <w:r w:rsidRPr="00BB5A24">
        <w:rPr>
          <w:rFonts w:ascii="Times New Roman" w:hAnsi="Times New Roman" w:cs="Times New Roman"/>
          <w:sz w:val="24"/>
          <w:szCs w:val="24"/>
        </w:rPr>
        <w:t xml:space="preserve">начинают использовать их образы. Третий год жизни знаменуется появлением символического </w:t>
      </w:r>
      <w:r w:rsidR="00BB4150" w:rsidRPr="00BB5A24">
        <w:rPr>
          <w:rFonts w:ascii="Times New Roman" w:hAnsi="Times New Roman" w:cs="Times New Roman"/>
          <w:sz w:val="24"/>
          <w:szCs w:val="24"/>
        </w:rPr>
        <w:t xml:space="preserve">мышления – способности по </w:t>
      </w:r>
      <w:r w:rsidRPr="00BB5A24">
        <w:rPr>
          <w:rFonts w:ascii="Times New Roman" w:hAnsi="Times New Roman" w:cs="Times New Roman"/>
          <w:sz w:val="24"/>
          <w:szCs w:val="24"/>
        </w:rPr>
        <w:t>символам предметов воспроизводить их в тот или иной момент. Теперь они могут проделывать некоторые операции не с реальн</w:t>
      </w:r>
      <w:r w:rsidR="00BB4150" w:rsidRPr="00BB5A24">
        <w:rPr>
          <w:rFonts w:ascii="Times New Roman" w:hAnsi="Times New Roman" w:cs="Times New Roman"/>
          <w:sz w:val="24"/>
          <w:szCs w:val="24"/>
        </w:rPr>
        <w:t xml:space="preserve">ыми предметами, а с их образами. </w:t>
      </w:r>
      <w:r w:rsidRPr="00BB5A24">
        <w:rPr>
          <w:rFonts w:ascii="Times New Roman" w:hAnsi="Times New Roman" w:cs="Times New Roman"/>
          <w:sz w:val="24"/>
          <w:szCs w:val="24"/>
        </w:rPr>
        <w:t xml:space="preserve">Переход от конкретно-чувственного «мышления» к образному может осуществляться на протяжении двух лет. </w:t>
      </w:r>
    </w:p>
    <w:p w:rsidR="00BB4150" w:rsidRPr="00BB5A24" w:rsidRDefault="00B55D4C" w:rsidP="00AE1FC2">
      <w:pPr>
        <w:spacing w:after="0"/>
        <w:rPr>
          <w:rFonts w:ascii="Times New Roman" w:hAnsi="Times New Roman" w:cs="Times New Roman"/>
          <w:sz w:val="24"/>
          <w:szCs w:val="24"/>
        </w:rPr>
      </w:pPr>
      <w:r w:rsidRPr="00BB5A24">
        <w:rPr>
          <w:rFonts w:ascii="Times New Roman" w:hAnsi="Times New Roman" w:cs="Times New Roman"/>
          <w:i/>
          <w:sz w:val="24"/>
          <w:szCs w:val="24"/>
        </w:rPr>
        <w:t>Детские виды деятельности.</w:t>
      </w:r>
      <w:r w:rsidRPr="00BB5A24">
        <w:rPr>
          <w:rFonts w:ascii="Times New Roman" w:hAnsi="Times New Roman" w:cs="Times New Roman"/>
          <w:sz w:val="24"/>
          <w:szCs w:val="24"/>
        </w:rPr>
        <w:t xml:space="preserve">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Появл</w:t>
      </w:r>
      <w:r w:rsidR="00BB4150" w:rsidRPr="00BB5A24">
        <w:rPr>
          <w:rFonts w:ascii="Times New Roman" w:hAnsi="Times New Roman" w:cs="Times New Roman"/>
          <w:sz w:val="24"/>
          <w:szCs w:val="24"/>
        </w:rPr>
        <w:t>ение</w:t>
      </w:r>
      <w:r w:rsidRPr="00BB5A24">
        <w:rPr>
          <w:rFonts w:ascii="Times New Roman" w:hAnsi="Times New Roman" w:cs="Times New Roman"/>
          <w:sz w:val="24"/>
          <w:szCs w:val="24"/>
        </w:rPr>
        <w:t xml:space="preserve">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BB5A24">
        <w:rPr>
          <w:rFonts w:ascii="Times New Roman" w:hAnsi="Times New Roman" w:cs="Times New Roman"/>
          <w:sz w:val="24"/>
          <w:szCs w:val="24"/>
        </w:rPr>
        <w:t>головонога</w:t>
      </w:r>
      <w:proofErr w:type="spellEnd"/>
      <w:r w:rsidRPr="00BB5A24">
        <w:rPr>
          <w:rFonts w:ascii="Times New Roman" w:hAnsi="Times New Roman" w:cs="Times New Roman"/>
          <w:sz w:val="24"/>
          <w:szCs w:val="24"/>
        </w:rPr>
        <w:t xml:space="preserve">» - окружности и отходящих от нее линий. </w:t>
      </w:r>
    </w:p>
    <w:p w:rsidR="00BB4150" w:rsidRPr="00BB5A24" w:rsidRDefault="00B55D4C" w:rsidP="00AE1FC2">
      <w:pPr>
        <w:spacing w:after="0"/>
        <w:rPr>
          <w:rFonts w:ascii="Times New Roman" w:hAnsi="Times New Roman" w:cs="Times New Roman"/>
          <w:sz w:val="24"/>
          <w:szCs w:val="24"/>
        </w:rPr>
      </w:pPr>
      <w:r w:rsidRPr="00BB5A24">
        <w:rPr>
          <w:rFonts w:ascii="Times New Roman" w:hAnsi="Times New Roman" w:cs="Times New Roman"/>
          <w:i/>
          <w:sz w:val="24"/>
          <w:szCs w:val="24"/>
        </w:rPr>
        <w:t>Коммуникация и социализация.</w:t>
      </w:r>
    </w:p>
    <w:p w:rsidR="00BB4150" w:rsidRPr="00BB5A24" w:rsidRDefault="00B55D4C" w:rsidP="00AE1FC2">
      <w:pPr>
        <w:spacing w:after="0"/>
        <w:rPr>
          <w:rFonts w:ascii="Times New Roman" w:hAnsi="Times New Roman" w:cs="Times New Roman"/>
          <w:sz w:val="24"/>
          <w:szCs w:val="24"/>
        </w:rPr>
      </w:pPr>
      <w:r w:rsidRPr="00BB5A24">
        <w:rPr>
          <w:rFonts w:ascii="Times New Roman" w:hAnsi="Times New Roman" w:cs="Times New Roman"/>
          <w:sz w:val="24"/>
          <w:szCs w:val="24"/>
        </w:rPr>
        <w:t>На третьем году жи</w:t>
      </w:r>
      <w:r w:rsidR="00BB4150" w:rsidRPr="00BB5A24">
        <w:rPr>
          <w:rFonts w:ascii="Times New Roman" w:hAnsi="Times New Roman" w:cs="Times New Roman"/>
          <w:sz w:val="24"/>
          <w:szCs w:val="24"/>
        </w:rPr>
        <w:t xml:space="preserve">зни отмечается </w:t>
      </w:r>
      <w:r w:rsidRPr="00BB5A24">
        <w:rPr>
          <w:rFonts w:ascii="Times New Roman" w:hAnsi="Times New Roman" w:cs="Times New Roman"/>
          <w:sz w:val="24"/>
          <w:szCs w:val="24"/>
        </w:rPr>
        <w:t xml:space="preserve">изменение отношений со взрослым, дети становятся самостоятельнее. Начинает формироваться критичность к собственным действиям. </w:t>
      </w:r>
    </w:p>
    <w:p w:rsidR="00BB4150" w:rsidRPr="00BB5A24" w:rsidRDefault="00B55D4C" w:rsidP="00AE1FC2">
      <w:pPr>
        <w:spacing w:after="0"/>
        <w:rPr>
          <w:rFonts w:ascii="Times New Roman" w:hAnsi="Times New Roman" w:cs="Times New Roman"/>
          <w:i/>
          <w:sz w:val="24"/>
          <w:szCs w:val="24"/>
        </w:rPr>
      </w:pPr>
      <w:proofErr w:type="spellStart"/>
      <w:r w:rsidRPr="00BB5A24">
        <w:rPr>
          <w:rFonts w:ascii="Times New Roman" w:hAnsi="Times New Roman" w:cs="Times New Roman"/>
          <w:i/>
          <w:sz w:val="24"/>
          <w:szCs w:val="24"/>
        </w:rPr>
        <w:t>Саморегуляция</w:t>
      </w:r>
      <w:proofErr w:type="spellEnd"/>
      <w:r w:rsidRPr="00BB5A24">
        <w:rPr>
          <w:rFonts w:ascii="Times New Roman" w:hAnsi="Times New Roman" w:cs="Times New Roman"/>
          <w:i/>
          <w:sz w:val="24"/>
          <w:szCs w:val="24"/>
        </w:rPr>
        <w:t xml:space="preserve">. </w:t>
      </w:r>
    </w:p>
    <w:p w:rsidR="00BB4150" w:rsidRPr="00BB5A24" w:rsidRDefault="00B55D4C" w:rsidP="00AE1FC2">
      <w:pPr>
        <w:spacing w:after="0"/>
        <w:rPr>
          <w:rFonts w:ascii="Times New Roman" w:hAnsi="Times New Roman" w:cs="Times New Roman"/>
          <w:sz w:val="24"/>
          <w:szCs w:val="24"/>
        </w:rPr>
      </w:pPr>
      <w:r w:rsidRPr="00BB5A24">
        <w:rPr>
          <w:rFonts w:ascii="Times New Roman" w:hAnsi="Times New Roman" w:cs="Times New Roman"/>
          <w:sz w:val="24"/>
          <w:szCs w:val="24"/>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w:t>
      </w:r>
    </w:p>
    <w:p w:rsidR="00BB4150" w:rsidRPr="00BB5A24" w:rsidRDefault="00B55D4C" w:rsidP="00AE1FC2">
      <w:pPr>
        <w:spacing w:after="0"/>
        <w:rPr>
          <w:rFonts w:ascii="Times New Roman" w:hAnsi="Times New Roman" w:cs="Times New Roman"/>
          <w:i/>
          <w:sz w:val="24"/>
          <w:szCs w:val="24"/>
        </w:rPr>
      </w:pPr>
      <w:r w:rsidRPr="00BB5A24">
        <w:rPr>
          <w:rFonts w:ascii="Times New Roman" w:hAnsi="Times New Roman" w:cs="Times New Roman"/>
          <w:i/>
          <w:sz w:val="24"/>
          <w:szCs w:val="24"/>
        </w:rPr>
        <w:t xml:space="preserve">Личность. </w:t>
      </w:r>
    </w:p>
    <w:p w:rsidR="00BB4150" w:rsidRPr="00BB5A24" w:rsidRDefault="00B55D4C" w:rsidP="00AE1FC2">
      <w:pPr>
        <w:spacing w:after="0"/>
        <w:rPr>
          <w:rFonts w:ascii="Times New Roman" w:hAnsi="Times New Roman" w:cs="Times New Roman"/>
          <w:sz w:val="24"/>
          <w:szCs w:val="24"/>
        </w:rPr>
      </w:pPr>
      <w:r w:rsidRPr="00BB5A24">
        <w:rPr>
          <w:rFonts w:ascii="Times New Roman" w:hAnsi="Times New Roman" w:cs="Times New Roman"/>
          <w:sz w:val="24"/>
          <w:szCs w:val="24"/>
        </w:rPr>
        <w:t xml:space="preserve">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BB4150" w:rsidRPr="00BB5A24" w:rsidRDefault="00B55D4C" w:rsidP="00AE1FC2">
      <w:pPr>
        <w:spacing w:after="0"/>
        <w:rPr>
          <w:i/>
          <w:sz w:val="24"/>
          <w:szCs w:val="24"/>
        </w:rPr>
      </w:pPr>
      <w:r w:rsidRPr="00BB5A24">
        <w:rPr>
          <w:rFonts w:ascii="Times New Roman" w:hAnsi="Times New Roman" w:cs="Times New Roman"/>
          <w:i/>
          <w:sz w:val="24"/>
          <w:szCs w:val="24"/>
        </w:rPr>
        <w:t>Дошкольный возраст (от трех до семи лет)</w:t>
      </w:r>
    </w:p>
    <w:p w:rsidR="00BB4150" w:rsidRPr="00BB5A24" w:rsidRDefault="00BB4150" w:rsidP="00AE1FC2">
      <w:pPr>
        <w:spacing w:after="0"/>
        <w:rPr>
          <w:rFonts w:ascii="Times New Roman" w:hAnsi="Times New Roman" w:cs="Times New Roman"/>
          <w:i/>
          <w:sz w:val="24"/>
          <w:szCs w:val="24"/>
        </w:rPr>
      </w:pPr>
      <w:r w:rsidRPr="00BB5A24">
        <w:rPr>
          <w:rFonts w:ascii="Times New Roman" w:hAnsi="Times New Roman" w:cs="Times New Roman"/>
          <w:i/>
          <w:sz w:val="24"/>
          <w:szCs w:val="24"/>
        </w:rPr>
        <w:t>Вторая младшая группа:</w:t>
      </w:r>
    </w:p>
    <w:p w:rsidR="00BB4150" w:rsidRPr="00BB5A24" w:rsidRDefault="00B55D4C" w:rsidP="00AE1FC2">
      <w:pPr>
        <w:spacing w:after="0"/>
        <w:rPr>
          <w:rFonts w:ascii="Times New Roman" w:hAnsi="Times New Roman" w:cs="Times New Roman"/>
          <w:i/>
          <w:sz w:val="24"/>
          <w:szCs w:val="24"/>
        </w:rPr>
      </w:pPr>
      <w:proofErr w:type="spellStart"/>
      <w:r w:rsidRPr="00BB5A24">
        <w:rPr>
          <w:rFonts w:ascii="Times New Roman" w:hAnsi="Times New Roman" w:cs="Times New Roman"/>
          <w:i/>
          <w:sz w:val="24"/>
          <w:szCs w:val="24"/>
        </w:rPr>
        <w:t>Росто-весовые</w:t>
      </w:r>
      <w:proofErr w:type="spellEnd"/>
      <w:r w:rsidRPr="00BB5A24">
        <w:rPr>
          <w:rFonts w:ascii="Times New Roman" w:hAnsi="Times New Roman" w:cs="Times New Roman"/>
          <w:i/>
          <w:sz w:val="24"/>
          <w:szCs w:val="24"/>
        </w:rPr>
        <w:t xml:space="preserve"> характеристики</w:t>
      </w:r>
      <w:r w:rsidR="00BB4150" w:rsidRPr="00BB5A24">
        <w:rPr>
          <w:rFonts w:ascii="Times New Roman" w:hAnsi="Times New Roman" w:cs="Times New Roman"/>
          <w:i/>
          <w:sz w:val="24"/>
          <w:szCs w:val="24"/>
        </w:rPr>
        <w:t>:</w:t>
      </w:r>
    </w:p>
    <w:p w:rsidR="00BB4150" w:rsidRPr="00BB5A24" w:rsidRDefault="00B55D4C" w:rsidP="00AE1FC2">
      <w:pPr>
        <w:spacing w:after="0"/>
        <w:rPr>
          <w:rFonts w:ascii="Times New Roman" w:hAnsi="Times New Roman" w:cs="Times New Roman"/>
          <w:sz w:val="24"/>
          <w:szCs w:val="24"/>
        </w:rPr>
      </w:pPr>
      <w:r w:rsidRPr="00BB5A24">
        <w:rPr>
          <w:rFonts w:ascii="Times New Roman" w:hAnsi="Times New Roman" w:cs="Times New Roman"/>
          <w:sz w:val="24"/>
          <w:szCs w:val="24"/>
        </w:rPr>
        <w:t xml:space="preserve">Средний вес у мальчиков к четырем годам достигает 17 кг, у девочек – 16 кг. Средний рост у мальчиков к четырем годам достигает 102 см, а у девочек - 100,6 см. </w:t>
      </w:r>
    </w:p>
    <w:p w:rsidR="00BB4150" w:rsidRPr="00BB5A24" w:rsidRDefault="00B55D4C" w:rsidP="00AE1FC2">
      <w:pPr>
        <w:spacing w:after="0"/>
        <w:rPr>
          <w:rFonts w:ascii="Times New Roman" w:hAnsi="Times New Roman" w:cs="Times New Roman"/>
          <w:i/>
          <w:sz w:val="24"/>
          <w:szCs w:val="24"/>
        </w:rPr>
      </w:pPr>
      <w:r w:rsidRPr="00BB5A24">
        <w:rPr>
          <w:rFonts w:ascii="Times New Roman" w:hAnsi="Times New Roman" w:cs="Times New Roman"/>
          <w:i/>
          <w:sz w:val="24"/>
          <w:szCs w:val="24"/>
        </w:rPr>
        <w:t>Функциональное созревание</w:t>
      </w:r>
      <w:r w:rsidR="00BB4150" w:rsidRPr="00BB5A24">
        <w:rPr>
          <w:rFonts w:ascii="Times New Roman" w:hAnsi="Times New Roman" w:cs="Times New Roman"/>
          <w:i/>
          <w:sz w:val="24"/>
          <w:szCs w:val="24"/>
        </w:rPr>
        <w:t>:</w:t>
      </w:r>
    </w:p>
    <w:p w:rsidR="00BB4150"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В данном возрасте уровень развития скелета и мышечной системы определяет возможность формирования осанки, свода стопы, </w:t>
      </w:r>
      <w:r w:rsidR="00BB4150" w:rsidRPr="003B3C59">
        <w:rPr>
          <w:rFonts w:ascii="Times New Roman" w:hAnsi="Times New Roman" w:cs="Times New Roman"/>
          <w:sz w:val="24"/>
          <w:szCs w:val="24"/>
        </w:rPr>
        <w:t>двигательных движений</w:t>
      </w:r>
      <w:r w:rsidRPr="003B3C59">
        <w:rPr>
          <w:rFonts w:ascii="Times New Roman" w:hAnsi="Times New Roman" w:cs="Times New Roman"/>
          <w:sz w:val="24"/>
          <w:szCs w:val="24"/>
        </w:rPr>
        <w:t>. Продолжается формирование физиологических систем организма: дыхания, кровообращения</w:t>
      </w:r>
      <w:r w:rsidR="00BB4150" w:rsidRPr="003B3C59">
        <w:rPr>
          <w:rFonts w:ascii="Times New Roman" w:hAnsi="Times New Roman" w:cs="Times New Roman"/>
          <w:sz w:val="24"/>
          <w:szCs w:val="24"/>
        </w:rPr>
        <w:t>,</w:t>
      </w:r>
      <w:r w:rsidRPr="003B3C59">
        <w:rPr>
          <w:rFonts w:ascii="Times New Roman" w:hAnsi="Times New Roman" w:cs="Times New Roman"/>
          <w:sz w:val="24"/>
          <w:szCs w:val="24"/>
        </w:rPr>
        <w:t xml:space="preserve"> терморегуляции, обмена веществ. Данный возраст характеризуется интенсивным созреванием нейронного аппар</w:t>
      </w:r>
      <w:r w:rsidR="00BB4150" w:rsidRPr="003B3C59">
        <w:rPr>
          <w:rFonts w:ascii="Times New Roman" w:hAnsi="Times New Roman" w:cs="Times New Roman"/>
          <w:sz w:val="24"/>
          <w:szCs w:val="24"/>
        </w:rPr>
        <w:t>ата и</w:t>
      </w:r>
      <w:r w:rsidRPr="003B3C59">
        <w:rPr>
          <w:rFonts w:ascii="Times New Roman" w:hAnsi="Times New Roman" w:cs="Times New Roman"/>
          <w:sz w:val="24"/>
          <w:szCs w:val="24"/>
        </w:rPr>
        <w:t xml:space="preserve"> коры больших полушарий. </w:t>
      </w:r>
    </w:p>
    <w:p w:rsidR="00BB4150" w:rsidRPr="003B3C59" w:rsidRDefault="00BB4150" w:rsidP="00AE1FC2">
      <w:pPr>
        <w:spacing w:after="0"/>
        <w:rPr>
          <w:rFonts w:ascii="Times New Roman" w:hAnsi="Times New Roman" w:cs="Times New Roman"/>
          <w:i/>
          <w:sz w:val="24"/>
          <w:szCs w:val="24"/>
        </w:rPr>
      </w:pPr>
      <w:r w:rsidRPr="003B3C59">
        <w:rPr>
          <w:rFonts w:ascii="Times New Roman" w:hAnsi="Times New Roman" w:cs="Times New Roman"/>
          <w:i/>
          <w:sz w:val="24"/>
          <w:szCs w:val="24"/>
        </w:rPr>
        <w:t>Психические функции:</w:t>
      </w:r>
    </w:p>
    <w:p w:rsidR="00C030CE"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w:t>
      </w:r>
      <w:r w:rsidR="00C030CE" w:rsidRPr="003B3C59">
        <w:rPr>
          <w:rFonts w:ascii="Times New Roman" w:hAnsi="Times New Roman" w:cs="Times New Roman"/>
          <w:sz w:val="24"/>
          <w:szCs w:val="24"/>
        </w:rPr>
        <w:t>б</w:t>
      </w:r>
      <w:r w:rsidR="003B3C59" w:rsidRPr="003B3C59">
        <w:rPr>
          <w:rFonts w:ascii="Times New Roman" w:hAnsi="Times New Roman" w:cs="Times New Roman"/>
          <w:sz w:val="24"/>
          <w:szCs w:val="24"/>
        </w:rPr>
        <w:t xml:space="preserve">енка интенсивно развивается </w:t>
      </w:r>
      <w:r w:rsidRPr="003B3C59">
        <w:rPr>
          <w:rFonts w:ascii="Times New Roman" w:hAnsi="Times New Roman" w:cs="Times New Roman"/>
          <w:sz w:val="24"/>
          <w:szCs w:val="24"/>
        </w:rPr>
        <w:t>образное мышление,</w:t>
      </w:r>
      <w:r w:rsidRPr="00BB4150">
        <w:rPr>
          <w:rFonts w:ascii="Times New Roman" w:hAnsi="Times New Roman" w:cs="Times New Roman"/>
          <w:sz w:val="28"/>
          <w:szCs w:val="28"/>
        </w:rPr>
        <w:t xml:space="preserve"> воображение</w:t>
      </w:r>
      <w:r w:rsidRPr="003B3C59">
        <w:rPr>
          <w:rFonts w:ascii="Times New Roman" w:hAnsi="Times New Roman" w:cs="Times New Roman"/>
          <w:sz w:val="24"/>
          <w:szCs w:val="24"/>
        </w:rPr>
        <w:t>. Продолжается формирование речи, накопление словаря, развитие связной речи.</w:t>
      </w:r>
      <w:r w:rsidR="00C030CE" w:rsidRPr="003B3C59">
        <w:rPr>
          <w:rFonts w:ascii="Times New Roman" w:hAnsi="Times New Roman" w:cs="Times New Roman"/>
          <w:sz w:val="24"/>
          <w:szCs w:val="24"/>
        </w:rPr>
        <w:t xml:space="preserve"> В три-четыре года внимание ребе</w:t>
      </w:r>
      <w:r w:rsidRPr="003B3C59">
        <w:rPr>
          <w:rFonts w:ascii="Times New Roman" w:hAnsi="Times New Roman" w:cs="Times New Roman"/>
          <w:sz w:val="24"/>
          <w:szCs w:val="24"/>
        </w:rPr>
        <w:t>нка носит непроизвольный, непосредственн</w:t>
      </w:r>
      <w:r w:rsidR="00C030CE" w:rsidRPr="003B3C59">
        <w:rPr>
          <w:rFonts w:ascii="Times New Roman" w:hAnsi="Times New Roman" w:cs="Times New Roman"/>
          <w:sz w:val="24"/>
          <w:szCs w:val="24"/>
        </w:rPr>
        <w:t xml:space="preserve">ый </w:t>
      </w:r>
      <w:r w:rsidR="00C030CE" w:rsidRPr="003B3C59">
        <w:rPr>
          <w:rFonts w:ascii="Times New Roman" w:hAnsi="Times New Roman" w:cs="Times New Roman"/>
          <w:sz w:val="24"/>
          <w:szCs w:val="24"/>
        </w:rPr>
        <w:lastRenderedPageBreak/>
        <w:t xml:space="preserve">характер. </w:t>
      </w:r>
      <w:r w:rsidRPr="003B3C59">
        <w:rPr>
          <w:rFonts w:ascii="Times New Roman" w:hAnsi="Times New Roman" w:cs="Times New Roman"/>
          <w:sz w:val="24"/>
          <w:szCs w:val="24"/>
        </w:rPr>
        <w:t>В младшем дошкольном возрасте развивается пер</w:t>
      </w:r>
      <w:r w:rsidR="00C030CE" w:rsidRPr="003B3C59">
        <w:rPr>
          <w:rFonts w:ascii="Times New Roman" w:hAnsi="Times New Roman" w:cs="Times New Roman"/>
          <w:sz w:val="24"/>
          <w:szCs w:val="24"/>
        </w:rPr>
        <w:t xml:space="preserve">цептивная деятельность. Дети </w:t>
      </w:r>
      <w:r w:rsidRPr="003B3C59">
        <w:rPr>
          <w:rFonts w:ascii="Times New Roman" w:hAnsi="Times New Roman" w:cs="Times New Roman"/>
          <w:sz w:val="24"/>
          <w:szCs w:val="24"/>
        </w:rPr>
        <w:t xml:space="preserve">переходят к </w:t>
      </w:r>
      <w:r w:rsidR="00C030CE" w:rsidRPr="003B3C59">
        <w:rPr>
          <w:rFonts w:ascii="Times New Roman" w:hAnsi="Times New Roman" w:cs="Times New Roman"/>
          <w:sz w:val="24"/>
          <w:szCs w:val="24"/>
        </w:rPr>
        <w:t>сенсорным эталонам</w:t>
      </w:r>
      <w:r w:rsidRPr="003B3C59">
        <w:rPr>
          <w:rFonts w:ascii="Times New Roman" w:hAnsi="Times New Roman" w:cs="Times New Roman"/>
          <w:sz w:val="24"/>
          <w:szCs w:val="24"/>
        </w:rPr>
        <w:t xml:space="preserve">.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w:t>
      </w:r>
    </w:p>
    <w:p w:rsidR="00C030CE" w:rsidRPr="003B3C59" w:rsidRDefault="00C030CE" w:rsidP="00AE1FC2">
      <w:pPr>
        <w:spacing w:after="0"/>
        <w:rPr>
          <w:rFonts w:ascii="Times New Roman" w:hAnsi="Times New Roman" w:cs="Times New Roman"/>
          <w:sz w:val="24"/>
          <w:szCs w:val="24"/>
        </w:rPr>
      </w:pPr>
      <w:r w:rsidRPr="003B3C59">
        <w:rPr>
          <w:rFonts w:ascii="Times New Roman" w:hAnsi="Times New Roman" w:cs="Times New Roman"/>
          <w:i/>
          <w:sz w:val="24"/>
          <w:szCs w:val="24"/>
        </w:rPr>
        <w:t>Детские виды деятельности:</w:t>
      </w:r>
    </w:p>
    <w:p w:rsidR="00C030CE"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w:t>
      </w:r>
      <w:r w:rsidR="00C030CE" w:rsidRPr="003B3C59">
        <w:rPr>
          <w:rFonts w:ascii="Times New Roman" w:hAnsi="Times New Roman" w:cs="Times New Roman"/>
          <w:sz w:val="24"/>
          <w:szCs w:val="24"/>
        </w:rPr>
        <w:t>невозможностью</w:t>
      </w:r>
      <w:r w:rsidRPr="003B3C59">
        <w:rPr>
          <w:rFonts w:ascii="Times New Roman" w:hAnsi="Times New Roman" w:cs="Times New Roman"/>
          <w:sz w:val="24"/>
          <w:szCs w:val="24"/>
        </w:rPr>
        <w:t xml:space="preserve">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w:t>
      </w:r>
      <w:r w:rsidR="00C030CE" w:rsidRPr="003B3C59">
        <w:rPr>
          <w:rFonts w:ascii="Times New Roman" w:hAnsi="Times New Roman" w:cs="Times New Roman"/>
          <w:sz w:val="24"/>
          <w:szCs w:val="24"/>
        </w:rPr>
        <w:t xml:space="preserve">бо в паре. </w:t>
      </w:r>
      <w:r w:rsidRPr="003B3C59">
        <w:rPr>
          <w:rFonts w:ascii="Times New Roman" w:hAnsi="Times New Roman" w:cs="Times New Roman"/>
          <w:sz w:val="24"/>
          <w:szCs w:val="24"/>
        </w:rPr>
        <w:t xml:space="preserve">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Большое значение для развития мелкой моторики имеет лепка. Дети способны под руководством взрослого вылепить простые предметы. Конструктивная деятельность в младшем дошкольном возрасте ограничена возведением несложных построек по образцу и по замыслу. </w:t>
      </w:r>
    </w:p>
    <w:p w:rsidR="00C030CE" w:rsidRPr="003B3C59" w:rsidRDefault="00B55D4C" w:rsidP="00AE1FC2">
      <w:pPr>
        <w:spacing w:after="0"/>
        <w:rPr>
          <w:rFonts w:ascii="Times New Roman" w:hAnsi="Times New Roman" w:cs="Times New Roman"/>
          <w:i/>
          <w:sz w:val="24"/>
          <w:szCs w:val="24"/>
        </w:rPr>
      </w:pPr>
      <w:r w:rsidRPr="003B3C59">
        <w:rPr>
          <w:rFonts w:ascii="Times New Roman" w:hAnsi="Times New Roman" w:cs="Times New Roman"/>
          <w:i/>
          <w:sz w:val="24"/>
          <w:szCs w:val="24"/>
        </w:rPr>
        <w:t>Коммуникаци</w:t>
      </w:r>
      <w:r w:rsidR="00C030CE" w:rsidRPr="003B3C59">
        <w:rPr>
          <w:rFonts w:ascii="Times New Roman" w:hAnsi="Times New Roman" w:cs="Times New Roman"/>
          <w:i/>
          <w:sz w:val="24"/>
          <w:szCs w:val="24"/>
        </w:rPr>
        <w:t>я и социализация:</w:t>
      </w:r>
    </w:p>
    <w:p w:rsidR="00C030CE"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В общении со взрослыми, наряду с ситуативно-деловой формой общения, начинает интенсивно формировать</w:t>
      </w:r>
      <w:r w:rsidR="00C030CE" w:rsidRPr="003B3C59">
        <w:rPr>
          <w:rFonts w:ascii="Times New Roman" w:hAnsi="Times New Roman" w:cs="Times New Roman"/>
          <w:sz w:val="24"/>
          <w:szCs w:val="24"/>
        </w:rPr>
        <w:t xml:space="preserve">ся </w:t>
      </w:r>
      <w:proofErr w:type="spellStart"/>
      <w:r w:rsidR="00C030CE" w:rsidRPr="003B3C59">
        <w:rPr>
          <w:rFonts w:ascii="Times New Roman" w:hAnsi="Times New Roman" w:cs="Times New Roman"/>
          <w:sz w:val="24"/>
          <w:szCs w:val="24"/>
        </w:rPr>
        <w:t>внеситуативная</w:t>
      </w:r>
      <w:r w:rsidRPr="003B3C59">
        <w:rPr>
          <w:rFonts w:ascii="Times New Roman" w:hAnsi="Times New Roman" w:cs="Times New Roman"/>
          <w:sz w:val="24"/>
          <w:szCs w:val="24"/>
        </w:rPr>
        <w:t>форма</w:t>
      </w:r>
      <w:proofErr w:type="spellEnd"/>
      <w:r w:rsidRPr="003B3C59">
        <w:rPr>
          <w:rFonts w:ascii="Times New Roman" w:hAnsi="Times New Roman" w:cs="Times New Roman"/>
          <w:sz w:val="24"/>
          <w:szCs w:val="24"/>
        </w:rPr>
        <w:t xml:space="preserve">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w:t>
      </w:r>
      <w:r w:rsidR="00C030CE" w:rsidRPr="003B3C59">
        <w:rPr>
          <w:rFonts w:ascii="Times New Roman" w:hAnsi="Times New Roman" w:cs="Times New Roman"/>
          <w:sz w:val="24"/>
          <w:szCs w:val="24"/>
        </w:rPr>
        <w:t>вия. Положительное</w:t>
      </w:r>
      <w:r w:rsidRPr="003B3C59">
        <w:rPr>
          <w:rFonts w:ascii="Times New Roman" w:hAnsi="Times New Roman" w:cs="Times New Roman"/>
          <w:sz w:val="24"/>
          <w:szCs w:val="24"/>
        </w:rPr>
        <w:t xml:space="preserve">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rsidR="00C030CE" w:rsidRPr="003B3C59" w:rsidRDefault="00C030CE" w:rsidP="00AE1FC2">
      <w:pPr>
        <w:spacing w:after="0"/>
        <w:rPr>
          <w:rFonts w:ascii="Times New Roman" w:hAnsi="Times New Roman" w:cs="Times New Roman"/>
          <w:i/>
          <w:sz w:val="24"/>
          <w:szCs w:val="24"/>
        </w:rPr>
      </w:pPr>
      <w:proofErr w:type="spellStart"/>
      <w:r w:rsidRPr="003B3C59">
        <w:rPr>
          <w:rFonts w:ascii="Times New Roman" w:hAnsi="Times New Roman" w:cs="Times New Roman"/>
          <w:i/>
          <w:sz w:val="24"/>
          <w:szCs w:val="24"/>
        </w:rPr>
        <w:t>Саморегуляция</w:t>
      </w:r>
      <w:proofErr w:type="spellEnd"/>
      <w:r w:rsidRPr="003B3C59">
        <w:rPr>
          <w:rFonts w:ascii="Times New Roman" w:hAnsi="Times New Roman" w:cs="Times New Roman"/>
          <w:i/>
          <w:sz w:val="24"/>
          <w:szCs w:val="24"/>
        </w:rPr>
        <w:t>:</w:t>
      </w:r>
    </w:p>
    <w:p w:rsidR="00C030CE"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w:t>
      </w:r>
      <w:r w:rsidR="00C030CE" w:rsidRPr="003B3C59">
        <w:rPr>
          <w:rFonts w:ascii="Times New Roman" w:hAnsi="Times New Roman" w:cs="Times New Roman"/>
          <w:sz w:val="24"/>
          <w:szCs w:val="24"/>
        </w:rPr>
        <w:t xml:space="preserve">пени побудительную функцию. </w:t>
      </w:r>
      <w:r w:rsidRPr="003B3C59">
        <w:rPr>
          <w:rFonts w:ascii="Times New Roman" w:hAnsi="Times New Roman" w:cs="Times New Roman"/>
          <w:sz w:val="24"/>
          <w:szCs w:val="24"/>
        </w:rPr>
        <w:t xml:space="preserve">Эмоции выполняют регулирующую роль, накапливается эмоциональный опыт, позволяющий </w:t>
      </w:r>
      <w:r w:rsidR="003B3C59">
        <w:rPr>
          <w:rFonts w:ascii="Times New Roman" w:hAnsi="Times New Roman" w:cs="Times New Roman"/>
          <w:sz w:val="24"/>
          <w:szCs w:val="24"/>
        </w:rPr>
        <w:t>предвосхищать действия ребенка.</w:t>
      </w:r>
    </w:p>
    <w:p w:rsidR="00C030CE" w:rsidRPr="003B3C59" w:rsidRDefault="00C030CE" w:rsidP="00AE1FC2">
      <w:pPr>
        <w:spacing w:after="0"/>
        <w:rPr>
          <w:rFonts w:ascii="Times New Roman" w:hAnsi="Times New Roman" w:cs="Times New Roman"/>
          <w:i/>
          <w:sz w:val="24"/>
          <w:szCs w:val="24"/>
        </w:rPr>
      </w:pPr>
      <w:r w:rsidRPr="003B3C59">
        <w:rPr>
          <w:rFonts w:ascii="Times New Roman" w:hAnsi="Times New Roman" w:cs="Times New Roman"/>
          <w:i/>
          <w:sz w:val="24"/>
          <w:szCs w:val="24"/>
        </w:rPr>
        <w:t>Личность и самооценка:</w:t>
      </w:r>
    </w:p>
    <w:p w:rsidR="00C030CE"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У ребенка начинает форм</w:t>
      </w:r>
      <w:r w:rsidR="00C030CE" w:rsidRPr="003B3C59">
        <w:rPr>
          <w:rFonts w:ascii="Times New Roman" w:hAnsi="Times New Roman" w:cs="Times New Roman"/>
          <w:sz w:val="24"/>
          <w:szCs w:val="24"/>
        </w:rPr>
        <w:t>ироваться самосознание</w:t>
      </w:r>
      <w:r w:rsidRPr="003B3C59">
        <w:rPr>
          <w:rFonts w:ascii="Times New Roman" w:hAnsi="Times New Roman" w:cs="Times New Roman"/>
          <w:sz w:val="24"/>
          <w:szCs w:val="24"/>
        </w:rPr>
        <w:t>, дифференцированная самооценка. Ребенок, при осознании собственных умений, опирается наоценку взрослого, к четырем годам ребенок начинает сравнивать свои достижения с достижениями сверстников, что может повышать конфл</w:t>
      </w:r>
      <w:r w:rsidR="00C030CE" w:rsidRPr="003B3C59">
        <w:rPr>
          <w:rFonts w:ascii="Times New Roman" w:hAnsi="Times New Roman" w:cs="Times New Roman"/>
          <w:sz w:val="24"/>
          <w:szCs w:val="24"/>
        </w:rPr>
        <w:t xml:space="preserve">иктность между детьми. </w:t>
      </w:r>
    </w:p>
    <w:p w:rsidR="003D4EE7" w:rsidRPr="003B3C59" w:rsidRDefault="00B55D4C" w:rsidP="00AE1FC2">
      <w:pPr>
        <w:spacing w:after="0"/>
        <w:rPr>
          <w:rFonts w:ascii="Times New Roman" w:hAnsi="Times New Roman" w:cs="Times New Roman"/>
          <w:i/>
          <w:sz w:val="24"/>
          <w:szCs w:val="24"/>
        </w:rPr>
      </w:pPr>
      <w:r w:rsidRPr="003B3C59">
        <w:rPr>
          <w:rFonts w:ascii="Times New Roman" w:hAnsi="Times New Roman" w:cs="Times New Roman"/>
          <w:i/>
          <w:sz w:val="24"/>
          <w:szCs w:val="24"/>
        </w:rPr>
        <w:t xml:space="preserve">Средняя группа (пятый год жизни) </w:t>
      </w:r>
    </w:p>
    <w:p w:rsidR="003D4EE7" w:rsidRPr="003B3C59" w:rsidRDefault="00B55D4C" w:rsidP="00AE1FC2">
      <w:pPr>
        <w:spacing w:after="0"/>
        <w:rPr>
          <w:rFonts w:ascii="Times New Roman" w:hAnsi="Times New Roman" w:cs="Times New Roman"/>
          <w:i/>
          <w:sz w:val="24"/>
          <w:szCs w:val="24"/>
        </w:rPr>
      </w:pPr>
      <w:proofErr w:type="spellStart"/>
      <w:r w:rsidRPr="003B3C59">
        <w:rPr>
          <w:rFonts w:ascii="Times New Roman" w:hAnsi="Times New Roman" w:cs="Times New Roman"/>
          <w:i/>
          <w:sz w:val="24"/>
          <w:szCs w:val="24"/>
        </w:rPr>
        <w:lastRenderedPageBreak/>
        <w:t>Росто-весовые</w:t>
      </w:r>
      <w:proofErr w:type="spellEnd"/>
      <w:r w:rsidRPr="003B3C59">
        <w:rPr>
          <w:rFonts w:ascii="Times New Roman" w:hAnsi="Times New Roman" w:cs="Times New Roman"/>
          <w:i/>
          <w:sz w:val="24"/>
          <w:szCs w:val="24"/>
        </w:rPr>
        <w:t xml:space="preserve"> характеристики</w:t>
      </w:r>
      <w:r w:rsidR="003D4EE7" w:rsidRPr="003B3C59">
        <w:rPr>
          <w:rFonts w:ascii="Times New Roman" w:hAnsi="Times New Roman" w:cs="Times New Roman"/>
          <w:i/>
          <w:sz w:val="24"/>
          <w:szCs w:val="24"/>
        </w:rPr>
        <w:t>:</w:t>
      </w:r>
    </w:p>
    <w:p w:rsidR="002C5156"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 </w:t>
      </w:r>
    </w:p>
    <w:p w:rsidR="002C5156" w:rsidRPr="003B3C59" w:rsidRDefault="00B55D4C" w:rsidP="00AE1FC2">
      <w:pPr>
        <w:spacing w:after="0"/>
        <w:rPr>
          <w:rFonts w:ascii="Times New Roman" w:hAnsi="Times New Roman" w:cs="Times New Roman"/>
          <w:i/>
          <w:sz w:val="24"/>
          <w:szCs w:val="24"/>
        </w:rPr>
      </w:pPr>
      <w:r w:rsidRPr="003B3C59">
        <w:rPr>
          <w:rFonts w:ascii="Times New Roman" w:hAnsi="Times New Roman" w:cs="Times New Roman"/>
          <w:i/>
          <w:sz w:val="24"/>
          <w:szCs w:val="24"/>
        </w:rPr>
        <w:t>Функциональное созревание</w:t>
      </w:r>
      <w:r w:rsidR="002C5156" w:rsidRPr="003B3C59">
        <w:rPr>
          <w:rFonts w:ascii="Times New Roman" w:hAnsi="Times New Roman" w:cs="Times New Roman"/>
          <w:i/>
          <w:sz w:val="24"/>
          <w:szCs w:val="24"/>
        </w:rPr>
        <w:t>:</w:t>
      </w:r>
    </w:p>
    <w:p w:rsidR="002C5156"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Данный возраст характеризуется интенсивным созреванием н</w:t>
      </w:r>
      <w:r w:rsidR="002C5156" w:rsidRPr="003B3C59">
        <w:rPr>
          <w:rFonts w:ascii="Times New Roman" w:hAnsi="Times New Roman" w:cs="Times New Roman"/>
          <w:sz w:val="24"/>
          <w:szCs w:val="24"/>
        </w:rPr>
        <w:t>ейронного аппарата</w:t>
      </w:r>
      <w:r w:rsidRPr="003B3C59">
        <w:rPr>
          <w:rFonts w:ascii="Times New Roman" w:hAnsi="Times New Roman" w:cs="Times New Roman"/>
          <w:sz w:val="24"/>
          <w:szCs w:val="24"/>
        </w:rPr>
        <w:t xml:space="preserve"> коры больших полушар</w:t>
      </w:r>
      <w:r w:rsidR="002C5156" w:rsidRPr="003B3C59">
        <w:rPr>
          <w:rFonts w:ascii="Times New Roman" w:hAnsi="Times New Roman" w:cs="Times New Roman"/>
          <w:sz w:val="24"/>
          <w:szCs w:val="24"/>
        </w:rPr>
        <w:t xml:space="preserve">ий. </w:t>
      </w:r>
      <w:r w:rsidRPr="003B3C59">
        <w:rPr>
          <w:rFonts w:ascii="Times New Roman" w:hAnsi="Times New Roman" w:cs="Times New Roman"/>
          <w:sz w:val="24"/>
          <w:szCs w:val="24"/>
        </w:rPr>
        <w:t xml:space="preserve">Правое полушарие является ведущим. Продолжается развитие скелета, мышц, изменяются пропорции тела. Слабо, но проявляются различия в строении тела мальчиков и девочек. </w:t>
      </w:r>
    </w:p>
    <w:p w:rsidR="002C5156" w:rsidRPr="003B3C59" w:rsidRDefault="002C5156" w:rsidP="00AE1FC2">
      <w:pPr>
        <w:spacing w:after="0"/>
        <w:rPr>
          <w:rFonts w:ascii="Times New Roman" w:hAnsi="Times New Roman" w:cs="Times New Roman"/>
          <w:i/>
          <w:sz w:val="24"/>
          <w:szCs w:val="24"/>
        </w:rPr>
      </w:pPr>
      <w:r w:rsidRPr="003B3C59">
        <w:rPr>
          <w:rFonts w:ascii="Times New Roman" w:hAnsi="Times New Roman" w:cs="Times New Roman"/>
          <w:i/>
          <w:sz w:val="24"/>
          <w:szCs w:val="24"/>
        </w:rPr>
        <w:t>Психические функции:</w:t>
      </w:r>
    </w:p>
    <w:p w:rsidR="002C5156"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 К концу пятого года жизни восприятие становится более развитым.Восприятие опосредуется системой сенсорных эталонов и способами обсл</w:t>
      </w:r>
      <w:r w:rsidR="002C5156" w:rsidRPr="003B3C59">
        <w:rPr>
          <w:rFonts w:ascii="Times New Roman" w:hAnsi="Times New Roman" w:cs="Times New Roman"/>
          <w:sz w:val="24"/>
          <w:szCs w:val="24"/>
        </w:rPr>
        <w:t xml:space="preserve">едования. </w:t>
      </w:r>
      <w:r w:rsidRPr="003B3C59">
        <w:rPr>
          <w:rFonts w:ascii="Times New Roman" w:hAnsi="Times New Roman" w:cs="Times New Roman"/>
          <w:sz w:val="24"/>
          <w:szCs w:val="24"/>
        </w:rPr>
        <w:t xml:space="preserve">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w:t>
      </w:r>
      <w:r w:rsidR="002C5156" w:rsidRPr="003B3C59">
        <w:rPr>
          <w:rFonts w:ascii="Times New Roman" w:hAnsi="Times New Roman" w:cs="Times New Roman"/>
          <w:sz w:val="24"/>
          <w:szCs w:val="24"/>
        </w:rPr>
        <w:t xml:space="preserve"> - </w:t>
      </w:r>
      <w:r w:rsidRPr="003B3C59">
        <w:rPr>
          <w:rFonts w:ascii="Times New Roman" w:hAnsi="Times New Roman" w:cs="Times New Roman"/>
          <w:sz w:val="24"/>
          <w:szCs w:val="24"/>
        </w:rPr>
        <w:t>схематическое мышление. Интенсивно формируется воображение. Формируются такие</w:t>
      </w:r>
      <w:r w:rsidR="002C5156" w:rsidRPr="003B3C59">
        <w:rPr>
          <w:rFonts w:ascii="Times New Roman" w:hAnsi="Times New Roman" w:cs="Times New Roman"/>
          <w:sz w:val="24"/>
          <w:szCs w:val="24"/>
        </w:rPr>
        <w:t xml:space="preserve"> его особенности, как </w:t>
      </w:r>
      <w:r w:rsidRPr="003B3C59">
        <w:rPr>
          <w:rFonts w:ascii="Times New Roman" w:hAnsi="Times New Roman" w:cs="Times New Roman"/>
          <w:sz w:val="24"/>
          <w:szCs w:val="24"/>
        </w:rPr>
        <w:t xml:space="preserve">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 </w:t>
      </w:r>
    </w:p>
    <w:p w:rsidR="002C5156" w:rsidRPr="003B3C59" w:rsidRDefault="002C5156" w:rsidP="00AE1FC2">
      <w:pPr>
        <w:spacing w:after="0"/>
        <w:rPr>
          <w:rFonts w:ascii="Times New Roman" w:hAnsi="Times New Roman" w:cs="Times New Roman"/>
          <w:i/>
          <w:sz w:val="24"/>
          <w:szCs w:val="24"/>
        </w:rPr>
      </w:pPr>
      <w:r w:rsidRPr="003B3C59">
        <w:rPr>
          <w:rFonts w:ascii="Times New Roman" w:hAnsi="Times New Roman" w:cs="Times New Roman"/>
          <w:i/>
          <w:sz w:val="24"/>
          <w:szCs w:val="24"/>
        </w:rPr>
        <w:t>Детские виды деятельности:</w:t>
      </w:r>
    </w:p>
    <w:p w:rsidR="002C5156"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w:t>
      </w:r>
      <w:r w:rsidR="002C5156" w:rsidRPr="003B3C59">
        <w:rPr>
          <w:rFonts w:ascii="Times New Roman" w:hAnsi="Times New Roman" w:cs="Times New Roman"/>
          <w:sz w:val="24"/>
          <w:szCs w:val="24"/>
        </w:rPr>
        <w:t xml:space="preserve">гры. Игра носит </w:t>
      </w:r>
      <w:r w:rsidRPr="003B3C59">
        <w:rPr>
          <w:rFonts w:ascii="Times New Roman" w:hAnsi="Times New Roman" w:cs="Times New Roman"/>
          <w:sz w:val="24"/>
          <w:szCs w:val="24"/>
        </w:rPr>
        <w:t>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w:t>
      </w:r>
      <w:r w:rsidR="002C5156" w:rsidRPr="003B3C59">
        <w:rPr>
          <w:rFonts w:ascii="Times New Roman" w:hAnsi="Times New Roman" w:cs="Times New Roman"/>
          <w:sz w:val="24"/>
          <w:szCs w:val="24"/>
        </w:rPr>
        <w:t xml:space="preserve">ой деятельности. </w:t>
      </w:r>
      <w:r w:rsidRPr="003B3C59">
        <w:rPr>
          <w:rFonts w:ascii="Times New Roman" w:hAnsi="Times New Roman" w:cs="Times New Roman"/>
          <w:sz w:val="24"/>
          <w:szCs w:val="24"/>
        </w:rPr>
        <w:t xml:space="preserve">Дети могут рисовать основные геометрические фигуры, вырезать ножницами, наклеивать изображения на бумагу и т. д. 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Продуктивные виды деятельности способствуют развитию мелкой моторики рук. </w:t>
      </w:r>
    </w:p>
    <w:p w:rsidR="002C5156" w:rsidRPr="003B3C59" w:rsidRDefault="002C5156" w:rsidP="00AE1FC2">
      <w:pPr>
        <w:spacing w:after="0"/>
        <w:rPr>
          <w:rFonts w:ascii="Times New Roman" w:hAnsi="Times New Roman" w:cs="Times New Roman"/>
          <w:i/>
          <w:sz w:val="24"/>
          <w:szCs w:val="24"/>
        </w:rPr>
      </w:pPr>
      <w:r w:rsidRPr="003B3C59">
        <w:rPr>
          <w:rFonts w:ascii="Times New Roman" w:hAnsi="Times New Roman" w:cs="Times New Roman"/>
          <w:i/>
          <w:sz w:val="24"/>
          <w:szCs w:val="24"/>
        </w:rPr>
        <w:t>Коммуникация и социализация:</w:t>
      </w:r>
    </w:p>
    <w:p w:rsidR="002C5156"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В общении со взрослыми интенсивно формируются </w:t>
      </w:r>
      <w:proofErr w:type="spellStart"/>
      <w:r w:rsidRPr="003B3C59">
        <w:rPr>
          <w:rFonts w:ascii="Times New Roman" w:hAnsi="Times New Roman" w:cs="Times New Roman"/>
          <w:sz w:val="24"/>
          <w:szCs w:val="24"/>
        </w:rPr>
        <w:t>внеситуативные</w:t>
      </w:r>
      <w:proofErr w:type="spellEnd"/>
      <w:r w:rsidRPr="003B3C59">
        <w:rPr>
          <w:rFonts w:ascii="Times New Roman" w:hAnsi="Times New Roman" w:cs="Times New Roman"/>
          <w:sz w:val="24"/>
          <w:szCs w:val="24"/>
        </w:rPr>
        <w:t xml:space="preserve"> формы общения, в частности - </w:t>
      </w:r>
      <w:proofErr w:type="spellStart"/>
      <w:r w:rsidRPr="003B3C59">
        <w:rPr>
          <w:rFonts w:ascii="Times New Roman" w:hAnsi="Times New Roman" w:cs="Times New Roman"/>
          <w:sz w:val="24"/>
          <w:szCs w:val="24"/>
        </w:rPr>
        <w:t>внеситуативно-познавательная</w:t>
      </w:r>
      <w:proofErr w:type="spellEnd"/>
      <w:r w:rsidRPr="003B3C59">
        <w:rPr>
          <w:rFonts w:ascii="Times New Roman" w:hAnsi="Times New Roman" w:cs="Times New Roman"/>
          <w:sz w:val="24"/>
          <w:szCs w:val="24"/>
        </w:rPr>
        <w:t xml:space="preserve"> форма общения, возраст «почемучек» приходится именно на четыре-пять лет. У детей формируется потребность в уважении со стороны </w:t>
      </w:r>
      <w:r w:rsidRPr="003B3C59">
        <w:rPr>
          <w:rFonts w:ascii="Times New Roman" w:hAnsi="Times New Roman" w:cs="Times New Roman"/>
          <w:sz w:val="24"/>
          <w:szCs w:val="24"/>
        </w:rPr>
        <w:lastRenderedPageBreak/>
        <w:t xml:space="preserve">взрослого, для них оказывается чрезвычайно важной его похвала. Это приводит к их повышенной обидчивости на </w:t>
      </w:r>
      <w:r w:rsidR="002C5156" w:rsidRPr="003B3C59">
        <w:rPr>
          <w:rFonts w:ascii="Times New Roman" w:hAnsi="Times New Roman" w:cs="Times New Roman"/>
          <w:sz w:val="24"/>
          <w:szCs w:val="24"/>
        </w:rPr>
        <w:t xml:space="preserve">замечания. </w:t>
      </w:r>
      <w:r w:rsidRPr="003B3C59">
        <w:rPr>
          <w:rFonts w:ascii="Times New Roman" w:hAnsi="Times New Roman" w:cs="Times New Roman"/>
          <w:sz w:val="24"/>
          <w:szCs w:val="24"/>
        </w:rPr>
        <w:t>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w:t>
      </w:r>
      <w:r w:rsidR="002C5156" w:rsidRPr="003B3C59">
        <w:rPr>
          <w:rFonts w:ascii="Times New Roman" w:hAnsi="Times New Roman" w:cs="Times New Roman"/>
          <w:sz w:val="24"/>
          <w:szCs w:val="24"/>
        </w:rPr>
        <w:t xml:space="preserve">и. </w:t>
      </w:r>
    </w:p>
    <w:p w:rsidR="002C5156" w:rsidRPr="003B3C59" w:rsidRDefault="002C5156" w:rsidP="00AE1FC2">
      <w:pPr>
        <w:spacing w:after="0"/>
        <w:rPr>
          <w:rFonts w:ascii="Times New Roman" w:hAnsi="Times New Roman" w:cs="Times New Roman"/>
          <w:i/>
          <w:sz w:val="24"/>
          <w:szCs w:val="24"/>
        </w:rPr>
      </w:pPr>
      <w:proofErr w:type="spellStart"/>
      <w:r w:rsidRPr="003B3C59">
        <w:rPr>
          <w:rFonts w:ascii="Times New Roman" w:hAnsi="Times New Roman" w:cs="Times New Roman"/>
          <w:i/>
          <w:sz w:val="24"/>
          <w:szCs w:val="24"/>
        </w:rPr>
        <w:t>Саморегуляция</w:t>
      </w:r>
      <w:proofErr w:type="spellEnd"/>
      <w:r w:rsidRPr="003B3C59">
        <w:rPr>
          <w:rFonts w:ascii="Times New Roman" w:hAnsi="Times New Roman" w:cs="Times New Roman"/>
          <w:i/>
          <w:sz w:val="24"/>
          <w:szCs w:val="24"/>
        </w:rPr>
        <w:t>:</w:t>
      </w:r>
    </w:p>
    <w:p w:rsidR="002C5156"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В период от четырех до пяти лет существе</w:t>
      </w:r>
      <w:r w:rsidR="002C5156" w:rsidRPr="003B3C59">
        <w:rPr>
          <w:rFonts w:ascii="Times New Roman" w:hAnsi="Times New Roman" w:cs="Times New Roman"/>
          <w:sz w:val="24"/>
          <w:szCs w:val="24"/>
        </w:rPr>
        <w:t>нно возрастает роль</w:t>
      </w:r>
      <w:r w:rsidRPr="003B3C59">
        <w:rPr>
          <w:rFonts w:ascii="Times New Roman" w:hAnsi="Times New Roman" w:cs="Times New Roman"/>
          <w:sz w:val="24"/>
          <w:szCs w:val="24"/>
        </w:rPr>
        <w:t xml:space="preserve">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w:t>
      </w:r>
      <w:r w:rsidR="002C5156" w:rsidRPr="003B3C59">
        <w:rPr>
          <w:rFonts w:ascii="Times New Roman" w:hAnsi="Times New Roman" w:cs="Times New Roman"/>
          <w:sz w:val="24"/>
          <w:szCs w:val="24"/>
        </w:rPr>
        <w:t xml:space="preserve"> формируются социальные эмоции: </w:t>
      </w:r>
      <w:r w:rsidRPr="003B3C59">
        <w:rPr>
          <w:rFonts w:ascii="Times New Roman" w:hAnsi="Times New Roman" w:cs="Times New Roman"/>
          <w:sz w:val="24"/>
          <w:szCs w:val="24"/>
        </w:rPr>
        <w:t>чувство стыда, смущение, гордость, зависть, пе</w:t>
      </w:r>
      <w:r w:rsidR="002C5156" w:rsidRPr="003B3C59">
        <w:rPr>
          <w:rFonts w:ascii="Times New Roman" w:hAnsi="Times New Roman" w:cs="Times New Roman"/>
          <w:sz w:val="24"/>
          <w:szCs w:val="24"/>
        </w:rPr>
        <w:t>реживание успеха-неуспеха и др</w:t>
      </w:r>
      <w:r w:rsidRPr="003B3C59">
        <w:rPr>
          <w:rFonts w:ascii="Times New Roman" w:hAnsi="Times New Roman" w:cs="Times New Roman"/>
          <w:sz w:val="24"/>
          <w:szCs w:val="24"/>
        </w:rPr>
        <w:t xml:space="preserve">. </w:t>
      </w:r>
    </w:p>
    <w:p w:rsidR="002C5156" w:rsidRPr="003B3C59" w:rsidRDefault="002C5156" w:rsidP="00AE1FC2">
      <w:pPr>
        <w:spacing w:after="0"/>
        <w:rPr>
          <w:rFonts w:ascii="Times New Roman" w:hAnsi="Times New Roman" w:cs="Times New Roman"/>
          <w:i/>
          <w:sz w:val="24"/>
          <w:szCs w:val="24"/>
        </w:rPr>
      </w:pPr>
      <w:r w:rsidRPr="003B3C59">
        <w:rPr>
          <w:rFonts w:ascii="Times New Roman" w:hAnsi="Times New Roman" w:cs="Times New Roman"/>
          <w:i/>
          <w:sz w:val="24"/>
          <w:szCs w:val="24"/>
        </w:rPr>
        <w:t>Личность и самооценка:</w:t>
      </w:r>
    </w:p>
    <w:p w:rsidR="002C5156" w:rsidRPr="003B3C59" w:rsidRDefault="00B55D4C" w:rsidP="00AE1FC2">
      <w:pPr>
        <w:spacing w:after="0"/>
        <w:rPr>
          <w:sz w:val="24"/>
          <w:szCs w:val="24"/>
        </w:rPr>
      </w:pPr>
      <w:r w:rsidRPr="003B3C59">
        <w:rPr>
          <w:rFonts w:ascii="Times New Roman" w:hAnsi="Times New Roman" w:cs="Times New Roman"/>
          <w:sz w:val="24"/>
          <w:szCs w:val="24"/>
        </w:rPr>
        <w:t>У</w:t>
      </w:r>
      <w:r w:rsidR="002C5156" w:rsidRPr="003B3C59">
        <w:rPr>
          <w:rFonts w:ascii="Times New Roman" w:hAnsi="Times New Roman" w:cs="Times New Roman"/>
          <w:sz w:val="24"/>
          <w:szCs w:val="24"/>
        </w:rPr>
        <w:t xml:space="preserve"> ребенка интенсивно формируется самосознание</w:t>
      </w:r>
      <w:r w:rsidRPr="003B3C59">
        <w:rPr>
          <w:rFonts w:ascii="Times New Roman" w:hAnsi="Times New Roman" w:cs="Times New Roman"/>
          <w:sz w:val="24"/>
          <w:szCs w:val="24"/>
        </w:rPr>
        <w:t xml:space="preserve">, продолжает </w:t>
      </w:r>
      <w:r w:rsidR="002C5156" w:rsidRPr="003B3C59">
        <w:rPr>
          <w:rFonts w:ascii="Times New Roman" w:hAnsi="Times New Roman" w:cs="Times New Roman"/>
          <w:sz w:val="24"/>
          <w:szCs w:val="24"/>
        </w:rPr>
        <w:t>формироваться</w:t>
      </w:r>
      <w:r w:rsidRPr="003B3C59">
        <w:rPr>
          <w:rFonts w:ascii="Times New Roman" w:hAnsi="Times New Roman" w:cs="Times New Roman"/>
          <w:sz w:val="24"/>
          <w:szCs w:val="24"/>
        </w:rPr>
        <w:t xml:space="preserve"> самооценка. Оценк</w:t>
      </w:r>
      <w:r w:rsidR="002C5156" w:rsidRPr="003B3C59">
        <w:rPr>
          <w:rFonts w:ascii="Times New Roman" w:hAnsi="Times New Roman" w:cs="Times New Roman"/>
          <w:sz w:val="24"/>
          <w:szCs w:val="24"/>
        </w:rPr>
        <w:t>а взрослого</w:t>
      </w:r>
      <w:r w:rsidRPr="003B3C59">
        <w:rPr>
          <w:rFonts w:ascii="Times New Roman" w:hAnsi="Times New Roman" w:cs="Times New Roman"/>
          <w:sz w:val="24"/>
          <w:szCs w:val="24"/>
        </w:rPr>
        <w:t xml:space="preserve"> оказывают существенное влияние на характер самооценки и самосознания. Появляется краткосрочная временная перспектива (вчера-сегодня-завтра, было-будет).</w:t>
      </w:r>
    </w:p>
    <w:p w:rsidR="002C5156" w:rsidRPr="003B3C59" w:rsidRDefault="00B55D4C" w:rsidP="00AE1FC2">
      <w:pPr>
        <w:spacing w:after="0"/>
        <w:rPr>
          <w:rFonts w:ascii="Times New Roman" w:hAnsi="Times New Roman" w:cs="Times New Roman"/>
          <w:i/>
          <w:sz w:val="24"/>
          <w:szCs w:val="24"/>
        </w:rPr>
      </w:pPr>
      <w:r w:rsidRPr="003B3C59">
        <w:rPr>
          <w:rFonts w:ascii="Times New Roman" w:hAnsi="Times New Roman" w:cs="Times New Roman"/>
          <w:i/>
          <w:sz w:val="24"/>
          <w:szCs w:val="24"/>
        </w:rPr>
        <w:t xml:space="preserve">Старшая группа (шестой год жизни) </w:t>
      </w:r>
    </w:p>
    <w:p w:rsidR="002C5156" w:rsidRPr="003B3C59" w:rsidRDefault="00B55D4C" w:rsidP="00AE1FC2">
      <w:pPr>
        <w:spacing w:after="0"/>
        <w:rPr>
          <w:rFonts w:ascii="Times New Roman" w:hAnsi="Times New Roman" w:cs="Times New Roman"/>
          <w:i/>
          <w:sz w:val="24"/>
          <w:szCs w:val="24"/>
        </w:rPr>
      </w:pPr>
      <w:proofErr w:type="spellStart"/>
      <w:r w:rsidRPr="003B3C59">
        <w:rPr>
          <w:rFonts w:ascii="Times New Roman" w:hAnsi="Times New Roman" w:cs="Times New Roman"/>
          <w:i/>
          <w:sz w:val="24"/>
          <w:szCs w:val="24"/>
        </w:rPr>
        <w:t>Росто-весовые</w:t>
      </w:r>
      <w:proofErr w:type="spellEnd"/>
      <w:r w:rsidRPr="003B3C59">
        <w:rPr>
          <w:rFonts w:ascii="Times New Roman" w:hAnsi="Times New Roman" w:cs="Times New Roman"/>
          <w:i/>
          <w:sz w:val="24"/>
          <w:szCs w:val="24"/>
        </w:rPr>
        <w:t xml:space="preserve"> характеристики</w:t>
      </w:r>
      <w:r w:rsidR="002C5156" w:rsidRPr="003B3C59">
        <w:rPr>
          <w:rFonts w:ascii="Times New Roman" w:hAnsi="Times New Roman" w:cs="Times New Roman"/>
          <w:i/>
          <w:sz w:val="24"/>
          <w:szCs w:val="24"/>
        </w:rPr>
        <w:t>:</w:t>
      </w:r>
    </w:p>
    <w:p w:rsidR="001955D7"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Средний вес у мальчиков изменяется от 19,7 кг в пять лет до 21,9 кг в шесть лет, у девочек –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 </w:t>
      </w:r>
    </w:p>
    <w:p w:rsidR="001955D7" w:rsidRPr="003B3C59" w:rsidRDefault="001955D7" w:rsidP="00AE1FC2">
      <w:pPr>
        <w:spacing w:after="0"/>
        <w:rPr>
          <w:rFonts w:ascii="Times New Roman" w:hAnsi="Times New Roman" w:cs="Times New Roman"/>
          <w:i/>
          <w:sz w:val="24"/>
          <w:szCs w:val="24"/>
        </w:rPr>
      </w:pPr>
      <w:r w:rsidRPr="003B3C59">
        <w:rPr>
          <w:rFonts w:ascii="Times New Roman" w:hAnsi="Times New Roman" w:cs="Times New Roman"/>
          <w:i/>
          <w:sz w:val="24"/>
          <w:szCs w:val="24"/>
        </w:rPr>
        <w:t>Функциональное созревание:</w:t>
      </w:r>
    </w:p>
    <w:p w:rsidR="001955D7"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  </w:t>
      </w:r>
    </w:p>
    <w:p w:rsidR="001955D7" w:rsidRPr="003B3C59" w:rsidRDefault="001955D7" w:rsidP="00AE1FC2">
      <w:pPr>
        <w:spacing w:after="0"/>
        <w:rPr>
          <w:rFonts w:ascii="Times New Roman" w:hAnsi="Times New Roman" w:cs="Times New Roman"/>
          <w:i/>
          <w:sz w:val="24"/>
          <w:szCs w:val="24"/>
        </w:rPr>
      </w:pPr>
      <w:r w:rsidRPr="003B3C59">
        <w:rPr>
          <w:rFonts w:ascii="Times New Roman" w:hAnsi="Times New Roman" w:cs="Times New Roman"/>
          <w:i/>
          <w:sz w:val="24"/>
          <w:szCs w:val="24"/>
        </w:rPr>
        <w:t>Психические функции:</w:t>
      </w:r>
    </w:p>
    <w:p w:rsidR="001955D7"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w:t>
      </w:r>
      <w:r w:rsidR="001955D7" w:rsidRPr="003B3C59">
        <w:rPr>
          <w:rFonts w:ascii="Times New Roman" w:hAnsi="Times New Roman" w:cs="Times New Roman"/>
          <w:sz w:val="24"/>
          <w:szCs w:val="24"/>
        </w:rPr>
        <w:t xml:space="preserve">ступят во взаимодействие. </w:t>
      </w:r>
      <w:r w:rsidRPr="003B3C59">
        <w:rPr>
          <w:rFonts w:ascii="Times New Roman" w:hAnsi="Times New Roman" w:cs="Times New Roman"/>
          <w:sz w:val="24"/>
          <w:szCs w:val="24"/>
        </w:rPr>
        <w:t>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w:t>
      </w:r>
      <w:r w:rsidR="001955D7" w:rsidRPr="003B3C59">
        <w:rPr>
          <w:rFonts w:ascii="Times New Roman" w:hAnsi="Times New Roman" w:cs="Times New Roman"/>
          <w:sz w:val="24"/>
          <w:szCs w:val="24"/>
        </w:rPr>
        <w:t xml:space="preserve">жение. </w:t>
      </w:r>
      <w:r w:rsidRPr="003B3C59">
        <w:rPr>
          <w:rFonts w:ascii="Times New Roman" w:hAnsi="Times New Roman" w:cs="Times New Roman"/>
          <w:sz w:val="24"/>
          <w:szCs w:val="24"/>
        </w:rPr>
        <w:t xml:space="preserve">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 </w:t>
      </w:r>
    </w:p>
    <w:p w:rsidR="001955D7" w:rsidRPr="003B3C59" w:rsidRDefault="001955D7" w:rsidP="00AE1FC2">
      <w:pPr>
        <w:spacing w:after="0"/>
        <w:rPr>
          <w:rFonts w:ascii="Times New Roman" w:hAnsi="Times New Roman" w:cs="Times New Roman"/>
          <w:i/>
          <w:sz w:val="24"/>
          <w:szCs w:val="24"/>
        </w:rPr>
      </w:pPr>
      <w:r w:rsidRPr="003B3C59">
        <w:rPr>
          <w:rFonts w:ascii="Times New Roman" w:hAnsi="Times New Roman" w:cs="Times New Roman"/>
          <w:i/>
          <w:sz w:val="24"/>
          <w:szCs w:val="24"/>
        </w:rPr>
        <w:t>Детские виды деятельности:</w:t>
      </w:r>
    </w:p>
    <w:p w:rsidR="001955D7"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У детей шестого года жизни отмечается суще</w:t>
      </w:r>
      <w:r w:rsidR="001955D7" w:rsidRPr="003B3C59">
        <w:rPr>
          <w:rFonts w:ascii="Times New Roman" w:hAnsi="Times New Roman" w:cs="Times New Roman"/>
          <w:sz w:val="24"/>
          <w:szCs w:val="24"/>
        </w:rPr>
        <w:t>ственное расширение</w:t>
      </w:r>
      <w:r w:rsidRPr="003B3C59">
        <w:rPr>
          <w:rFonts w:ascii="Times New Roman" w:hAnsi="Times New Roman" w:cs="Times New Roman"/>
          <w:sz w:val="24"/>
          <w:szCs w:val="24"/>
        </w:rPr>
        <w:t xml:space="preserve"> сп</w:t>
      </w:r>
      <w:r w:rsidR="001955D7" w:rsidRPr="003B3C59">
        <w:rPr>
          <w:rFonts w:ascii="Times New Roman" w:hAnsi="Times New Roman" w:cs="Times New Roman"/>
          <w:sz w:val="24"/>
          <w:szCs w:val="24"/>
        </w:rPr>
        <w:t>особностей поведения.</w:t>
      </w:r>
      <w:r w:rsidRPr="003B3C59">
        <w:rPr>
          <w:rFonts w:ascii="Times New Roman" w:hAnsi="Times New Roman" w:cs="Times New Roman"/>
          <w:sz w:val="24"/>
          <w:szCs w:val="24"/>
        </w:rPr>
        <w:t xml:space="preserve">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w:t>
      </w:r>
      <w:r w:rsidRPr="003B3C59">
        <w:rPr>
          <w:rFonts w:ascii="Times New Roman" w:hAnsi="Times New Roman" w:cs="Times New Roman"/>
          <w:sz w:val="24"/>
          <w:szCs w:val="24"/>
        </w:rPr>
        <w:lastRenderedPageBreak/>
        <w:t>интонационно. Нарушение логики игры не принимается и обосновывается. При распределении ролей могут возникать конф</w:t>
      </w:r>
      <w:r w:rsidR="001955D7" w:rsidRPr="003B3C59">
        <w:rPr>
          <w:rFonts w:ascii="Times New Roman" w:hAnsi="Times New Roman" w:cs="Times New Roman"/>
          <w:sz w:val="24"/>
          <w:szCs w:val="24"/>
        </w:rPr>
        <w:t xml:space="preserve">ликты, связанные с ролевым поведением и </w:t>
      </w:r>
      <w:r w:rsidRPr="003B3C59">
        <w:rPr>
          <w:rFonts w:ascii="Times New Roman" w:hAnsi="Times New Roman" w:cs="Times New Roman"/>
          <w:sz w:val="24"/>
          <w:szCs w:val="24"/>
        </w:rPr>
        <w:t>нарушением правил. Сюжеты игр становятся более разнообразными, содержание игр определяется логикой игры и системой правил. Интенсивно развиваются продуктивные виды деятельности, которые способствуют развитию творческого воображения и самовыражения ребенка. 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w:t>
      </w:r>
      <w:r w:rsidR="001955D7" w:rsidRPr="003B3C59">
        <w:rPr>
          <w:rFonts w:ascii="Times New Roman" w:hAnsi="Times New Roman" w:cs="Times New Roman"/>
          <w:sz w:val="24"/>
          <w:szCs w:val="24"/>
        </w:rPr>
        <w:t xml:space="preserve">я, где требуется </w:t>
      </w:r>
      <w:r w:rsidRPr="003B3C59">
        <w:rPr>
          <w:rFonts w:ascii="Times New Roman" w:hAnsi="Times New Roman" w:cs="Times New Roman"/>
          <w:sz w:val="24"/>
          <w:szCs w:val="24"/>
        </w:rPr>
        <w:t xml:space="preserve">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 </w:t>
      </w:r>
    </w:p>
    <w:p w:rsidR="001955D7" w:rsidRPr="003B3C59" w:rsidRDefault="001955D7" w:rsidP="00AE1FC2">
      <w:pPr>
        <w:spacing w:after="0"/>
        <w:rPr>
          <w:rFonts w:ascii="Times New Roman" w:hAnsi="Times New Roman" w:cs="Times New Roman"/>
          <w:i/>
          <w:sz w:val="24"/>
          <w:szCs w:val="24"/>
        </w:rPr>
      </w:pPr>
      <w:r w:rsidRPr="003B3C59">
        <w:rPr>
          <w:rFonts w:ascii="Times New Roman" w:hAnsi="Times New Roman" w:cs="Times New Roman"/>
          <w:i/>
          <w:sz w:val="24"/>
          <w:szCs w:val="24"/>
        </w:rPr>
        <w:t>Коммуникация и социализация:</w:t>
      </w:r>
    </w:p>
    <w:p w:rsidR="001955D7"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В общении со взрослыми интенсивно формируются </w:t>
      </w:r>
      <w:proofErr w:type="spellStart"/>
      <w:r w:rsidRPr="003B3C59">
        <w:rPr>
          <w:rFonts w:ascii="Times New Roman" w:hAnsi="Times New Roman" w:cs="Times New Roman"/>
          <w:sz w:val="24"/>
          <w:szCs w:val="24"/>
        </w:rPr>
        <w:t>внеситуативно-познавательная</w:t>
      </w:r>
      <w:proofErr w:type="spellEnd"/>
      <w:r w:rsidRPr="003B3C59">
        <w:rPr>
          <w:rFonts w:ascii="Times New Roman" w:hAnsi="Times New Roman" w:cs="Times New Roman"/>
          <w:sz w:val="24"/>
          <w:szCs w:val="24"/>
        </w:rPr>
        <w:t xml:space="preserve"> и </w:t>
      </w:r>
      <w:proofErr w:type="spellStart"/>
      <w:r w:rsidRPr="003B3C59">
        <w:rPr>
          <w:rFonts w:ascii="Times New Roman" w:hAnsi="Times New Roman" w:cs="Times New Roman"/>
          <w:sz w:val="24"/>
          <w:szCs w:val="24"/>
        </w:rPr>
        <w:t>внеситуативно-личностная</w:t>
      </w:r>
      <w:proofErr w:type="spellEnd"/>
      <w:r w:rsidRPr="003B3C59">
        <w:rPr>
          <w:rFonts w:ascii="Times New Roman" w:hAnsi="Times New Roman" w:cs="Times New Roman"/>
          <w:sz w:val="24"/>
          <w:szCs w:val="24"/>
        </w:rPr>
        <w:t xml:space="preserve">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w:t>
      </w:r>
      <w:proofErr w:type="spellStart"/>
      <w:r w:rsidRPr="003B3C59">
        <w:rPr>
          <w:rFonts w:ascii="Times New Roman" w:hAnsi="Times New Roman" w:cs="Times New Roman"/>
          <w:sz w:val="24"/>
          <w:szCs w:val="24"/>
        </w:rPr>
        <w:t>внеситуативно-деловая</w:t>
      </w:r>
      <w:proofErr w:type="spellEnd"/>
      <w:r w:rsidRPr="003B3C59">
        <w:rPr>
          <w:rFonts w:ascii="Times New Roman" w:hAnsi="Times New Roman" w:cs="Times New Roman"/>
          <w:sz w:val="24"/>
          <w:szCs w:val="24"/>
        </w:rPr>
        <w:t xml:space="preserve">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w:t>
      </w:r>
      <w:r w:rsidR="001955D7" w:rsidRPr="003B3C59">
        <w:rPr>
          <w:rFonts w:ascii="Times New Roman" w:hAnsi="Times New Roman" w:cs="Times New Roman"/>
          <w:sz w:val="24"/>
          <w:szCs w:val="24"/>
        </w:rPr>
        <w:t xml:space="preserve">ачимость сверстника. </w:t>
      </w:r>
      <w:r w:rsidRPr="003B3C59">
        <w:rPr>
          <w:rFonts w:ascii="Times New Roman" w:hAnsi="Times New Roman" w:cs="Times New Roman"/>
          <w:sz w:val="24"/>
          <w:szCs w:val="24"/>
        </w:rPr>
        <w:t xml:space="preserve">Детские группы характеризуются стабильной структурой взаимоотношений между детьми. </w:t>
      </w:r>
    </w:p>
    <w:p w:rsidR="001955D7" w:rsidRPr="003B3C59" w:rsidRDefault="001955D7" w:rsidP="00AE1FC2">
      <w:pPr>
        <w:spacing w:after="0"/>
        <w:rPr>
          <w:rFonts w:ascii="Times New Roman" w:hAnsi="Times New Roman" w:cs="Times New Roman"/>
          <w:i/>
          <w:sz w:val="24"/>
          <w:szCs w:val="24"/>
        </w:rPr>
      </w:pPr>
      <w:proofErr w:type="spellStart"/>
      <w:r w:rsidRPr="003B3C59">
        <w:rPr>
          <w:rFonts w:ascii="Times New Roman" w:hAnsi="Times New Roman" w:cs="Times New Roman"/>
          <w:i/>
          <w:sz w:val="24"/>
          <w:szCs w:val="24"/>
        </w:rPr>
        <w:t>Саморегуляция</w:t>
      </w:r>
      <w:proofErr w:type="spellEnd"/>
      <w:r w:rsidRPr="003B3C59">
        <w:rPr>
          <w:rFonts w:ascii="Times New Roman" w:hAnsi="Times New Roman" w:cs="Times New Roman"/>
          <w:i/>
          <w:sz w:val="24"/>
          <w:szCs w:val="24"/>
        </w:rPr>
        <w:t>:</w:t>
      </w:r>
    </w:p>
    <w:p w:rsidR="001955D7"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w:t>
      </w:r>
    </w:p>
    <w:p w:rsidR="001955D7" w:rsidRPr="003B3C59" w:rsidRDefault="001955D7" w:rsidP="00AE1FC2">
      <w:pPr>
        <w:spacing w:after="0"/>
        <w:rPr>
          <w:rFonts w:ascii="Times New Roman" w:hAnsi="Times New Roman" w:cs="Times New Roman"/>
          <w:i/>
          <w:sz w:val="24"/>
          <w:szCs w:val="24"/>
        </w:rPr>
      </w:pPr>
      <w:r w:rsidRPr="003B3C59">
        <w:rPr>
          <w:rFonts w:ascii="Times New Roman" w:hAnsi="Times New Roman" w:cs="Times New Roman"/>
          <w:i/>
          <w:sz w:val="24"/>
          <w:szCs w:val="24"/>
        </w:rPr>
        <w:t>Личность и самооценка:</w:t>
      </w:r>
    </w:p>
    <w:p w:rsidR="001955D7" w:rsidRPr="003B3C59" w:rsidRDefault="00B55D4C" w:rsidP="00AE1FC2">
      <w:pPr>
        <w:spacing w:after="0"/>
        <w:rPr>
          <w:rFonts w:ascii="Times New Roman" w:hAnsi="Times New Roman" w:cs="Times New Roman"/>
          <w:i/>
          <w:sz w:val="24"/>
          <w:szCs w:val="24"/>
        </w:rPr>
      </w:pPr>
      <w:r w:rsidRPr="003B3C59">
        <w:rPr>
          <w:rFonts w:ascii="Times New Roman" w:hAnsi="Times New Roman" w:cs="Times New Roman"/>
          <w:sz w:val="24"/>
          <w:szCs w:val="24"/>
        </w:rPr>
        <w:t xml:space="preserve">Складывается первая иерархия мотивов. Формируется </w:t>
      </w:r>
      <w:proofErr w:type="spellStart"/>
      <w:r w:rsidRPr="003B3C59">
        <w:rPr>
          <w:rFonts w:ascii="Times New Roman" w:hAnsi="Times New Roman" w:cs="Times New Roman"/>
          <w:sz w:val="24"/>
          <w:szCs w:val="24"/>
        </w:rPr>
        <w:t>дифференцированность</w:t>
      </w:r>
      <w:proofErr w:type="spellEnd"/>
      <w:r w:rsidRPr="003B3C59">
        <w:rPr>
          <w:rFonts w:ascii="Times New Roman" w:hAnsi="Times New Roman" w:cs="Times New Roman"/>
          <w:sz w:val="24"/>
          <w:szCs w:val="24"/>
        </w:rPr>
        <w:t xml:space="preserve"> самооценки. Преобладает высокая, неадекватная самооценка. Ребенок стремится к сохранению позитивной самооценки.</w:t>
      </w:r>
      <w:r w:rsidRPr="003B3C59">
        <w:rPr>
          <w:rFonts w:ascii="Times New Roman" w:hAnsi="Times New Roman" w:cs="Times New Roman"/>
          <w:i/>
          <w:sz w:val="24"/>
          <w:szCs w:val="24"/>
        </w:rPr>
        <w:t xml:space="preserve">Подготовительная к школе группа (седьмой год жизни) </w:t>
      </w:r>
    </w:p>
    <w:p w:rsidR="001955D7" w:rsidRPr="003B3C59" w:rsidRDefault="00B55D4C" w:rsidP="00AE1FC2">
      <w:pPr>
        <w:spacing w:after="0"/>
        <w:rPr>
          <w:rFonts w:ascii="Times New Roman" w:hAnsi="Times New Roman" w:cs="Times New Roman"/>
          <w:i/>
          <w:sz w:val="24"/>
          <w:szCs w:val="24"/>
        </w:rPr>
      </w:pPr>
      <w:proofErr w:type="spellStart"/>
      <w:r w:rsidRPr="003B3C59">
        <w:rPr>
          <w:rFonts w:ascii="Times New Roman" w:hAnsi="Times New Roman" w:cs="Times New Roman"/>
          <w:i/>
          <w:sz w:val="24"/>
          <w:szCs w:val="24"/>
        </w:rPr>
        <w:t>Росто-весовые</w:t>
      </w:r>
      <w:proofErr w:type="spellEnd"/>
      <w:r w:rsidRPr="003B3C59">
        <w:rPr>
          <w:rFonts w:ascii="Times New Roman" w:hAnsi="Times New Roman" w:cs="Times New Roman"/>
          <w:i/>
          <w:sz w:val="24"/>
          <w:szCs w:val="24"/>
        </w:rPr>
        <w:t xml:space="preserve"> характеристики</w:t>
      </w:r>
      <w:r w:rsidR="001955D7" w:rsidRPr="003B3C59">
        <w:rPr>
          <w:rFonts w:ascii="Times New Roman" w:hAnsi="Times New Roman" w:cs="Times New Roman"/>
          <w:i/>
          <w:sz w:val="24"/>
          <w:szCs w:val="24"/>
        </w:rPr>
        <w:t>:</w:t>
      </w:r>
    </w:p>
    <w:p w:rsidR="001955D7"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Средний вес мальчиков к семи годам достигает 24,9 кг, девочек – 24,7 кг. Средняя длина тела у мальчиков к семи годам достигает 123,9, у девочек – 123,6 см. В период от пяти до семи лет наблюдается выраженное увеличение скорости роста тела ребенка в длину («</w:t>
      </w:r>
      <w:proofErr w:type="spellStart"/>
      <w:r w:rsidRPr="003B3C59">
        <w:rPr>
          <w:rFonts w:ascii="Times New Roman" w:hAnsi="Times New Roman" w:cs="Times New Roman"/>
          <w:sz w:val="24"/>
          <w:szCs w:val="24"/>
        </w:rPr>
        <w:t>полуростовой</w:t>
      </w:r>
      <w:proofErr w:type="spellEnd"/>
      <w:r w:rsidRPr="003B3C59">
        <w:rPr>
          <w:rFonts w:ascii="Times New Roman" w:hAnsi="Times New Roman" w:cs="Times New Roman"/>
          <w:sz w:val="24"/>
          <w:szCs w:val="24"/>
        </w:rPr>
        <w:t xml:space="preserve"> скачок роста»), причем конечности в это время растут быстрее, чем туловище. Изменяются кости, формирующие облик лица. </w:t>
      </w:r>
    </w:p>
    <w:p w:rsidR="001955D7" w:rsidRPr="003B3C59" w:rsidRDefault="00B55D4C" w:rsidP="00AE1FC2">
      <w:pPr>
        <w:spacing w:after="0"/>
        <w:rPr>
          <w:rFonts w:ascii="Times New Roman" w:hAnsi="Times New Roman" w:cs="Times New Roman"/>
          <w:i/>
          <w:sz w:val="24"/>
          <w:szCs w:val="24"/>
        </w:rPr>
      </w:pPr>
      <w:r w:rsidRPr="003B3C59">
        <w:rPr>
          <w:rFonts w:ascii="Times New Roman" w:hAnsi="Times New Roman" w:cs="Times New Roman"/>
          <w:i/>
          <w:sz w:val="24"/>
          <w:szCs w:val="24"/>
        </w:rPr>
        <w:t>Функциональное созревание</w:t>
      </w:r>
      <w:r w:rsidR="001955D7" w:rsidRPr="003B3C59">
        <w:rPr>
          <w:rFonts w:ascii="Times New Roman" w:hAnsi="Times New Roman" w:cs="Times New Roman"/>
          <w:i/>
          <w:sz w:val="24"/>
          <w:szCs w:val="24"/>
        </w:rPr>
        <w:t>:</w:t>
      </w:r>
    </w:p>
    <w:p w:rsidR="001955D7"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Уровень развити</w:t>
      </w:r>
      <w:r w:rsidR="001955D7" w:rsidRPr="003B3C59">
        <w:rPr>
          <w:rFonts w:ascii="Times New Roman" w:hAnsi="Times New Roman" w:cs="Times New Roman"/>
          <w:sz w:val="24"/>
          <w:szCs w:val="24"/>
        </w:rPr>
        <w:t xml:space="preserve">я костной и мышечной систем </w:t>
      </w:r>
      <w:r w:rsidRPr="003B3C59">
        <w:rPr>
          <w:rFonts w:ascii="Times New Roman" w:hAnsi="Times New Roman" w:cs="Times New Roman"/>
          <w:sz w:val="24"/>
          <w:szCs w:val="24"/>
        </w:rPr>
        <w:t>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Качественные изменения в развитии телесной сферы ребенка (</w:t>
      </w:r>
      <w:proofErr w:type="spellStart"/>
      <w:r w:rsidRPr="003B3C59">
        <w:rPr>
          <w:rFonts w:ascii="Times New Roman" w:hAnsi="Times New Roman" w:cs="Times New Roman"/>
          <w:sz w:val="24"/>
          <w:szCs w:val="24"/>
        </w:rPr>
        <w:t>полуростовой</w:t>
      </w:r>
      <w:proofErr w:type="spellEnd"/>
      <w:r w:rsidRPr="003B3C59">
        <w:rPr>
          <w:rFonts w:ascii="Times New Roman" w:hAnsi="Times New Roman" w:cs="Times New Roman"/>
          <w:sz w:val="24"/>
          <w:szCs w:val="24"/>
        </w:rPr>
        <w:t xml:space="preserve"> скачок) отражает существенные изменения в центральной нервной системе. К шести-семи годам продолжительность необходимого сна состав</w:t>
      </w:r>
      <w:r w:rsidR="001955D7" w:rsidRPr="003B3C59">
        <w:rPr>
          <w:rFonts w:ascii="Times New Roman" w:hAnsi="Times New Roman" w:cs="Times New Roman"/>
          <w:sz w:val="24"/>
          <w:szCs w:val="24"/>
        </w:rPr>
        <w:t xml:space="preserve">ляет 9-11 часов. </w:t>
      </w:r>
      <w:r w:rsidRPr="003B3C59">
        <w:rPr>
          <w:rFonts w:ascii="Times New Roman" w:hAnsi="Times New Roman" w:cs="Times New Roman"/>
          <w:sz w:val="24"/>
          <w:szCs w:val="24"/>
        </w:rPr>
        <w:t>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w:t>
      </w:r>
      <w:r w:rsidR="001955D7" w:rsidRPr="003B3C59">
        <w:rPr>
          <w:rFonts w:ascii="Times New Roman" w:hAnsi="Times New Roman" w:cs="Times New Roman"/>
          <w:sz w:val="24"/>
          <w:szCs w:val="24"/>
        </w:rPr>
        <w:t xml:space="preserve">ость к </w:t>
      </w:r>
      <w:r w:rsidRPr="003B3C59">
        <w:rPr>
          <w:rFonts w:ascii="Times New Roman" w:hAnsi="Times New Roman" w:cs="Times New Roman"/>
          <w:sz w:val="24"/>
          <w:szCs w:val="24"/>
        </w:rPr>
        <w:t xml:space="preserve">письму – отдельные элементы письма объединяются в буквы и слова. К пяти-шести годам в значительной степени развивается </w:t>
      </w:r>
      <w:r w:rsidRPr="003B3C59">
        <w:rPr>
          <w:rFonts w:ascii="Times New Roman" w:hAnsi="Times New Roman" w:cs="Times New Roman"/>
          <w:sz w:val="24"/>
          <w:szCs w:val="24"/>
        </w:rPr>
        <w:lastRenderedPageBreak/>
        <w:t>глазомер. Дети называют более мелкие детали, присутствующие в изображении предмет</w:t>
      </w:r>
      <w:r w:rsidR="001955D7" w:rsidRPr="003B3C59">
        <w:rPr>
          <w:rFonts w:ascii="Times New Roman" w:hAnsi="Times New Roman" w:cs="Times New Roman"/>
          <w:sz w:val="24"/>
          <w:szCs w:val="24"/>
        </w:rPr>
        <w:t xml:space="preserve">ов, могут дать оценку предметам. </w:t>
      </w:r>
      <w:r w:rsidRPr="003B3C59">
        <w:rPr>
          <w:rFonts w:ascii="Times New Roman" w:hAnsi="Times New Roman" w:cs="Times New Roman"/>
          <w:sz w:val="24"/>
          <w:szCs w:val="24"/>
        </w:rPr>
        <w:t xml:space="preserve"> 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 </w:t>
      </w:r>
    </w:p>
    <w:p w:rsidR="001955D7" w:rsidRPr="003B3C59" w:rsidRDefault="001955D7" w:rsidP="00AE1FC2">
      <w:pPr>
        <w:spacing w:after="0"/>
        <w:rPr>
          <w:rFonts w:ascii="Times New Roman" w:hAnsi="Times New Roman" w:cs="Times New Roman"/>
          <w:i/>
          <w:sz w:val="24"/>
          <w:szCs w:val="24"/>
        </w:rPr>
      </w:pPr>
      <w:r w:rsidRPr="003B3C59">
        <w:rPr>
          <w:rFonts w:ascii="Times New Roman" w:hAnsi="Times New Roman" w:cs="Times New Roman"/>
          <w:i/>
          <w:sz w:val="24"/>
          <w:szCs w:val="24"/>
        </w:rPr>
        <w:t>Психические функции:</w:t>
      </w:r>
    </w:p>
    <w:p w:rsidR="00946008"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К шести-семи годам особую значимость приобретает процесс формирования «взрослых» механизмов восприятия. Формируется способность дифф</w:t>
      </w:r>
      <w:r w:rsidR="00946008" w:rsidRPr="003B3C59">
        <w:rPr>
          <w:rFonts w:ascii="Times New Roman" w:hAnsi="Times New Roman" w:cs="Times New Roman"/>
          <w:sz w:val="24"/>
          <w:szCs w:val="24"/>
        </w:rPr>
        <w:t>еренцировать</w:t>
      </w:r>
      <w:r w:rsidRPr="003B3C59">
        <w:rPr>
          <w:rFonts w:ascii="Times New Roman" w:hAnsi="Times New Roman" w:cs="Times New Roman"/>
          <w:sz w:val="24"/>
          <w:szCs w:val="24"/>
        </w:rPr>
        <w:t xml:space="preserve"> сенсорные стимулы. Качественные перестройки нейрофизиологических механизмов организации системы восприятия позволяют рассматривать этот период как сенситивный для становлен</w:t>
      </w:r>
      <w:r w:rsidR="00946008" w:rsidRPr="003B3C59">
        <w:rPr>
          <w:rFonts w:ascii="Times New Roman" w:hAnsi="Times New Roman" w:cs="Times New Roman"/>
          <w:sz w:val="24"/>
          <w:szCs w:val="24"/>
        </w:rPr>
        <w:t xml:space="preserve">ия </w:t>
      </w:r>
      <w:r w:rsidRPr="003B3C59">
        <w:rPr>
          <w:rFonts w:ascii="Times New Roman" w:hAnsi="Times New Roman" w:cs="Times New Roman"/>
          <w:sz w:val="24"/>
          <w:szCs w:val="24"/>
        </w:rPr>
        <w:t xml:space="preserve"> произвольного внимания и памяти. Врем</w:t>
      </w:r>
      <w:r w:rsidR="00946008" w:rsidRPr="003B3C59">
        <w:rPr>
          <w:rFonts w:ascii="Times New Roman" w:hAnsi="Times New Roman" w:cs="Times New Roman"/>
          <w:sz w:val="24"/>
          <w:szCs w:val="24"/>
        </w:rPr>
        <w:t>я сосредоточенного внимания</w:t>
      </w:r>
      <w:r w:rsidRPr="003B3C59">
        <w:rPr>
          <w:rFonts w:ascii="Times New Roman" w:hAnsi="Times New Roman" w:cs="Times New Roman"/>
          <w:sz w:val="24"/>
          <w:szCs w:val="24"/>
        </w:rPr>
        <w:t xml:space="preserve"> достигает 10-15 минут. 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w:t>
      </w:r>
      <w:r w:rsidR="00946008" w:rsidRPr="003B3C59">
        <w:rPr>
          <w:rFonts w:ascii="Times New Roman" w:hAnsi="Times New Roman" w:cs="Times New Roman"/>
          <w:sz w:val="24"/>
          <w:szCs w:val="24"/>
        </w:rPr>
        <w:t xml:space="preserve"> словесного мышления. </w:t>
      </w:r>
      <w:r w:rsidRPr="003B3C59">
        <w:rPr>
          <w:rFonts w:ascii="Times New Roman" w:hAnsi="Times New Roman" w:cs="Times New Roman"/>
          <w:sz w:val="24"/>
          <w:szCs w:val="24"/>
        </w:rPr>
        <w:t xml:space="preserve">Формируются основы словесно-логического мышления, логические операции классификации, </w:t>
      </w:r>
      <w:proofErr w:type="spellStart"/>
      <w:r w:rsidRPr="003B3C59">
        <w:rPr>
          <w:rFonts w:ascii="Times New Roman" w:hAnsi="Times New Roman" w:cs="Times New Roman"/>
          <w:sz w:val="24"/>
          <w:szCs w:val="24"/>
        </w:rPr>
        <w:t>сериации</w:t>
      </w:r>
      <w:proofErr w:type="spellEnd"/>
      <w:r w:rsidRPr="003B3C59">
        <w:rPr>
          <w:rFonts w:ascii="Times New Roman" w:hAnsi="Times New Roman" w:cs="Times New Roman"/>
          <w:sz w:val="24"/>
          <w:szCs w:val="24"/>
        </w:rPr>
        <w:t>, сравнения. Продолжают развиваться</w:t>
      </w:r>
      <w:r w:rsidR="00946008" w:rsidRPr="003B3C59">
        <w:rPr>
          <w:rFonts w:ascii="Times New Roman" w:hAnsi="Times New Roman" w:cs="Times New Roman"/>
          <w:sz w:val="24"/>
          <w:szCs w:val="24"/>
        </w:rPr>
        <w:t>навыки обобщения и рассуждения</w:t>
      </w:r>
      <w:r w:rsidR="003B3C59" w:rsidRPr="003B3C59">
        <w:rPr>
          <w:rFonts w:ascii="Times New Roman" w:hAnsi="Times New Roman" w:cs="Times New Roman"/>
          <w:sz w:val="24"/>
          <w:szCs w:val="24"/>
        </w:rPr>
        <w:t>.</w:t>
      </w:r>
      <w:r w:rsidRPr="003B3C59">
        <w:rPr>
          <w:rFonts w:ascii="Times New Roman" w:hAnsi="Times New Roman" w:cs="Times New Roman"/>
          <w:sz w:val="24"/>
          <w:szCs w:val="24"/>
        </w:rPr>
        <w:t>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w:t>
      </w:r>
      <w:r w:rsidR="00946008" w:rsidRPr="003B3C59">
        <w:rPr>
          <w:rFonts w:ascii="Times New Roman" w:hAnsi="Times New Roman" w:cs="Times New Roman"/>
          <w:sz w:val="24"/>
          <w:szCs w:val="24"/>
        </w:rPr>
        <w:t>ся предпосылки к обучению чтению</w:t>
      </w:r>
      <w:r w:rsidRPr="003B3C59">
        <w:rPr>
          <w:rFonts w:ascii="Times New Roman" w:hAnsi="Times New Roman" w:cs="Times New Roman"/>
          <w:sz w:val="24"/>
          <w:szCs w:val="24"/>
        </w:rPr>
        <w:t xml:space="preserve">. Активный словарный запас достигает 3,5 - 7 тысяч слов. </w:t>
      </w:r>
    </w:p>
    <w:p w:rsidR="00946008" w:rsidRPr="003B3C59" w:rsidRDefault="00946008" w:rsidP="00AE1FC2">
      <w:pPr>
        <w:spacing w:after="0"/>
        <w:rPr>
          <w:rFonts w:ascii="Times New Roman" w:hAnsi="Times New Roman" w:cs="Times New Roman"/>
          <w:i/>
          <w:sz w:val="24"/>
          <w:szCs w:val="24"/>
        </w:rPr>
      </w:pPr>
      <w:r w:rsidRPr="003B3C59">
        <w:rPr>
          <w:rFonts w:ascii="Times New Roman" w:hAnsi="Times New Roman" w:cs="Times New Roman"/>
          <w:i/>
          <w:sz w:val="24"/>
          <w:szCs w:val="24"/>
        </w:rPr>
        <w:t>Детские виды деятельности:</w:t>
      </w:r>
    </w:p>
    <w:p w:rsidR="00946008" w:rsidRPr="003B3C59" w:rsidRDefault="00946008" w:rsidP="00AE1FC2">
      <w:pPr>
        <w:spacing w:after="0"/>
        <w:rPr>
          <w:rFonts w:ascii="Times New Roman" w:hAnsi="Times New Roman" w:cs="Times New Roman"/>
          <w:sz w:val="24"/>
          <w:szCs w:val="24"/>
        </w:rPr>
      </w:pPr>
      <w:r w:rsidRPr="003B3C59">
        <w:rPr>
          <w:rFonts w:ascii="Times New Roman" w:hAnsi="Times New Roman" w:cs="Times New Roman"/>
          <w:sz w:val="24"/>
          <w:szCs w:val="24"/>
        </w:rPr>
        <w:t>С</w:t>
      </w:r>
      <w:r w:rsidR="00B55D4C" w:rsidRPr="003B3C59">
        <w:rPr>
          <w:rFonts w:ascii="Times New Roman" w:hAnsi="Times New Roman" w:cs="Times New Roman"/>
          <w:sz w:val="24"/>
          <w:szCs w:val="24"/>
        </w:rPr>
        <w:t>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w:t>
      </w:r>
      <w:r w:rsidRPr="003B3C59">
        <w:rPr>
          <w:rFonts w:ascii="Times New Roman" w:hAnsi="Times New Roman" w:cs="Times New Roman"/>
          <w:sz w:val="24"/>
          <w:szCs w:val="24"/>
        </w:rPr>
        <w:t>бобщенными способами анализа изображений</w:t>
      </w:r>
      <w:r w:rsidR="00B55D4C" w:rsidRPr="003B3C59">
        <w:rPr>
          <w:rFonts w:ascii="Times New Roman" w:hAnsi="Times New Roman" w:cs="Times New Roman"/>
          <w:sz w:val="24"/>
          <w:szCs w:val="24"/>
        </w:rPr>
        <w:t xml:space="preserve">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 </w:t>
      </w:r>
    </w:p>
    <w:p w:rsidR="00946008" w:rsidRPr="003B3C59" w:rsidRDefault="00B55D4C" w:rsidP="00AE1FC2">
      <w:pPr>
        <w:spacing w:after="0"/>
        <w:rPr>
          <w:rFonts w:ascii="Times New Roman" w:hAnsi="Times New Roman" w:cs="Times New Roman"/>
          <w:i/>
          <w:sz w:val="24"/>
          <w:szCs w:val="24"/>
        </w:rPr>
      </w:pPr>
      <w:r w:rsidRPr="003B3C59">
        <w:rPr>
          <w:rFonts w:ascii="Times New Roman" w:hAnsi="Times New Roman" w:cs="Times New Roman"/>
          <w:i/>
          <w:sz w:val="24"/>
          <w:szCs w:val="24"/>
        </w:rPr>
        <w:t>Коммуникац</w:t>
      </w:r>
      <w:r w:rsidR="00946008" w:rsidRPr="003B3C59">
        <w:rPr>
          <w:rFonts w:ascii="Times New Roman" w:hAnsi="Times New Roman" w:cs="Times New Roman"/>
          <w:i/>
          <w:sz w:val="24"/>
          <w:szCs w:val="24"/>
        </w:rPr>
        <w:t>ия и социализация:</w:t>
      </w:r>
    </w:p>
    <w:p w:rsidR="00946008"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В общении со взрослыми интенсивно проявляется </w:t>
      </w:r>
      <w:proofErr w:type="spellStart"/>
      <w:r w:rsidRPr="003B3C59">
        <w:rPr>
          <w:rFonts w:ascii="Times New Roman" w:hAnsi="Times New Roman" w:cs="Times New Roman"/>
          <w:sz w:val="24"/>
          <w:szCs w:val="24"/>
        </w:rPr>
        <w:t>внеситуативно-личностная</w:t>
      </w:r>
      <w:proofErr w:type="spellEnd"/>
      <w:r w:rsidRPr="003B3C59">
        <w:rPr>
          <w:rFonts w:ascii="Times New Roman" w:hAnsi="Times New Roman" w:cs="Times New Roman"/>
          <w:sz w:val="24"/>
          <w:szCs w:val="24"/>
        </w:rPr>
        <w:t xml:space="preserve"> форма общения. В общении со сверстниками преобладает </w:t>
      </w:r>
      <w:proofErr w:type="spellStart"/>
      <w:r w:rsidRPr="003B3C59">
        <w:rPr>
          <w:rFonts w:ascii="Times New Roman" w:hAnsi="Times New Roman" w:cs="Times New Roman"/>
          <w:sz w:val="24"/>
          <w:szCs w:val="24"/>
        </w:rPr>
        <w:t>внеситуативно-деловая</w:t>
      </w:r>
      <w:proofErr w:type="spellEnd"/>
      <w:r w:rsidRPr="003B3C59">
        <w:rPr>
          <w:rFonts w:ascii="Times New Roman" w:hAnsi="Times New Roman" w:cs="Times New Roman"/>
          <w:sz w:val="24"/>
          <w:szCs w:val="24"/>
        </w:rPr>
        <w:t xml:space="preserve"> форма общения. Характер межличностн</w:t>
      </w:r>
      <w:r w:rsidR="00946008" w:rsidRPr="003B3C59">
        <w:rPr>
          <w:rFonts w:ascii="Times New Roman" w:hAnsi="Times New Roman" w:cs="Times New Roman"/>
          <w:sz w:val="24"/>
          <w:szCs w:val="24"/>
        </w:rPr>
        <w:t xml:space="preserve">ых отношений отличает </w:t>
      </w:r>
      <w:r w:rsidRPr="003B3C59">
        <w:rPr>
          <w:rFonts w:ascii="Times New Roman" w:hAnsi="Times New Roman" w:cs="Times New Roman"/>
          <w:sz w:val="24"/>
          <w:szCs w:val="24"/>
        </w:rPr>
        <w:t xml:space="preserve"> интерес по отношению к сверстнику, высокую значимость сверс</w:t>
      </w:r>
      <w:r w:rsidR="00946008" w:rsidRPr="003B3C59">
        <w:rPr>
          <w:rFonts w:ascii="Times New Roman" w:hAnsi="Times New Roman" w:cs="Times New Roman"/>
          <w:sz w:val="24"/>
          <w:szCs w:val="24"/>
        </w:rPr>
        <w:t>тника, возрастание социальных</w:t>
      </w:r>
      <w:r w:rsidRPr="003B3C59">
        <w:rPr>
          <w:rFonts w:ascii="Times New Roman" w:hAnsi="Times New Roman" w:cs="Times New Roman"/>
          <w:sz w:val="24"/>
          <w:szCs w:val="24"/>
        </w:rPr>
        <w:t xml:space="preserve"> форм пов</w:t>
      </w:r>
      <w:r w:rsidR="00946008" w:rsidRPr="003B3C59">
        <w:rPr>
          <w:rFonts w:ascii="Times New Roman" w:hAnsi="Times New Roman" w:cs="Times New Roman"/>
          <w:sz w:val="24"/>
          <w:szCs w:val="24"/>
        </w:rPr>
        <w:t xml:space="preserve">едения, </w:t>
      </w:r>
      <w:r w:rsidRPr="003B3C59">
        <w:rPr>
          <w:rFonts w:ascii="Times New Roman" w:hAnsi="Times New Roman" w:cs="Times New Roman"/>
          <w:sz w:val="24"/>
          <w:szCs w:val="24"/>
        </w:rPr>
        <w:t xml:space="preserve">активно проявляется </w:t>
      </w:r>
      <w:proofErr w:type="spellStart"/>
      <w:r w:rsidRPr="003B3C59">
        <w:rPr>
          <w:rFonts w:ascii="Times New Roman" w:hAnsi="Times New Roman" w:cs="Times New Roman"/>
          <w:sz w:val="24"/>
          <w:szCs w:val="24"/>
        </w:rPr>
        <w:t>эмпатия</w:t>
      </w:r>
      <w:proofErr w:type="spellEnd"/>
      <w:r w:rsidRPr="003B3C59">
        <w:rPr>
          <w:rFonts w:ascii="Times New Roman" w:hAnsi="Times New Roman" w:cs="Times New Roman"/>
          <w:sz w:val="24"/>
          <w:szCs w:val="24"/>
        </w:rPr>
        <w:t xml:space="preserve">, сочувствие, содействие, сопереживание. Детские группы характеризуются стабильной структурой взаимоотношений между детьми. </w:t>
      </w:r>
    </w:p>
    <w:p w:rsidR="00946008" w:rsidRPr="003B3C59" w:rsidRDefault="00946008" w:rsidP="00AE1FC2">
      <w:pPr>
        <w:spacing w:after="0"/>
        <w:rPr>
          <w:rFonts w:ascii="Times New Roman" w:hAnsi="Times New Roman" w:cs="Times New Roman"/>
          <w:i/>
          <w:sz w:val="24"/>
          <w:szCs w:val="24"/>
        </w:rPr>
      </w:pPr>
      <w:proofErr w:type="spellStart"/>
      <w:r w:rsidRPr="003B3C59">
        <w:rPr>
          <w:rFonts w:ascii="Times New Roman" w:hAnsi="Times New Roman" w:cs="Times New Roman"/>
          <w:i/>
          <w:sz w:val="24"/>
          <w:szCs w:val="24"/>
        </w:rPr>
        <w:t>Саморегуляция</w:t>
      </w:r>
      <w:proofErr w:type="spellEnd"/>
      <w:r w:rsidRPr="003B3C59">
        <w:rPr>
          <w:rFonts w:ascii="Times New Roman" w:hAnsi="Times New Roman" w:cs="Times New Roman"/>
          <w:i/>
          <w:sz w:val="24"/>
          <w:szCs w:val="24"/>
        </w:rPr>
        <w:t>:</w:t>
      </w:r>
    </w:p>
    <w:p w:rsidR="00946008" w:rsidRPr="003B3C59" w:rsidRDefault="00B55D4C"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w:t>
      </w:r>
      <w:r w:rsidRPr="003B3C59">
        <w:rPr>
          <w:rFonts w:ascii="Times New Roman" w:hAnsi="Times New Roman" w:cs="Times New Roman"/>
          <w:sz w:val="24"/>
          <w:szCs w:val="24"/>
        </w:rPr>
        <w:lastRenderedPageBreak/>
        <w:t>социально знач</w:t>
      </w:r>
      <w:r w:rsidR="00946008" w:rsidRPr="003B3C59">
        <w:rPr>
          <w:rFonts w:ascii="Times New Roman" w:hAnsi="Times New Roman" w:cs="Times New Roman"/>
          <w:sz w:val="24"/>
          <w:szCs w:val="24"/>
        </w:rPr>
        <w:t>имой деятельностью. Поведение ребенка регулируется</w:t>
      </w:r>
      <w:r w:rsidRPr="003B3C59">
        <w:rPr>
          <w:rFonts w:ascii="Times New Roman" w:hAnsi="Times New Roman" w:cs="Times New Roman"/>
          <w:sz w:val="24"/>
          <w:szCs w:val="24"/>
        </w:rPr>
        <w:t xml:space="preserve"> системой внутренних норм, правил и представлений. Формируется система реально действующих мотивов, связанных с ф</w:t>
      </w:r>
      <w:r w:rsidR="00946008" w:rsidRPr="003B3C59">
        <w:rPr>
          <w:rFonts w:ascii="Times New Roman" w:hAnsi="Times New Roman" w:cs="Times New Roman"/>
          <w:sz w:val="24"/>
          <w:szCs w:val="24"/>
        </w:rPr>
        <w:t xml:space="preserve">ормированием социальных эмоций. </w:t>
      </w:r>
      <w:r w:rsidRPr="003B3C59">
        <w:rPr>
          <w:rFonts w:ascii="Times New Roman" w:hAnsi="Times New Roman" w:cs="Times New Roman"/>
          <w:sz w:val="24"/>
          <w:szCs w:val="24"/>
        </w:rPr>
        <w:t>Постепенно формируются предпосылки к произвольной регуляции поведения по внешним инст</w:t>
      </w:r>
      <w:r w:rsidR="00946008" w:rsidRPr="003B3C59">
        <w:rPr>
          <w:rFonts w:ascii="Times New Roman" w:hAnsi="Times New Roman" w:cs="Times New Roman"/>
          <w:sz w:val="24"/>
          <w:szCs w:val="24"/>
        </w:rPr>
        <w:t xml:space="preserve">рукциям. </w:t>
      </w:r>
    </w:p>
    <w:p w:rsidR="00946008" w:rsidRPr="003B3C59" w:rsidRDefault="00946008" w:rsidP="00AE1FC2">
      <w:pPr>
        <w:spacing w:after="0"/>
        <w:rPr>
          <w:rFonts w:ascii="Times New Roman" w:hAnsi="Times New Roman" w:cs="Times New Roman"/>
          <w:i/>
          <w:sz w:val="24"/>
          <w:szCs w:val="24"/>
        </w:rPr>
      </w:pPr>
      <w:r w:rsidRPr="003B3C59">
        <w:rPr>
          <w:rFonts w:ascii="Times New Roman" w:hAnsi="Times New Roman" w:cs="Times New Roman"/>
          <w:i/>
          <w:sz w:val="24"/>
          <w:szCs w:val="24"/>
        </w:rPr>
        <w:t>Личность и самооценка:</w:t>
      </w:r>
    </w:p>
    <w:p w:rsidR="00B55D4C" w:rsidRPr="003B3C59" w:rsidRDefault="00946008" w:rsidP="00AE1FC2">
      <w:pPr>
        <w:spacing w:after="0"/>
        <w:rPr>
          <w:rFonts w:ascii="Times New Roman" w:hAnsi="Times New Roman" w:cs="Times New Roman"/>
          <w:sz w:val="24"/>
          <w:szCs w:val="24"/>
        </w:rPr>
      </w:pPr>
      <w:r w:rsidRPr="003B3C59">
        <w:rPr>
          <w:rFonts w:ascii="Times New Roman" w:hAnsi="Times New Roman" w:cs="Times New Roman"/>
          <w:sz w:val="24"/>
          <w:szCs w:val="24"/>
        </w:rPr>
        <w:t>С</w:t>
      </w:r>
      <w:r w:rsidR="00B55D4C" w:rsidRPr="003B3C59">
        <w:rPr>
          <w:rFonts w:ascii="Times New Roman" w:hAnsi="Times New Roman" w:cs="Times New Roman"/>
          <w:sz w:val="24"/>
          <w:szCs w:val="24"/>
        </w:rPr>
        <w:t xml:space="preserve">кладывается иерархия мотивов. </w:t>
      </w:r>
      <w:r w:rsidRPr="003B3C59">
        <w:rPr>
          <w:rFonts w:ascii="Times New Roman" w:hAnsi="Times New Roman" w:cs="Times New Roman"/>
          <w:sz w:val="24"/>
          <w:szCs w:val="24"/>
        </w:rPr>
        <w:t>Формируется дифференцированная самооценка</w:t>
      </w:r>
      <w:r w:rsidR="00B55D4C" w:rsidRPr="003B3C59">
        <w:rPr>
          <w:rFonts w:ascii="Times New Roman" w:hAnsi="Times New Roman" w:cs="Times New Roman"/>
          <w:sz w:val="24"/>
          <w:szCs w:val="24"/>
        </w:rPr>
        <w:t xml:space="preserve"> и уровень притязаний. Преобладает высокая, неадекватная самооценка. Ребенок стремится к сохранению позитивной самооценки. Формируют</w:t>
      </w:r>
      <w:r w:rsidRPr="003B3C59">
        <w:rPr>
          <w:rFonts w:ascii="Times New Roman" w:hAnsi="Times New Roman" w:cs="Times New Roman"/>
          <w:sz w:val="24"/>
          <w:szCs w:val="24"/>
        </w:rPr>
        <w:t>ся внутренняя позиция школьника,</w:t>
      </w:r>
      <w:r w:rsidR="00B55D4C" w:rsidRPr="003B3C59">
        <w:rPr>
          <w:rFonts w:ascii="Times New Roman" w:hAnsi="Times New Roman" w:cs="Times New Roman"/>
          <w:sz w:val="24"/>
          <w:szCs w:val="24"/>
        </w:rPr>
        <w:t xml:space="preserve"> </w:t>
      </w:r>
      <w:proofErr w:type="spellStart"/>
      <w:r w:rsidR="00B55D4C" w:rsidRPr="003B3C59">
        <w:rPr>
          <w:rFonts w:ascii="Times New Roman" w:hAnsi="Times New Roman" w:cs="Times New Roman"/>
          <w:sz w:val="24"/>
          <w:szCs w:val="24"/>
        </w:rPr>
        <w:t>гендерная</w:t>
      </w:r>
      <w:proofErr w:type="spellEnd"/>
      <w:r w:rsidR="00B55D4C" w:rsidRPr="003B3C59">
        <w:rPr>
          <w:rFonts w:ascii="Times New Roman" w:hAnsi="Times New Roman" w:cs="Times New Roman"/>
          <w:sz w:val="24"/>
          <w:szCs w:val="24"/>
        </w:rPr>
        <w:t xml:space="preserve"> и </w:t>
      </w:r>
      <w:proofErr w:type="spellStart"/>
      <w:r w:rsidR="00B55D4C" w:rsidRPr="003B3C59">
        <w:rPr>
          <w:rFonts w:ascii="Times New Roman" w:hAnsi="Times New Roman" w:cs="Times New Roman"/>
          <w:sz w:val="24"/>
          <w:szCs w:val="24"/>
        </w:rPr>
        <w:t>полоролевая</w:t>
      </w:r>
      <w:proofErr w:type="spellEnd"/>
      <w:r w:rsidR="00B55D4C" w:rsidRPr="003B3C59">
        <w:rPr>
          <w:rFonts w:ascii="Times New Roman" w:hAnsi="Times New Roman" w:cs="Times New Roman"/>
          <w:sz w:val="24"/>
          <w:szCs w:val="24"/>
        </w:rPr>
        <w:t xml:space="preserve">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w:t>
      </w:r>
      <w:r w:rsidRPr="003B3C59">
        <w:rPr>
          <w:rFonts w:ascii="Times New Roman" w:hAnsi="Times New Roman" w:cs="Times New Roman"/>
          <w:sz w:val="24"/>
          <w:szCs w:val="24"/>
        </w:rPr>
        <w:t xml:space="preserve"> и страной).</w:t>
      </w:r>
    </w:p>
    <w:p w:rsidR="00946008" w:rsidRDefault="00946008" w:rsidP="00AE1FC2">
      <w:pPr>
        <w:spacing w:after="0"/>
        <w:rPr>
          <w:rFonts w:ascii="Times New Roman" w:hAnsi="Times New Roman" w:cs="Times New Roman"/>
          <w:sz w:val="28"/>
          <w:szCs w:val="28"/>
        </w:rPr>
      </w:pPr>
    </w:p>
    <w:p w:rsidR="00946008" w:rsidRDefault="00946008" w:rsidP="00AE1FC2">
      <w:pPr>
        <w:spacing w:after="0"/>
        <w:rPr>
          <w:rFonts w:ascii="Times New Roman" w:hAnsi="Times New Roman" w:cs="Times New Roman"/>
          <w:b/>
          <w:i/>
          <w:sz w:val="28"/>
          <w:szCs w:val="28"/>
        </w:rPr>
      </w:pPr>
      <w:r w:rsidRPr="00946008">
        <w:rPr>
          <w:rFonts w:ascii="Times New Roman" w:hAnsi="Times New Roman" w:cs="Times New Roman"/>
          <w:b/>
          <w:i/>
          <w:sz w:val="28"/>
          <w:szCs w:val="28"/>
        </w:rPr>
        <w:t>1.5</w:t>
      </w:r>
      <w:r w:rsidR="00CF46A0">
        <w:rPr>
          <w:rFonts w:ascii="Times New Roman" w:hAnsi="Times New Roman" w:cs="Times New Roman"/>
          <w:b/>
          <w:i/>
          <w:sz w:val="28"/>
          <w:szCs w:val="28"/>
        </w:rPr>
        <w:t xml:space="preserve">. </w:t>
      </w:r>
      <w:r w:rsidRPr="00946008">
        <w:rPr>
          <w:rFonts w:ascii="Times New Roman" w:hAnsi="Times New Roman" w:cs="Times New Roman"/>
          <w:b/>
          <w:i/>
          <w:sz w:val="28"/>
          <w:szCs w:val="28"/>
        </w:rPr>
        <w:t>Планируемые результаты</w:t>
      </w:r>
      <w:r w:rsidR="00A81C48">
        <w:rPr>
          <w:rFonts w:ascii="Times New Roman" w:hAnsi="Times New Roman" w:cs="Times New Roman"/>
          <w:b/>
          <w:i/>
          <w:sz w:val="28"/>
          <w:szCs w:val="28"/>
        </w:rPr>
        <w:t xml:space="preserve"> освоения О</w:t>
      </w:r>
      <w:r w:rsidRPr="00946008">
        <w:rPr>
          <w:rFonts w:ascii="Times New Roman" w:hAnsi="Times New Roman" w:cs="Times New Roman"/>
          <w:b/>
          <w:i/>
          <w:sz w:val="28"/>
          <w:szCs w:val="28"/>
        </w:rPr>
        <w:t>бразовательной программы дошкольного образования.</w:t>
      </w:r>
    </w:p>
    <w:p w:rsidR="00CF46A0" w:rsidRDefault="00CF46A0" w:rsidP="00AE1FC2">
      <w:pPr>
        <w:spacing w:after="0"/>
        <w:rPr>
          <w:rFonts w:ascii="Times New Roman" w:hAnsi="Times New Roman" w:cs="Times New Roman"/>
          <w:b/>
          <w:i/>
          <w:sz w:val="28"/>
          <w:szCs w:val="28"/>
        </w:rPr>
      </w:pPr>
      <w:r>
        <w:rPr>
          <w:rFonts w:ascii="Times New Roman" w:hAnsi="Times New Roman" w:cs="Times New Roman"/>
          <w:b/>
          <w:i/>
          <w:sz w:val="28"/>
          <w:szCs w:val="28"/>
        </w:rPr>
        <w:t>1.5.1. Планируемые результаты в раннем возрасте.</w:t>
      </w:r>
    </w:p>
    <w:p w:rsidR="00CF46A0" w:rsidRPr="003B3C59" w:rsidRDefault="00CF46A0" w:rsidP="00AE1FC2">
      <w:pPr>
        <w:spacing w:after="0"/>
        <w:rPr>
          <w:rFonts w:ascii="Times New Roman" w:hAnsi="Times New Roman" w:cs="Times New Roman"/>
          <w:b/>
          <w:i/>
          <w:sz w:val="24"/>
          <w:szCs w:val="24"/>
        </w:rPr>
      </w:pPr>
      <w:r w:rsidRPr="003B3C59">
        <w:rPr>
          <w:rFonts w:ascii="Times New Roman" w:hAnsi="Times New Roman" w:cs="Times New Roman"/>
          <w:b/>
          <w:i/>
          <w:sz w:val="24"/>
          <w:szCs w:val="24"/>
        </w:rPr>
        <w:t xml:space="preserve"> К трем годам:</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 у ребенка развита крупная моторика, он активно использует освоенные ранее движения, начинает осваивать бег, прыжки, повторяет за взрослым простые упражнения, понимает указания взрослого, выполняет движения по зрительному и звуковому ориентирам; </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-ребенок стремится к общению со взрослыми, реагирует на их настроение; ребенок проявляет интерес к сверстникам; </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-ребенок наблюдает за действиями взрослых и подражает им, играет рядом; </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-ребенок владеет активной речью, использует в общении разные части речи, простые предложения из 4-х слов и более; </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-ребенок может обращаться с вопросами и просьбами; </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-ребенок проявляет интерес к стихам, сказкам, повторяет отдельные слова и фразы за взрослым; </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-ребенок рассматривает картинки, показывает и называет предметы, изображенные на них; </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-ребенок понимает и выполняет простые поручения взрослого; </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-ребенок различает и называет основные цвета, формы предметов, ориентируется в основных пространственных и временных отношениях;</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 -ребенок владеет основными гигиеническими навыками, простейшими навыками самообслуживания (одевание, раздевание, самостоятельно ест и др.); </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-ребенок стремится проявлять самостоятельность в бытовом и игровом поведении; </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-ребенок с удовольствием слушает музыку, подпевает, выполняет простые танцевальные движения; </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-ребенок эмоционально откликается на красоту природы и произведения искусства; </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-рисует дорожки, дождик, шарики, лепит палочки, колечки, лепешки; </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-ребенок способен направлять свои действия на достижение простой, самостоятельно поставленной цели; </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-ребенок знает, с помощью каких средств и в какой последовательности продвигаться к цели; </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-ребенок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lastRenderedPageBreak/>
        <w:t xml:space="preserve">-ребенок в играх отображает действия окружающих («готовит обед», «ухаживает за больным» и др.),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rsidR="00CF46A0" w:rsidRDefault="00CF46A0" w:rsidP="00AE1FC2">
      <w:pPr>
        <w:spacing w:after="0"/>
        <w:rPr>
          <w:rFonts w:ascii="Times New Roman" w:hAnsi="Times New Roman" w:cs="Times New Roman"/>
          <w:sz w:val="28"/>
          <w:szCs w:val="28"/>
        </w:rPr>
      </w:pPr>
    </w:p>
    <w:p w:rsidR="00CF46A0" w:rsidRPr="00CF46A0" w:rsidRDefault="00CF46A0" w:rsidP="00AE1FC2">
      <w:pPr>
        <w:spacing w:after="0"/>
        <w:rPr>
          <w:rFonts w:ascii="Times New Roman" w:hAnsi="Times New Roman" w:cs="Times New Roman"/>
          <w:b/>
          <w:i/>
          <w:sz w:val="28"/>
          <w:szCs w:val="28"/>
        </w:rPr>
      </w:pPr>
      <w:r w:rsidRPr="00CF46A0">
        <w:rPr>
          <w:rFonts w:ascii="Times New Roman" w:hAnsi="Times New Roman" w:cs="Times New Roman"/>
          <w:b/>
          <w:i/>
          <w:sz w:val="28"/>
          <w:szCs w:val="28"/>
        </w:rPr>
        <w:t>1.5.2. Планируемые результаты в дошкольном возрасте:</w:t>
      </w:r>
    </w:p>
    <w:p w:rsidR="00CF46A0" w:rsidRPr="00933FE8" w:rsidRDefault="00CF46A0" w:rsidP="00AE1FC2">
      <w:pPr>
        <w:spacing w:after="0"/>
        <w:rPr>
          <w:rFonts w:ascii="Times New Roman" w:hAnsi="Times New Roman" w:cs="Times New Roman"/>
          <w:b/>
          <w:i/>
          <w:sz w:val="24"/>
          <w:szCs w:val="24"/>
        </w:rPr>
      </w:pPr>
      <w:r w:rsidRPr="00933FE8">
        <w:rPr>
          <w:rFonts w:ascii="Times New Roman" w:hAnsi="Times New Roman" w:cs="Times New Roman"/>
          <w:b/>
          <w:i/>
          <w:sz w:val="24"/>
          <w:szCs w:val="24"/>
        </w:rPr>
        <w:t xml:space="preserve">К четырем годам: </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 </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 </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CF46A0"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-ребенок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 </w:t>
      </w:r>
    </w:p>
    <w:p w:rsidR="00AF7AF9" w:rsidRPr="003B3C59" w:rsidRDefault="00CF46A0"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педагогом рассказы из 3-4-х предложений, пересказывает знакомые литературные произведения, использует речевые формы вежливого общения;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rsidR="00CF46A0" w:rsidRPr="003B3C59">
        <w:rPr>
          <w:rFonts w:ascii="Times New Roman" w:hAnsi="Times New Roman" w:cs="Times New Roman"/>
          <w:sz w:val="24"/>
          <w:szCs w:val="24"/>
        </w:rPr>
        <w:t>потешки</w:t>
      </w:r>
      <w:proofErr w:type="spellEnd"/>
      <w:r w:rsidR="00CF46A0" w:rsidRPr="003B3C59">
        <w:rPr>
          <w:rFonts w:ascii="Times New Roman" w:hAnsi="Times New Roman" w:cs="Times New Roman"/>
          <w:sz w:val="24"/>
          <w:szCs w:val="24"/>
        </w:rPr>
        <w:t xml:space="preserve">, стихотворения, эмоционально откликается на них;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проявляет доверие к миру, положительно оценивает себя, говорит о себе в первом лице;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ребенок откликается эмоционально на ярко выраженное состояние близких и сверстников п</w:t>
      </w:r>
      <w:r w:rsidRPr="003B3C59">
        <w:rPr>
          <w:rFonts w:ascii="Times New Roman" w:hAnsi="Times New Roman" w:cs="Times New Roman"/>
          <w:sz w:val="24"/>
          <w:szCs w:val="24"/>
        </w:rPr>
        <w:t xml:space="preserve">о показу и побуждению взрослых, </w:t>
      </w:r>
      <w:r w:rsidR="00CF46A0" w:rsidRPr="003B3C59">
        <w:rPr>
          <w:rFonts w:ascii="Times New Roman" w:hAnsi="Times New Roman" w:cs="Times New Roman"/>
          <w:sz w:val="24"/>
          <w:szCs w:val="24"/>
        </w:rPr>
        <w:t xml:space="preserve">дружелюбно настроен в отношении других детей;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проявляет интерес к </w:t>
      </w:r>
      <w:r w:rsidRPr="003B3C59">
        <w:rPr>
          <w:rFonts w:ascii="Times New Roman" w:hAnsi="Times New Roman" w:cs="Times New Roman"/>
          <w:sz w:val="24"/>
          <w:szCs w:val="24"/>
        </w:rPr>
        <w:t xml:space="preserve">правилам безопасного поведения, </w:t>
      </w:r>
      <w:r w:rsidR="00CF46A0" w:rsidRPr="003B3C59">
        <w:rPr>
          <w:rFonts w:ascii="Times New Roman" w:hAnsi="Times New Roman" w:cs="Times New Roman"/>
          <w:sz w:val="24"/>
          <w:szCs w:val="24"/>
        </w:rPr>
        <w:t>осваивает безопасные способы обращения со знакомыми предметами ближайшего окружения;</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 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ребенок проявляет интерес к миру, потребность в познавательном общении со взрослыми;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демонстрирует стремление к наблюдению, сравнению, обследованию свойств и качеств предметов, к простейшему экспериментированию;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lastRenderedPageBreak/>
        <w:t>-</w:t>
      </w:r>
      <w:r w:rsidR="00CF46A0" w:rsidRPr="003B3C59">
        <w:rPr>
          <w:rFonts w:ascii="Times New Roman" w:hAnsi="Times New Roman" w:cs="Times New Roman"/>
          <w:sz w:val="24"/>
          <w:szCs w:val="24"/>
        </w:rPr>
        <w:t xml:space="preserve">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совместно со взрослым пересказывает знакомые сказки, короткие стихи; 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-ребенок может </w:t>
      </w:r>
      <w:r w:rsidR="00CF46A0" w:rsidRPr="003B3C59">
        <w:rPr>
          <w:rFonts w:ascii="Times New Roman" w:hAnsi="Times New Roman" w:cs="Times New Roman"/>
          <w:sz w:val="24"/>
          <w:szCs w:val="24"/>
        </w:rPr>
        <w:t xml:space="preserve">использовать простые строительные детали для создания постройки с последующим ее анализом;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AF7AF9" w:rsidRPr="003B3C59" w:rsidRDefault="00AF7AF9" w:rsidP="00AE1FC2">
      <w:pPr>
        <w:spacing w:after="0"/>
        <w:rPr>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AF7AF9" w:rsidRPr="00933FE8" w:rsidRDefault="00CF46A0" w:rsidP="00AE1FC2">
      <w:pPr>
        <w:spacing w:after="0"/>
        <w:rPr>
          <w:rFonts w:ascii="Times New Roman" w:hAnsi="Times New Roman" w:cs="Times New Roman"/>
          <w:b/>
          <w:i/>
          <w:sz w:val="24"/>
          <w:szCs w:val="24"/>
        </w:rPr>
      </w:pPr>
      <w:r w:rsidRPr="00933FE8">
        <w:rPr>
          <w:rFonts w:ascii="Times New Roman" w:hAnsi="Times New Roman" w:cs="Times New Roman"/>
          <w:b/>
          <w:i/>
          <w:sz w:val="24"/>
          <w:szCs w:val="24"/>
        </w:rPr>
        <w:t xml:space="preserve">К пяти годам: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проявляет интерес к разнообразным физическим упражнениям, действиям с физкультурными пособиями, </w:t>
      </w:r>
      <w:r w:rsidRPr="003B3C59">
        <w:rPr>
          <w:rFonts w:ascii="Times New Roman" w:hAnsi="Times New Roman" w:cs="Times New Roman"/>
          <w:sz w:val="24"/>
          <w:szCs w:val="24"/>
        </w:rPr>
        <w:t xml:space="preserve">имеет </w:t>
      </w:r>
      <w:r w:rsidR="00CF46A0" w:rsidRPr="003B3C59">
        <w:rPr>
          <w:rFonts w:ascii="Times New Roman" w:hAnsi="Times New Roman" w:cs="Times New Roman"/>
          <w:sz w:val="24"/>
          <w:szCs w:val="24"/>
        </w:rPr>
        <w:t xml:space="preserve">настойчивость для достижения хорошего результата, испытывает потребность в двигательной активности;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ребенок демонстрирует хорошую координацию, быстроту, силу, выносливость, гибкость, хорошее развитие крупной и мелкой моторики рук</w:t>
      </w: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стремится к самостоятельному осуществлению процессов личной гигиены, их правильной организации;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без напоминания взрослого здоровается и прощается, говорит «спасибо» и «пожалуйста»;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ребенок выполняет самостоятельно знакомые правила общения со взрослыми, внимателен к словам и оценкам взрослого, стремится к познавательному, интеллек</w:t>
      </w:r>
      <w:r w:rsidRPr="003B3C59">
        <w:rPr>
          <w:rFonts w:ascii="Times New Roman" w:hAnsi="Times New Roman" w:cs="Times New Roman"/>
          <w:sz w:val="24"/>
          <w:szCs w:val="24"/>
        </w:rPr>
        <w:t>туальному общению со взрослыми;</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демонстрирует стремление к общению со сверстниками, по предложению воспитателя может договориться с детьми, стремится к самовыражению в деятельности, к признанию и уважению сверстников; ребенок познает правила безопасного поведения и стремится их выполнять в повседневной жизни;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lastRenderedPageBreak/>
        <w:t>-</w:t>
      </w:r>
      <w:r w:rsidR="00CF46A0" w:rsidRPr="003B3C59">
        <w:rPr>
          <w:rFonts w:ascii="Times New Roman" w:hAnsi="Times New Roman" w:cs="Times New Roman"/>
          <w:sz w:val="24"/>
          <w:szCs w:val="24"/>
        </w:rPr>
        <w:t xml:space="preserve">ребенок проявляет познавательный интерес к труду взрослых, профессиям, технике; отражает эти представления в играх;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способен рассказать о предмете, его назначении и особенностях, о том, как он был создан;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самостоятелен в самообслуживании;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стремится к выполнению трудовых обязанностей, охотно включается в совместный труд со взрослыми или сверстниками;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проявляет высокую активность и любознательность, задает много вопросов поискового характера; </w:t>
      </w:r>
    </w:p>
    <w:p w:rsidR="00AF7AF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-ребенок имеет свой</w:t>
      </w:r>
      <w:r w:rsidR="00CF46A0" w:rsidRPr="003B3C59">
        <w:rPr>
          <w:rFonts w:ascii="Times New Roman" w:hAnsi="Times New Roman" w:cs="Times New Roman"/>
          <w:sz w:val="24"/>
          <w:szCs w:val="24"/>
        </w:rPr>
        <w:t xml:space="preserve">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w:t>
      </w:r>
      <w:r w:rsidRPr="003B3C59">
        <w:rPr>
          <w:rFonts w:ascii="Times New Roman" w:hAnsi="Times New Roman" w:cs="Times New Roman"/>
          <w:sz w:val="24"/>
          <w:szCs w:val="24"/>
        </w:rPr>
        <w:t>роды</w:t>
      </w:r>
      <w:r w:rsidR="00CF46A0" w:rsidRPr="003B3C59">
        <w:rPr>
          <w:rFonts w:ascii="Times New Roman" w:hAnsi="Times New Roman" w:cs="Times New Roman"/>
          <w:sz w:val="24"/>
          <w:szCs w:val="24"/>
        </w:rPr>
        <w:t xml:space="preserve">; </w:t>
      </w:r>
    </w:p>
    <w:p w:rsidR="00704AD9" w:rsidRPr="003B3C59" w:rsidRDefault="00AF7AF9" w:rsidP="00AE1FC2">
      <w:pPr>
        <w:spacing w:after="0"/>
        <w:rPr>
          <w:rFonts w:ascii="Times New Roman" w:hAnsi="Times New Roman" w:cs="Times New Roman"/>
          <w:sz w:val="24"/>
          <w:szCs w:val="24"/>
        </w:rPr>
      </w:pPr>
      <w:r w:rsidRPr="003B3C59">
        <w:rPr>
          <w:rFonts w:ascii="Times New Roman" w:hAnsi="Times New Roman" w:cs="Times New Roman"/>
          <w:sz w:val="24"/>
          <w:szCs w:val="24"/>
        </w:rPr>
        <w:t xml:space="preserve">-ребенок </w:t>
      </w:r>
      <w:r w:rsidR="00CF46A0" w:rsidRPr="003B3C59">
        <w:rPr>
          <w:rFonts w:ascii="Times New Roman" w:hAnsi="Times New Roman" w:cs="Times New Roman"/>
          <w:sz w:val="24"/>
          <w:szCs w:val="24"/>
        </w:rPr>
        <w:t xml:space="preserve">объединяет предметы и объекты </w:t>
      </w:r>
      <w:r w:rsidR="00704AD9" w:rsidRPr="003B3C59">
        <w:rPr>
          <w:rFonts w:ascii="Times New Roman" w:hAnsi="Times New Roman" w:cs="Times New Roman"/>
          <w:sz w:val="24"/>
          <w:szCs w:val="24"/>
        </w:rPr>
        <w:t>по характерным признакам</w:t>
      </w:r>
      <w:r w:rsidR="00CF46A0" w:rsidRPr="003B3C59">
        <w:rPr>
          <w:rFonts w:ascii="Times New Roman" w:hAnsi="Times New Roman" w:cs="Times New Roman"/>
          <w:sz w:val="24"/>
          <w:szCs w:val="24"/>
        </w:rPr>
        <w:t xml:space="preserve">; </w:t>
      </w:r>
    </w:p>
    <w:p w:rsidR="00704AD9" w:rsidRPr="003B3C59" w:rsidRDefault="00704AD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инициативен в разговоре, речевые контакты становятся более длительными и активными, использует разные типы реплик и простые формы объяснительной речи; </w:t>
      </w:r>
    </w:p>
    <w:p w:rsidR="00704AD9" w:rsidRPr="003B3C59" w:rsidRDefault="00704AD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большинство звуков произносит правильно, пользуется средствами эмоциональной и речевой выразительности; </w:t>
      </w:r>
    </w:p>
    <w:p w:rsidR="00704AD9" w:rsidRPr="003B3C59" w:rsidRDefault="00704AD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самостоятельно пересказывает знакомые сказки, с небольшой помощью взрослого составляет описательные рассказы и загадки; </w:t>
      </w:r>
    </w:p>
    <w:p w:rsidR="00704AD9" w:rsidRPr="003B3C59" w:rsidRDefault="00704AD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ребенок проявляет словотворчество, интерес к языку, с интересом слушает литературн</w:t>
      </w:r>
      <w:r w:rsidRPr="003B3C59">
        <w:rPr>
          <w:rFonts w:ascii="Times New Roman" w:hAnsi="Times New Roman" w:cs="Times New Roman"/>
          <w:sz w:val="24"/>
          <w:szCs w:val="24"/>
        </w:rPr>
        <w:t>ые тексты, воспроизводит текст;</w:t>
      </w:r>
    </w:p>
    <w:p w:rsidR="00704AD9" w:rsidRPr="003B3C59" w:rsidRDefault="00704AD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способен использовать обследовательские действия для выделения качеств и свойств предметов и материалов; </w:t>
      </w:r>
    </w:p>
    <w:p w:rsidR="00704AD9" w:rsidRPr="003B3C59" w:rsidRDefault="00704AD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704AD9" w:rsidRPr="003B3C59" w:rsidRDefault="00704AD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rsidR="00704AD9" w:rsidRPr="003B3C59" w:rsidRDefault="00704AD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 </w:t>
      </w:r>
    </w:p>
    <w:p w:rsidR="00704AD9" w:rsidRPr="003B3C59" w:rsidRDefault="00704AD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704AD9" w:rsidRPr="003B3C59" w:rsidRDefault="00704AD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 xml:space="preserve">ребенок называет роль до начала игры, обозначает новую роль по ходу игры, активно использует предметы 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704AD9" w:rsidRPr="003B3C59" w:rsidRDefault="00704AD9" w:rsidP="00AE1FC2">
      <w:pPr>
        <w:spacing w:after="0"/>
        <w:rPr>
          <w:rFonts w:ascii="Times New Roman" w:hAnsi="Times New Roman" w:cs="Times New Roman"/>
          <w:sz w:val="24"/>
          <w:szCs w:val="24"/>
        </w:rPr>
      </w:pPr>
      <w:r w:rsidRPr="003B3C59">
        <w:rPr>
          <w:rFonts w:ascii="Times New Roman" w:hAnsi="Times New Roman" w:cs="Times New Roman"/>
          <w:sz w:val="24"/>
          <w:szCs w:val="24"/>
        </w:rPr>
        <w:t>-</w:t>
      </w:r>
      <w:r w:rsidR="00CF46A0" w:rsidRPr="003B3C59">
        <w:rPr>
          <w:rFonts w:ascii="Times New Roman" w:hAnsi="Times New Roman" w:cs="Times New Roman"/>
          <w:sz w:val="24"/>
          <w:szCs w:val="24"/>
        </w:rPr>
        <w:t>ребенок принимает игровую задачу в играх с правилами, проявляет и</w:t>
      </w:r>
      <w:r w:rsidRPr="003B3C59">
        <w:rPr>
          <w:rFonts w:ascii="Times New Roman" w:hAnsi="Times New Roman" w:cs="Times New Roman"/>
          <w:sz w:val="24"/>
          <w:szCs w:val="24"/>
        </w:rPr>
        <w:t>нтерес к результату, в</w:t>
      </w:r>
      <w:r w:rsidR="00CF46A0" w:rsidRPr="003B3C59">
        <w:rPr>
          <w:rFonts w:ascii="Times New Roman" w:hAnsi="Times New Roman" w:cs="Times New Roman"/>
          <w:sz w:val="24"/>
          <w:szCs w:val="24"/>
        </w:rPr>
        <w:t xml:space="preserve">едет негромкий диалог с игрушками, комментирует их </w:t>
      </w:r>
      <w:r w:rsidRPr="003B3C59">
        <w:rPr>
          <w:rFonts w:ascii="Times New Roman" w:hAnsi="Times New Roman" w:cs="Times New Roman"/>
          <w:sz w:val="24"/>
          <w:szCs w:val="24"/>
        </w:rPr>
        <w:t>«действия» в режиссерских играх;</w:t>
      </w:r>
    </w:p>
    <w:p w:rsidR="00704AD9" w:rsidRPr="00933FE8" w:rsidRDefault="00CF46A0" w:rsidP="00AE1FC2">
      <w:pPr>
        <w:spacing w:after="0"/>
        <w:rPr>
          <w:rFonts w:ascii="Times New Roman" w:hAnsi="Times New Roman" w:cs="Times New Roman"/>
          <w:b/>
          <w:i/>
          <w:sz w:val="24"/>
          <w:szCs w:val="24"/>
        </w:rPr>
      </w:pPr>
      <w:r w:rsidRPr="00933FE8">
        <w:rPr>
          <w:rFonts w:ascii="Times New Roman" w:hAnsi="Times New Roman" w:cs="Times New Roman"/>
          <w:b/>
          <w:i/>
          <w:sz w:val="24"/>
          <w:szCs w:val="24"/>
        </w:rPr>
        <w:t xml:space="preserve"> К шести годам: </w:t>
      </w:r>
    </w:p>
    <w:p w:rsidR="00D67AB6" w:rsidRPr="00933FE8" w:rsidRDefault="00D67AB6"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CF46A0" w:rsidRPr="00933FE8">
        <w:rPr>
          <w:rFonts w:ascii="Times New Roman" w:hAnsi="Times New Roman" w:cs="Times New Roman"/>
          <w:sz w:val="24"/>
          <w:szCs w:val="24"/>
        </w:rPr>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D67AB6" w:rsidRPr="00933FE8" w:rsidRDefault="00D67AB6" w:rsidP="00AE1FC2">
      <w:pPr>
        <w:spacing w:after="0"/>
        <w:rPr>
          <w:rFonts w:ascii="Times New Roman" w:hAnsi="Times New Roman" w:cs="Times New Roman"/>
          <w:sz w:val="24"/>
          <w:szCs w:val="24"/>
        </w:rPr>
      </w:pPr>
      <w:r w:rsidRPr="00933FE8">
        <w:rPr>
          <w:rFonts w:ascii="Times New Roman" w:hAnsi="Times New Roman" w:cs="Times New Roman"/>
          <w:sz w:val="24"/>
          <w:szCs w:val="24"/>
        </w:rPr>
        <w:lastRenderedPageBreak/>
        <w:t>-</w:t>
      </w:r>
      <w:r w:rsidR="00CF46A0" w:rsidRPr="00933FE8">
        <w:rPr>
          <w:rFonts w:ascii="Times New Roman" w:hAnsi="Times New Roman" w:cs="Times New Roman"/>
          <w:sz w:val="24"/>
          <w:szCs w:val="24"/>
        </w:rPr>
        <w:t>ребенок проявляет во время занятий физической деятельностью выносливость, быстроту, силу, координацию, гибкость, уверенно, в заданном темпе и ритме, выразительн</w:t>
      </w:r>
      <w:r w:rsidRPr="00933FE8">
        <w:rPr>
          <w:rFonts w:ascii="Times New Roman" w:hAnsi="Times New Roman" w:cs="Times New Roman"/>
          <w:sz w:val="24"/>
          <w:szCs w:val="24"/>
        </w:rPr>
        <w:t>о выполняет упражнения</w:t>
      </w:r>
      <w:r w:rsidR="00CF46A0" w:rsidRPr="00933FE8">
        <w:rPr>
          <w:rFonts w:ascii="Times New Roman" w:hAnsi="Times New Roman" w:cs="Times New Roman"/>
          <w:sz w:val="24"/>
          <w:szCs w:val="24"/>
        </w:rPr>
        <w:t xml:space="preserve">; </w:t>
      </w:r>
    </w:p>
    <w:p w:rsidR="00D67AB6" w:rsidRPr="00933FE8" w:rsidRDefault="00D67AB6"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CF46A0" w:rsidRPr="00933FE8">
        <w:rPr>
          <w:rFonts w:ascii="Times New Roman" w:hAnsi="Times New Roman" w:cs="Times New Roman"/>
          <w:sz w:val="24"/>
          <w:szCs w:val="24"/>
        </w:rPr>
        <w:t xml:space="preserve">ребенок проявляет необходимый самоконтроль и самооценку, способен самостоятельно привлечь внимание других детей и организовать знакомую подвижную игру; </w:t>
      </w:r>
    </w:p>
    <w:p w:rsidR="00D67AB6" w:rsidRPr="00933FE8" w:rsidRDefault="00D67AB6" w:rsidP="00AE1FC2">
      <w:pPr>
        <w:spacing w:after="0"/>
        <w:rPr>
          <w:rFonts w:ascii="Times New Roman" w:hAnsi="Times New Roman" w:cs="Times New Roman"/>
          <w:sz w:val="24"/>
          <w:szCs w:val="24"/>
        </w:rPr>
      </w:pPr>
      <w:r w:rsidRPr="00933FE8">
        <w:rPr>
          <w:rFonts w:ascii="Times New Roman" w:hAnsi="Times New Roman" w:cs="Times New Roman"/>
          <w:sz w:val="24"/>
          <w:szCs w:val="24"/>
        </w:rPr>
        <w:t xml:space="preserve">-ребенок владеет </w:t>
      </w:r>
      <w:r w:rsidR="00CF46A0" w:rsidRPr="00933FE8">
        <w:rPr>
          <w:rFonts w:ascii="Times New Roman" w:hAnsi="Times New Roman" w:cs="Times New Roman"/>
          <w:sz w:val="24"/>
          <w:szCs w:val="24"/>
        </w:rPr>
        <w:t>правилами безопасного поведения в двигательной деятельнос</w:t>
      </w:r>
      <w:r w:rsidRPr="00933FE8">
        <w:rPr>
          <w:rFonts w:ascii="Times New Roman" w:hAnsi="Times New Roman" w:cs="Times New Roman"/>
          <w:sz w:val="24"/>
          <w:szCs w:val="24"/>
        </w:rPr>
        <w:t>ти, знает способы укрепления</w:t>
      </w:r>
      <w:r w:rsidR="00CF46A0" w:rsidRPr="00933FE8">
        <w:rPr>
          <w:rFonts w:ascii="Times New Roman" w:hAnsi="Times New Roman" w:cs="Times New Roman"/>
          <w:sz w:val="24"/>
          <w:szCs w:val="24"/>
        </w:rPr>
        <w:t xml:space="preserve"> собственного здоровья и здоровья окружающих его людей; </w:t>
      </w:r>
    </w:p>
    <w:p w:rsidR="00D67AB6" w:rsidRPr="00933FE8" w:rsidRDefault="00D67AB6"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CF46A0" w:rsidRPr="00933FE8">
        <w:rPr>
          <w:rFonts w:ascii="Times New Roman" w:hAnsi="Times New Roman" w:cs="Times New Roman"/>
          <w:sz w:val="24"/>
          <w:szCs w:val="24"/>
        </w:rPr>
        <w:t xml:space="preserve">ребенок регулирует свою активность в деятельности, умеет соблюдатьочередность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D67AB6" w:rsidRPr="00933FE8" w:rsidRDefault="00D67AB6"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CF46A0" w:rsidRPr="00933FE8">
        <w:rPr>
          <w:rFonts w:ascii="Times New Roman" w:hAnsi="Times New Roman" w:cs="Times New Roman"/>
          <w:sz w:val="24"/>
          <w:szCs w:val="24"/>
        </w:rPr>
        <w:t xml:space="preserve">ребенок способен различать разные эмоциональные состояния взрослых и сверстников, откликается на просьбу помочь, в оценке поступков опирается на нравственные представления; </w:t>
      </w:r>
    </w:p>
    <w:p w:rsidR="00D67AB6" w:rsidRPr="00933FE8" w:rsidRDefault="00D67AB6"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CF46A0" w:rsidRPr="00933FE8">
        <w:rPr>
          <w:rFonts w:ascii="Times New Roman" w:hAnsi="Times New Roman" w:cs="Times New Roman"/>
          <w:sz w:val="24"/>
          <w:szCs w:val="24"/>
        </w:rPr>
        <w:t>ребенок настроен положительно по отношению к окружающим, охотно вступает в общен</w:t>
      </w:r>
      <w:r w:rsidRPr="00933FE8">
        <w:rPr>
          <w:rFonts w:ascii="Times New Roman" w:hAnsi="Times New Roman" w:cs="Times New Roman"/>
          <w:sz w:val="24"/>
          <w:szCs w:val="24"/>
        </w:rPr>
        <w:t xml:space="preserve">ие, </w:t>
      </w:r>
      <w:r w:rsidR="00CF46A0" w:rsidRPr="00933FE8">
        <w:rPr>
          <w:rFonts w:ascii="Times New Roman" w:hAnsi="Times New Roman" w:cs="Times New Roman"/>
          <w:sz w:val="24"/>
          <w:szCs w:val="24"/>
        </w:rPr>
        <w:t xml:space="preserve">при общении со взрослыми и сверстниками ориентируется на общепринятые нормы и правила культуры поведения, проявляет любовь к родителям, уважение к воспитателям, интересуется жизнью семьи и детского сада; </w:t>
      </w:r>
    </w:p>
    <w:p w:rsidR="00D67AB6" w:rsidRPr="00933FE8" w:rsidRDefault="00D67AB6"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CF46A0" w:rsidRPr="00933FE8">
        <w:rPr>
          <w:rFonts w:ascii="Times New Roman" w:hAnsi="Times New Roman" w:cs="Times New Roman"/>
          <w:sz w:val="24"/>
          <w:szCs w:val="24"/>
        </w:rPr>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rsidR="00D67AB6" w:rsidRPr="00933FE8" w:rsidRDefault="00D67AB6"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CF46A0" w:rsidRPr="00933FE8">
        <w:rPr>
          <w:rFonts w:ascii="Times New Roman" w:hAnsi="Times New Roman" w:cs="Times New Roman"/>
          <w:sz w:val="24"/>
          <w:szCs w:val="24"/>
        </w:rPr>
        <w:t>ребенок испыт</w:t>
      </w:r>
      <w:r w:rsidRPr="00933FE8">
        <w:rPr>
          <w:rFonts w:ascii="Times New Roman" w:hAnsi="Times New Roman" w:cs="Times New Roman"/>
          <w:sz w:val="24"/>
          <w:szCs w:val="24"/>
        </w:rPr>
        <w:t xml:space="preserve">ывает интерес к разным событиям, </w:t>
      </w:r>
      <w:r w:rsidR="00CF46A0" w:rsidRPr="00933FE8">
        <w:rPr>
          <w:rFonts w:ascii="Times New Roman" w:hAnsi="Times New Roman" w:cs="Times New Roman"/>
          <w:sz w:val="24"/>
          <w:szCs w:val="24"/>
        </w:rPr>
        <w:t xml:space="preserve">фантазирует, сочиняет разные истории, предлагает пути решения проблем, имеет представления о социальном, </w:t>
      </w:r>
      <w:r w:rsidRPr="00933FE8">
        <w:rPr>
          <w:rFonts w:ascii="Times New Roman" w:hAnsi="Times New Roman" w:cs="Times New Roman"/>
          <w:sz w:val="24"/>
          <w:szCs w:val="24"/>
        </w:rPr>
        <w:t xml:space="preserve">рукотворном, </w:t>
      </w:r>
      <w:r w:rsidR="00CF46A0" w:rsidRPr="00933FE8">
        <w:rPr>
          <w:rFonts w:ascii="Times New Roman" w:hAnsi="Times New Roman" w:cs="Times New Roman"/>
          <w:sz w:val="24"/>
          <w:szCs w:val="24"/>
        </w:rPr>
        <w:t xml:space="preserve">предметном и природном мире; </w:t>
      </w:r>
    </w:p>
    <w:p w:rsidR="00D67AB6" w:rsidRPr="00933FE8" w:rsidRDefault="00D67AB6"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CF46A0" w:rsidRPr="00933FE8">
        <w:rPr>
          <w:rFonts w:ascii="Times New Roman" w:hAnsi="Times New Roman" w:cs="Times New Roman"/>
          <w:sz w:val="24"/>
          <w:szCs w:val="24"/>
        </w:rPr>
        <w:t xml:space="preserve">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r w:rsidRPr="00933FE8">
        <w:rPr>
          <w:rFonts w:ascii="Times New Roman" w:hAnsi="Times New Roman" w:cs="Times New Roman"/>
          <w:sz w:val="24"/>
          <w:szCs w:val="24"/>
        </w:rPr>
        <w:t>-</w:t>
      </w:r>
      <w:r w:rsidR="00CF46A0" w:rsidRPr="00933FE8">
        <w:rPr>
          <w:rFonts w:ascii="Times New Roman" w:hAnsi="Times New Roman" w:cs="Times New Roman"/>
          <w:sz w:val="24"/>
          <w:szCs w:val="24"/>
        </w:rPr>
        <w:t>ребенок проявляет инициативу и самостоятельность в процессе придумывания загадок, сказок, расс</w:t>
      </w:r>
      <w:r w:rsidRPr="00933FE8">
        <w:rPr>
          <w:rFonts w:ascii="Times New Roman" w:hAnsi="Times New Roman" w:cs="Times New Roman"/>
          <w:sz w:val="24"/>
          <w:szCs w:val="24"/>
        </w:rPr>
        <w:t>казов</w:t>
      </w:r>
      <w:r w:rsidR="00CF46A0" w:rsidRPr="00933FE8">
        <w:rPr>
          <w:rFonts w:ascii="Times New Roman" w:hAnsi="Times New Roman" w:cs="Times New Roman"/>
          <w:sz w:val="24"/>
          <w:szCs w:val="24"/>
        </w:rPr>
        <w:t>, демонстрирует бога</w:t>
      </w:r>
      <w:r w:rsidRPr="00933FE8">
        <w:rPr>
          <w:rFonts w:ascii="Times New Roman" w:hAnsi="Times New Roman" w:cs="Times New Roman"/>
          <w:sz w:val="24"/>
          <w:szCs w:val="24"/>
        </w:rPr>
        <w:t>тый словарный запас,</w:t>
      </w:r>
      <w:r w:rsidR="00CF46A0" w:rsidRPr="00933FE8">
        <w:rPr>
          <w:rFonts w:ascii="Times New Roman" w:hAnsi="Times New Roman" w:cs="Times New Roman"/>
          <w:sz w:val="24"/>
          <w:szCs w:val="24"/>
        </w:rPr>
        <w:t xml:space="preserve">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rsidR="00FA1748" w:rsidRPr="00933FE8" w:rsidRDefault="00D67AB6"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FA1748" w:rsidRPr="00933FE8">
        <w:rPr>
          <w:rFonts w:ascii="Times New Roman" w:hAnsi="Times New Roman" w:cs="Times New Roman"/>
          <w:sz w:val="24"/>
          <w:szCs w:val="24"/>
        </w:rPr>
        <w:t xml:space="preserve">ребенок проявляет интерес и </w:t>
      </w:r>
      <w:r w:rsidR="00CF46A0" w:rsidRPr="00933FE8">
        <w:rPr>
          <w:rFonts w:ascii="Times New Roman" w:hAnsi="Times New Roman" w:cs="Times New Roman"/>
          <w:sz w:val="24"/>
          <w:szCs w:val="24"/>
        </w:rPr>
        <w:t xml:space="preserve">с желанием занимается музыкальной, изобразительной, театрализованной деятельностью; </w:t>
      </w:r>
    </w:p>
    <w:p w:rsidR="00FA1748" w:rsidRPr="00933FE8" w:rsidRDefault="00FA1748"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CF46A0" w:rsidRPr="00933FE8">
        <w:rPr>
          <w:rFonts w:ascii="Times New Roman" w:hAnsi="Times New Roman" w:cs="Times New Roman"/>
          <w:sz w:val="24"/>
          <w:szCs w:val="24"/>
        </w:rPr>
        <w:t xml:space="preserve">различает виды, жанры, формы в музыке, изобразительном и театральном искусстве; </w:t>
      </w:r>
    </w:p>
    <w:p w:rsidR="00FA1748" w:rsidRPr="00933FE8" w:rsidRDefault="00FA1748"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CF46A0" w:rsidRPr="00933FE8">
        <w:rPr>
          <w:rFonts w:ascii="Times New Roman" w:hAnsi="Times New Roman" w:cs="Times New Roman"/>
          <w:sz w:val="24"/>
          <w:szCs w:val="24"/>
        </w:rPr>
        <w:t>проявляет музыкальные и художественно-творч</w:t>
      </w:r>
      <w:r w:rsidRPr="00933FE8">
        <w:rPr>
          <w:rFonts w:ascii="Times New Roman" w:hAnsi="Times New Roman" w:cs="Times New Roman"/>
          <w:sz w:val="24"/>
          <w:szCs w:val="24"/>
        </w:rPr>
        <w:t xml:space="preserve">еские способности; </w:t>
      </w:r>
    </w:p>
    <w:p w:rsidR="00FA1748" w:rsidRPr="00933FE8" w:rsidRDefault="00FA1748"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CF46A0" w:rsidRPr="00933FE8">
        <w:rPr>
          <w:rFonts w:ascii="Times New Roman" w:hAnsi="Times New Roman" w:cs="Times New Roman"/>
          <w:sz w:val="24"/>
          <w:szCs w:val="24"/>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w:t>
      </w:r>
      <w:r w:rsidR="00933FE8" w:rsidRPr="00933FE8">
        <w:rPr>
          <w:rFonts w:ascii="Times New Roman" w:hAnsi="Times New Roman" w:cs="Times New Roman"/>
          <w:sz w:val="24"/>
          <w:szCs w:val="24"/>
        </w:rPr>
        <w:t>льзует разнообразные материалы</w:t>
      </w:r>
      <w:r w:rsidRPr="00933FE8">
        <w:rPr>
          <w:rFonts w:ascii="Times New Roman" w:hAnsi="Times New Roman" w:cs="Times New Roman"/>
          <w:sz w:val="24"/>
          <w:szCs w:val="24"/>
        </w:rPr>
        <w:t>;</w:t>
      </w:r>
    </w:p>
    <w:p w:rsidR="00FA1748" w:rsidRPr="00933FE8" w:rsidRDefault="00FA1748" w:rsidP="00AE1FC2">
      <w:pPr>
        <w:spacing w:after="0"/>
        <w:rPr>
          <w:rFonts w:ascii="Times New Roman" w:hAnsi="Times New Roman" w:cs="Times New Roman"/>
          <w:sz w:val="24"/>
          <w:szCs w:val="24"/>
        </w:rPr>
      </w:pPr>
      <w:r w:rsidRPr="00933FE8">
        <w:rPr>
          <w:rFonts w:ascii="Times New Roman" w:hAnsi="Times New Roman" w:cs="Times New Roman"/>
          <w:sz w:val="24"/>
          <w:szCs w:val="24"/>
        </w:rPr>
        <w:t xml:space="preserve">-ребенок </w:t>
      </w:r>
      <w:r w:rsidR="00CF46A0" w:rsidRPr="00933FE8">
        <w:rPr>
          <w:rFonts w:ascii="Times New Roman" w:hAnsi="Times New Roman" w:cs="Times New Roman"/>
          <w:sz w:val="24"/>
          <w:szCs w:val="24"/>
        </w:rPr>
        <w:t>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r w:rsidRPr="00933FE8">
        <w:rPr>
          <w:rFonts w:ascii="Times New Roman" w:hAnsi="Times New Roman" w:cs="Times New Roman"/>
          <w:sz w:val="24"/>
          <w:szCs w:val="24"/>
        </w:rPr>
        <w:t>, осуществлять ролевое взаимодействие</w:t>
      </w:r>
      <w:r w:rsidR="00CF46A0" w:rsidRPr="00933FE8">
        <w:rPr>
          <w:rFonts w:ascii="Times New Roman" w:hAnsi="Times New Roman" w:cs="Times New Roman"/>
          <w:sz w:val="24"/>
          <w:szCs w:val="24"/>
        </w:rPr>
        <w:t xml:space="preserve">; </w:t>
      </w:r>
    </w:p>
    <w:p w:rsidR="00CF46A0" w:rsidRPr="00933FE8" w:rsidRDefault="00FA1748"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CF46A0" w:rsidRPr="00933FE8">
        <w:rPr>
          <w:rFonts w:ascii="Times New Roman" w:hAnsi="Times New Roman" w:cs="Times New Roman"/>
          <w:sz w:val="24"/>
          <w:szCs w:val="24"/>
        </w:rPr>
        <w:t xml:space="preserve">ребенок проявляет интерес </w:t>
      </w:r>
      <w:r w:rsidRPr="00933FE8">
        <w:rPr>
          <w:rFonts w:ascii="Times New Roman" w:hAnsi="Times New Roman" w:cs="Times New Roman"/>
          <w:sz w:val="24"/>
          <w:szCs w:val="24"/>
        </w:rPr>
        <w:t xml:space="preserve">к </w:t>
      </w:r>
      <w:r w:rsidR="00CF46A0" w:rsidRPr="00933FE8">
        <w:rPr>
          <w:rFonts w:ascii="Times New Roman" w:hAnsi="Times New Roman" w:cs="Times New Roman"/>
          <w:sz w:val="24"/>
          <w:szCs w:val="24"/>
        </w:rPr>
        <w:t xml:space="preserve">развивающим </w:t>
      </w:r>
      <w:r w:rsidRPr="00933FE8">
        <w:rPr>
          <w:rFonts w:ascii="Times New Roman" w:hAnsi="Times New Roman" w:cs="Times New Roman"/>
          <w:sz w:val="24"/>
          <w:szCs w:val="24"/>
        </w:rPr>
        <w:t>и познавательным играм;</w:t>
      </w:r>
    </w:p>
    <w:p w:rsidR="00FA1748" w:rsidRPr="00933FE8" w:rsidRDefault="00FA1748" w:rsidP="00AE1FC2">
      <w:pPr>
        <w:spacing w:after="0"/>
        <w:rPr>
          <w:rFonts w:ascii="Times New Roman" w:hAnsi="Times New Roman" w:cs="Times New Roman"/>
          <w:b/>
          <w:i/>
          <w:sz w:val="24"/>
          <w:szCs w:val="24"/>
        </w:rPr>
      </w:pPr>
      <w:r w:rsidRPr="00933FE8">
        <w:rPr>
          <w:rFonts w:ascii="Times New Roman" w:hAnsi="Times New Roman" w:cs="Times New Roman"/>
          <w:b/>
          <w:i/>
          <w:sz w:val="24"/>
          <w:szCs w:val="24"/>
        </w:rPr>
        <w:t>К семи года</w:t>
      </w:r>
      <w:r w:rsidR="007D0684">
        <w:rPr>
          <w:rFonts w:ascii="Times New Roman" w:hAnsi="Times New Roman" w:cs="Times New Roman"/>
          <w:b/>
          <w:i/>
          <w:sz w:val="24"/>
          <w:szCs w:val="24"/>
        </w:rPr>
        <w:t>м на этапе завершения О</w:t>
      </w:r>
      <w:r w:rsidRPr="00933FE8">
        <w:rPr>
          <w:rFonts w:ascii="Times New Roman" w:hAnsi="Times New Roman" w:cs="Times New Roman"/>
          <w:b/>
          <w:i/>
          <w:sz w:val="24"/>
          <w:szCs w:val="24"/>
        </w:rPr>
        <w:t>бразовательной программы дошкольного образования:</w:t>
      </w:r>
    </w:p>
    <w:p w:rsidR="00A01CB2" w:rsidRPr="00933FE8" w:rsidRDefault="00A01CB2" w:rsidP="00AE1FC2">
      <w:pPr>
        <w:spacing w:after="0"/>
        <w:rPr>
          <w:rFonts w:ascii="Times New Roman" w:hAnsi="Times New Roman" w:cs="Times New Roman"/>
          <w:sz w:val="24"/>
          <w:szCs w:val="24"/>
        </w:rPr>
      </w:pPr>
      <w:r w:rsidRPr="00933FE8">
        <w:rPr>
          <w:rFonts w:ascii="Times New Roman" w:hAnsi="Times New Roman" w:cs="Times New Roman"/>
          <w:sz w:val="24"/>
          <w:szCs w:val="24"/>
        </w:rPr>
        <w:lastRenderedPageBreak/>
        <w:t>-</w:t>
      </w:r>
      <w:r w:rsidR="00FA1748" w:rsidRPr="00933FE8">
        <w:rPr>
          <w:rFonts w:ascii="Times New Roman" w:hAnsi="Times New Roman" w:cs="Times New Roman"/>
          <w:sz w:val="24"/>
          <w:szCs w:val="24"/>
        </w:rPr>
        <w:t xml:space="preserve">у ребенка сформированы основные физические и нравственно-волевые качества; </w:t>
      </w:r>
    </w:p>
    <w:p w:rsidR="00A01CB2" w:rsidRPr="00933FE8" w:rsidRDefault="00A01CB2"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FA1748" w:rsidRPr="00933FE8">
        <w:rPr>
          <w:rFonts w:ascii="Times New Roman" w:hAnsi="Times New Roman" w:cs="Times New Roman"/>
          <w:sz w:val="24"/>
          <w:szCs w:val="24"/>
        </w:rPr>
        <w:t xml:space="preserve">ребенок владеет основными движениями и элементами спортивных игр, может контролировать свои движение и управлять ими; </w:t>
      </w:r>
    </w:p>
    <w:p w:rsidR="00A01CB2" w:rsidRPr="00933FE8" w:rsidRDefault="00A01CB2"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FA1748" w:rsidRPr="00933FE8">
        <w:rPr>
          <w:rFonts w:ascii="Times New Roman" w:hAnsi="Times New Roman" w:cs="Times New Roman"/>
          <w:sz w:val="24"/>
          <w:szCs w:val="24"/>
        </w:rPr>
        <w:t xml:space="preserve">ребенок соблюдает элементарные правила здорового образа жизни и личной гигиены; </w:t>
      </w:r>
    </w:p>
    <w:p w:rsidR="00A01CB2" w:rsidRPr="00933FE8" w:rsidRDefault="00A01CB2" w:rsidP="00AE1FC2">
      <w:pPr>
        <w:spacing w:after="0"/>
        <w:rPr>
          <w:rFonts w:ascii="Times New Roman" w:hAnsi="Times New Roman" w:cs="Times New Roman"/>
          <w:sz w:val="24"/>
          <w:szCs w:val="24"/>
        </w:rPr>
      </w:pPr>
      <w:r w:rsidRPr="00933FE8">
        <w:rPr>
          <w:rFonts w:ascii="Times New Roman" w:hAnsi="Times New Roman" w:cs="Times New Roman"/>
          <w:sz w:val="24"/>
          <w:szCs w:val="24"/>
        </w:rPr>
        <w:t xml:space="preserve">-ребенок </w:t>
      </w:r>
      <w:r w:rsidR="00FA1748" w:rsidRPr="00933FE8">
        <w:rPr>
          <w:rFonts w:ascii="Times New Roman" w:hAnsi="Times New Roman" w:cs="Times New Roman"/>
          <w:sz w:val="24"/>
          <w:szCs w:val="24"/>
        </w:rPr>
        <w:t xml:space="preserve">проявляет элементы творчества в двигательной деятельности; </w:t>
      </w:r>
      <w:r w:rsidRPr="00933FE8">
        <w:rPr>
          <w:rFonts w:ascii="Times New Roman" w:hAnsi="Times New Roman" w:cs="Times New Roman"/>
          <w:sz w:val="24"/>
          <w:szCs w:val="24"/>
        </w:rPr>
        <w:t xml:space="preserve">-ребенок </w:t>
      </w:r>
      <w:r w:rsidR="00FA1748" w:rsidRPr="00933FE8">
        <w:rPr>
          <w:rFonts w:ascii="Times New Roman" w:hAnsi="Times New Roman" w:cs="Times New Roman"/>
          <w:sz w:val="24"/>
          <w:szCs w:val="24"/>
        </w:rPr>
        <w:t xml:space="preserve">проявляет морально-волевые качества, самоконтроль и может осуществлять самооценку своей двигательной деятельности; </w:t>
      </w:r>
    </w:p>
    <w:p w:rsidR="00A01CB2" w:rsidRPr="00933FE8" w:rsidRDefault="00A01CB2"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FA1748" w:rsidRPr="00933FE8">
        <w:rPr>
          <w:rFonts w:ascii="Times New Roman" w:hAnsi="Times New Roman" w:cs="Times New Roman"/>
          <w:sz w:val="24"/>
          <w:szCs w:val="24"/>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A01CB2" w:rsidRPr="00933FE8" w:rsidRDefault="00A01CB2"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FA1748" w:rsidRPr="00933FE8">
        <w:rPr>
          <w:rFonts w:ascii="Times New Roman" w:hAnsi="Times New Roman" w:cs="Times New Roman"/>
          <w:sz w:val="24"/>
          <w:szCs w:val="24"/>
        </w:rPr>
        <w:t>ребенок способен</w:t>
      </w:r>
      <w:r w:rsidRPr="00933FE8">
        <w:rPr>
          <w:rFonts w:ascii="Times New Roman" w:hAnsi="Times New Roman" w:cs="Times New Roman"/>
          <w:sz w:val="24"/>
          <w:szCs w:val="24"/>
        </w:rPr>
        <w:t xml:space="preserve"> к с</w:t>
      </w:r>
      <w:r w:rsidR="00FA1748" w:rsidRPr="00933FE8">
        <w:rPr>
          <w:rFonts w:ascii="Times New Roman" w:hAnsi="Times New Roman" w:cs="Times New Roman"/>
          <w:sz w:val="24"/>
          <w:szCs w:val="24"/>
        </w:rPr>
        <w:t>облюдению правил без</w:t>
      </w:r>
      <w:r w:rsidRPr="00933FE8">
        <w:rPr>
          <w:rFonts w:ascii="Times New Roman" w:hAnsi="Times New Roman" w:cs="Times New Roman"/>
          <w:sz w:val="24"/>
          <w:szCs w:val="24"/>
        </w:rPr>
        <w:t xml:space="preserve">опасности во различных видах деятельности и во </w:t>
      </w:r>
      <w:r w:rsidR="00FA1748" w:rsidRPr="00933FE8">
        <w:rPr>
          <w:rFonts w:ascii="Times New Roman" w:hAnsi="Times New Roman" w:cs="Times New Roman"/>
          <w:sz w:val="24"/>
          <w:szCs w:val="24"/>
        </w:rPr>
        <w:t>взаимодействии</w:t>
      </w:r>
      <w:r w:rsidRPr="00933FE8">
        <w:rPr>
          <w:rFonts w:ascii="Times New Roman" w:hAnsi="Times New Roman" w:cs="Times New Roman"/>
          <w:sz w:val="24"/>
          <w:szCs w:val="24"/>
        </w:rPr>
        <w:t xml:space="preserve"> со сверстниками и взрослыми</w:t>
      </w:r>
      <w:r w:rsidR="00FA1748" w:rsidRPr="00933FE8">
        <w:rPr>
          <w:rFonts w:ascii="Times New Roman" w:hAnsi="Times New Roman" w:cs="Times New Roman"/>
          <w:sz w:val="24"/>
          <w:szCs w:val="24"/>
        </w:rPr>
        <w:t xml:space="preserve">; </w:t>
      </w:r>
    </w:p>
    <w:p w:rsidR="00A01CB2" w:rsidRPr="00933FE8" w:rsidRDefault="00A01CB2"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FA1748" w:rsidRPr="00933FE8">
        <w:rPr>
          <w:rFonts w:ascii="Times New Roman" w:hAnsi="Times New Roman" w:cs="Times New Roman"/>
          <w:sz w:val="24"/>
          <w:szCs w:val="24"/>
        </w:rPr>
        <w:t xml:space="preserve">у ребенка выражено стремление заниматься социально значимой деятельностью; </w:t>
      </w:r>
    </w:p>
    <w:p w:rsidR="00A01CB2" w:rsidRPr="00933FE8" w:rsidRDefault="00A01CB2"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FA1748" w:rsidRPr="00933FE8">
        <w:rPr>
          <w:rFonts w:ascii="Times New Roman" w:hAnsi="Times New Roman" w:cs="Times New Roman"/>
          <w:sz w:val="24"/>
          <w:szCs w:val="24"/>
        </w:rPr>
        <w:t xml:space="preserve">ребенок владеет средствами общения и способами взаимодействия со взрослыми и сверстниками; </w:t>
      </w:r>
    </w:p>
    <w:p w:rsidR="00A01CB2" w:rsidRPr="00933FE8" w:rsidRDefault="00A01CB2" w:rsidP="00AE1FC2">
      <w:pPr>
        <w:spacing w:after="0"/>
        <w:rPr>
          <w:rFonts w:ascii="Times New Roman" w:hAnsi="Times New Roman" w:cs="Times New Roman"/>
          <w:sz w:val="24"/>
          <w:szCs w:val="24"/>
        </w:rPr>
      </w:pPr>
      <w:r w:rsidRPr="00933FE8">
        <w:rPr>
          <w:rFonts w:ascii="Times New Roman" w:hAnsi="Times New Roman" w:cs="Times New Roman"/>
          <w:sz w:val="24"/>
          <w:szCs w:val="24"/>
        </w:rPr>
        <w:t xml:space="preserve">-ребенок </w:t>
      </w:r>
      <w:r w:rsidR="00FA1748" w:rsidRPr="00933FE8">
        <w:rPr>
          <w:rFonts w:ascii="Times New Roman" w:hAnsi="Times New Roman" w:cs="Times New Roman"/>
          <w:sz w:val="24"/>
          <w:szCs w:val="24"/>
        </w:rPr>
        <w:t>способен понимать и учит</w:t>
      </w:r>
      <w:r w:rsidRPr="00933FE8">
        <w:rPr>
          <w:rFonts w:ascii="Times New Roman" w:hAnsi="Times New Roman" w:cs="Times New Roman"/>
          <w:sz w:val="24"/>
          <w:szCs w:val="24"/>
        </w:rPr>
        <w:t xml:space="preserve">ывать интересы и чувства других, умеет </w:t>
      </w:r>
      <w:r w:rsidR="00FA1748" w:rsidRPr="00933FE8">
        <w:rPr>
          <w:rFonts w:ascii="Times New Roman" w:hAnsi="Times New Roman" w:cs="Times New Roman"/>
          <w:sz w:val="24"/>
          <w:szCs w:val="24"/>
        </w:rPr>
        <w:t xml:space="preserve">договариваться и дружить со сверстниками; </w:t>
      </w:r>
    </w:p>
    <w:p w:rsidR="00A01CB2" w:rsidRPr="00933FE8" w:rsidRDefault="00A01CB2"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FA1748" w:rsidRPr="00933FE8">
        <w:rPr>
          <w:rFonts w:ascii="Times New Roman" w:hAnsi="Times New Roman" w:cs="Times New Roman"/>
          <w:sz w:val="24"/>
          <w:szCs w:val="24"/>
        </w:rPr>
        <w:t xml:space="preserve">старается разрешать возникающие конфликты конструктивными способами; </w:t>
      </w:r>
      <w:r w:rsidRPr="00933FE8">
        <w:rPr>
          <w:rFonts w:ascii="Times New Roman" w:hAnsi="Times New Roman" w:cs="Times New Roman"/>
          <w:sz w:val="24"/>
          <w:szCs w:val="24"/>
        </w:rPr>
        <w:t>-</w:t>
      </w:r>
      <w:r w:rsidR="00FA1748" w:rsidRPr="00933FE8">
        <w:rPr>
          <w:rFonts w:ascii="Times New Roman" w:hAnsi="Times New Roman" w:cs="Times New Roman"/>
          <w:sz w:val="24"/>
          <w:szCs w:val="24"/>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одобряемыхдействий в конкретных ситуациях, обосновывать свои ценностные ориентации; </w:t>
      </w:r>
    </w:p>
    <w:p w:rsidR="00A01CB2" w:rsidRPr="00933FE8" w:rsidRDefault="00A01CB2"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FA1748" w:rsidRPr="00933FE8">
        <w:rPr>
          <w:rFonts w:ascii="Times New Roman" w:hAnsi="Times New Roman" w:cs="Times New Roman"/>
          <w:sz w:val="24"/>
          <w:szCs w:val="24"/>
        </w:rPr>
        <w:t>ребенок проявляет положительное отношение к миру, разным видам труда, другим л</w:t>
      </w:r>
      <w:r w:rsidRPr="00933FE8">
        <w:rPr>
          <w:rFonts w:ascii="Times New Roman" w:hAnsi="Times New Roman" w:cs="Times New Roman"/>
          <w:sz w:val="24"/>
          <w:szCs w:val="24"/>
        </w:rPr>
        <w:t xml:space="preserve">юдям и самому себе; </w:t>
      </w:r>
    </w:p>
    <w:p w:rsidR="00A01CB2" w:rsidRPr="00933FE8" w:rsidRDefault="00A01CB2"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FA1748" w:rsidRPr="00933FE8">
        <w:rPr>
          <w:rFonts w:ascii="Times New Roman" w:hAnsi="Times New Roman" w:cs="Times New Roman"/>
          <w:sz w:val="24"/>
          <w:szCs w:val="24"/>
        </w:rPr>
        <w:t xml:space="preserve">ребенок способен откликаться на эмоции близких людей, проявлять </w:t>
      </w:r>
      <w:proofErr w:type="spellStart"/>
      <w:r w:rsidR="00FA1748" w:rsidRPr="00933FE8">
        <w:rPr>
          <w:rFonts w:ascii="Times New Roman" w:hAnsi="Times New Roman" w:cs="Times New Roman"/>
          <w:sz w:val="24"/>
          <w:szCs w:val="24"/>
        </w:rPr>
        <w:t>эмпатию</w:t>
      </w:r>
      <w:proofErr w:type="spellEnd"/>
      <w:r w:rsidR="00FA1748" w:rsidRPr="00933FE8">
        <w:rPr>
          <w:rFonts w:ascii="Times New Roman" w:hAnsi="Times New Roman" w:cs="Times New Roman"/>
          <w:sz w:val="24"/>
          <w:szCs w:val="24"/>
        </w:rPr>
        <w:t xml:space="preserve"> (сочувствие, сопереживание, содействие); </w:t>
      </w:r>
    </w:p>
    <w:p w:rsidR="00A01CB2" w:rsidRPr="00933FE8" w:rsidRDefault="00A01CB2"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FA1748" w:rsidRPr="00933FE8">
        <w:rPr>
          <w:rFonts w:ascii="Times New Roman" w:hAnsi="Times New Roman" w:cs="Times New Roman"/>
          <w:sz w:val="24"/>
          <w:szCs w:val="24"/>
        </w:rPr>
        <w:t xml:space="preserve">ребенок проявляет любознательность, активно задает </w:t>
      </w:r>
      <w:r w:rsidRPr="00933FE8">
        <w:rPr>
          <w:rFonts w:ascii="Times New Roman" w:hAnsi="Times New Roman" w:cs="Times New Roman"/>
          <w:sz w:val="24"/>
          <w:szCs w:val="24"/>
        </w:rPr>
        <w:t xml:space="preserve">вопросы взрослым и сверстникам, </w:t>
      </w:r>
      <w:r w:rsidR="00FA1748" w:rsidRPr="00933FE8">
        <w:rPr>
          <w:rFonts w:ascii="Times New Roman" w:hAnsi="Times New Roman" w:cs="Times New Roman"/>
          <w:sz w:val="24"/>
          <w:szCs w:val="24"/>
        </w:rPr>
        <w:t xml:space="preserve">интересуется субъективно новым и неизвестным в окружающем мире; </w:t>
      </w:r>
    </w:p>
    <w:p w:rsidR="002A0777" w:rsidRPr="00933FE8" w:rsidRDefault="00A01CB2" w:rsidP="00AE1FC2">
      <w:pPr>
        <w:spacing w:after="0"/>
        <w:rPr>
          <w:rFonts w:ascii="Times New Roman" w:hAnsi="Times New Roman" w:cs="Times New Roman"/>
          <w:sz w:val="24"/>
          <w:szCs w:val="24"/>
        </w:rPr>
      </w:pPr>
      <w:r w:rsidRPr="00933FE8">
        <w:rPr>
          <w:rFonts w:ascii="Times New Roman" w:hAnsi="Times New Roman" w:cs="Times New Roman"/>
          <w:sz w:val="24"/>
          <w:szCs w:val="24"/>
        </w:rPr>
        <w:t xml:space="preserve">-ребенок </w:t>
      </w:r>
      <w:r w:rsidR="00933FE8" w:rsidRPr="00933FE8">
        <w:rPr>
          <w:rFonts w:ascii="Times New Roman" w:hAnsi="Times New Roman" w:cs="Times New Roman"/>
          <w:sz w:val="24"/>
          <w:szCs w:val="24"/>
        </w:rPr>
        <w:t>способен самостоятельно</w:t>
      </w:r>
      <w:r w:rsidR="00FA1748" w:rsidRPr="00933FE8">
        <w:rPr>
          <w:rFonts w:ascii="Times New Roman" w:hAnsi="Times New Roman" w:cs="Times New Roman"/>
          <w:sz w:val="24"/>
          <w:szCs w:val="24"/>
        </w:rPr>
        <w:t xml:space="preserve"> придумывать объяснения явле</w:t>
      </w:r>
      <w:r w:rsidRPr="00933FE8">
        <w:rPr>
          <w:rFonts w:ascii="Times New Roman" w:hAnsi="Times New Roman" w:cs="Times New Roman"/>
          <w:sz w:val="24"/>
          <w:szCs w:val="24"/>
        </w:rPr>
        <w:t xml:space="preserve">ниям природы и поступкам людей, </w:t>
      </w:r>
      <w:r w:rsidR="002A0777" w:rsidRPr="00933FE8">
        <w:rPr>
          <w:rFonts w:ascii="Times New Roman" w:hAnsi="Times New Roman" w:cs="Times New Roman"/>
          <w:sz w:val="24"/>
          <w:szCs w:val="24"/>
        </w:rPr>
        <w:t xml:space="preserve">умеет </w:t>
      </w:r>
      <w:r w:rsidR="00FA1748" w:rsidRPr="00933FE8">
        <w:rPr>
          <w:rFonts w:ascii="Times New Roman" w:hAnsi="Times New Roman" w:cs="Times New Roman"/>
          <w:sz w:val="24"/>
          <w:szCs w:val="24"/>
        </w:rPr>
        <w:t xml:space="preserve">наблюдать, экспериментировать; </w:t>
      </w:r>
    </w:p>
    <w:p w:rsidR="002A0777" w:rsidRPr="00933FE8" w:rsidRDefault="002A0777"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FA1748" w:rsidRPr="00933FE8">
        <w:rPr>
          <w:rFonts w:ascii="Times New Roman" w:hAnsi="Times New Roman" w:cs="Times New Roman"/>
          <w:sz w:val="24"/>
          <w:szCs w:val="24"/>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w:t>
      </w:r>
    </w:p>
    <w:p w:rsidR="002A0777" w:rsidRPr="00933FE8" w:rsidRDefault="002A0777" w:rsidP="00AE1FC2">
      <w:pPr>
        <w:spacing w:after="0"/>
        <w:rPr>
          <w:rFonts w:ascii="Times New Roman" w:hAnsi="Times New Roman" w:cs="Times New Roman"/>
          <w:sz w:val="24"/>
          <w:szCs w:val="24"/>
        </w:rPr>
      </w:pPr>
      <w:r w:rsidRPr="00933FE8">
        <w:rPr>
          <w:rFonts w:ascii="Times New Roman" w:hAnsi="Times New Roman" w:cs="Times New Roman"/>
          <w:sz w:val="24"/>
          <w:szCs w:val="24"/>
        </w:rPr>
        <w:t xml:space="preserve">-ребенок имеет знания </w:t>
      </w:r>
      <w:r w:rsidR="00FA1748" w:rsidRPr="00933FE8">
        <w:rPr>
          <w:rFonts w:ascii="Times New Roman" w:hAnsi="Times New Roman" w:cs="Times New Roman"/>
          <w:sz w:val="24"/>
          <w:szCs w:val="24"/>
        </w:rPr>
        <w:t>о себе, собственной принадлежности и принадлежности дру</w:t>
      </w:r>
      <w:r w:rsidRPr="00933FE8">
        <w:rPr>
          <w:rFonts w:ascii="Times New Roman" w:hAnsi="Times New Roman" w:cs="Times New Roman"/>
          <w:sz w:val="24"/>
          <w:szCs w:val="24"/>
        </w:rPr>
        <w:t xml:space="preserve">гих людей к определенному полу, о </w:t>
      </w:r>
      <w:r w:rsidR="00FA1748" w:rsidRPr="00933FE8">
        <w:rPr>
          <w:rFonts w:ascii="Times New Roman" w:hAnsi="Times New Roman" w:cs="Times New Roman"/>
          <w:sz w:val="24"/>
          <w:szCs w:val="24"/>
        </w:rPr>
        <w:t>составе семьи, родственных отношениях и вз</w:t>
      </w:r>
      <w:r w:rsidRPr="00933FE8">
        <w:rPr>
          <w:rFonts w:ascii="Times New Roman" w:hAnsi="Times New Roman" w:cs="Times New Roman"/>
          <w:sz w:val="24"/>
          <w:szCs w:val="24"/>
        </w:rPr>
        <w:t xml:space="preserve">аимосвязях, семейных традициях, </w:t>
      </w:r>
      <w:r w:rsidR="00FA1748" w:rsidRPr="00933FE8">
        <w:rPr>
          <w:rFonts w:ascii="Times New Roman" w:hAnsi="Times New Roman" w:cs="Times New Roman"/>
          <w:sz w:val="24"/>
          <w:szCs w:val="24"/>
        </w:rPr>
        <w:t>об обществе, его на</w:t>
      </w:r>
      <w:r w:rsidRPr="00933FE8">
        <w:rPr>
          <w:rFonts w:ascii="Times New Roman" w:hAnsi="Times New Roman" w:cs="Times New Roman"/>
          <w:sz w:val="24"/>
          <w:szCs w:val="24"/>
        </w:rPr>
        <w:t xml:space="preserve">ционально-культурных ценностях, </w:t>
      </w:r>
      <w:r w:rsidR="00FA1748" w:rsidRPr="00933FE8">
        <w:rPr>
          <w:rFonts w:ascii="Times New Roman" w:hAnsi="Times New Roman" w:cs="Times New Roman"/>
          <w:sz w:val="24"/>
          <w:szCs w:val="24"/>
        </w:rPr>
        <w:t xml:space="preserve">государстве и принадлежности кнему; </w:t>
      </w:r>
    </w:p>
    <w:p w:rsidR="002A0777" w:rsidRPr="00933FE8" w:rsidRDefault="002A0777"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FA1748" w:rsidRPr="00933FE8">
        <w:rPr>
          <w:rFonts w:ascii="Times New Roman" w:hAnsi="Times New Roman" w:cs="Times New Roman"/>
          <w:sz w:val="24"/>
          <w:szCs w:val="24"/>
        </w:rPr>
        <w:t xml:space="preserve">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2A0777" w:rsidRPr="00933FE8" w:rsidRDefault="002A0777"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FA1748" w:rsidRPr="00933FE8">
        <w:rPr>
          <w:rFonts w:ascii="Times New Roman" w:hAnsi="Times New Roman" w:cs="Times New Roman"/>
          <w:sz w:val="24"/>
          <w:szCs w:val="24"/>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r w:rsidRPr="00933FE8">
        <w:rPr>
          <w:rFonts w:ascii="Times New Roman" w:hAnsi="Times New Roman" w:cs="Times New Roman"/>
          <w:sz w:val="24"/>
          <w:szCs w:val="24"/>
        </w:rPr>
        <w:t>-</w:t>
      </w:r>
      <w:r w:rsidR="00FA1748" w:rsidRPr="00933FE8">
        <w:rPr>
          <w:rFonts w:ascii="Times New Roman" w:hAnsi="Times New Roman" w:cs="Times New Roman"/>
          <w:sz w:val="24"/>
          <w:szCs w:val="24"/>
        </w:rPr>
        <w:t xml:space="preserve">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rsidR="002A0777" w:rsidRPr="00933FE8" w:rsidRDefault="002A0777"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FA1748" w:rsidRPr="00933FE8">
        <w:rPr>
          <w:rFonts w:ascii="Times New Roman" w:hAnsi="Times New Roman" w:cs="Times New Roman"/>
          <w:sz w:val="24"/>
          <w:szCs w:val="24"/>
        </w:rPr>
        <w:t xml:space="preserve">ребенок выражает интерес к культурным традициям народа в процессе знакомства с различными видами и жанрами искусства; </w:t>
      </w:r>
    </w:p>
    <w:p w:rsidR="00595B94" w:rsidRPr="00933FE8" w:rsidRDefault="002A0777" w:rsidP="00AE1FC2">
      <w:pPr>
        <w:spacing w:after="0"/>
        <w:rPr>
          <w:rFonts w:ascii="Times New Roman" w:hAnsi="Times New Roman" w:cs="Times New Roman"/>
          <w:sz w:val="24"/>
          <w:szCs w:val="24"/>
        </w:rPr>
      </w:pPr>
      <w:r w:rsidRPr="00933FE8">
        <w:rPr>
          <w:rFonts w:ascii="Times New Roman" w:hAnsi="Times New Roman" w:cs="Times New Roman"/>
          <w:sz w:val="24"/>
          <w:szCs w:val="24"/>
        </w:rPr>
        <w:lastRenderedPageBreak/>
        <w:t>-</w:t>
      </w:r>
      <w:r w:rsidR="00FA1748" w:rsidRPr="00933FE8">
        <w:rPr>
          <w:rFonts w:ascii="Times New Roman" w:hAnsi="Times New Roman" w:cs="Times New Roman"/>
          <w:sz w:val="24"/>
          <w:szCs w:val="24"/>
        </w:rPr>
        <w:t>обладает начальными</w:t>
      </w:r>
      <w:r w:rsidR="00595B94" w:rsidRPr="00933FE8">
        <w:rPr>
          <w:rFonts w:ascii="Times New Roman" w:hAnsi="Times New Roman" w:cs="Times New Roman"/>
          <w:sz w:val="24"/>
          <w:szCs w:val="24"/>
        </w:rPr>
        <w:t xml:space="preserve"> знаниями об искусстве и </w:t>
      </w:r>
      <w:r w:rsidR="00FA1748" w:rsidRPr="00933FE8">
        <w:rPr>
          <w:rFonts w:ascii="Times New Roman" w:hAnsi="Times New Roman" w:cs="Times New Roman"/>
          <w:sz w:val="24"/>
          <w:szCs w:val="24"/>
        </w:rPr>
        <w:t xml:space="preserve">владеет умениями, навыками и средствами художественной выразительности в различных видах деятельности и искусства; </w:t>
      </w:r>
    </w:p>
    <w:p w:rsidR="00595B94" w:rsidRPr="00933FE8" w:rsidRDefault="00595B94"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FA1748" w:rsidRPr="00933FE8">
        <w:rPr>
          <w:rFonts w:ascii="Times New Roman" w:hAnsi="Times New Roman" w:cs="Times New Roman"/>
          <w:sz w:val="24"/>
          <w:szCs w:val="24"/>
        </w:rPr>
        <w:t>использует различные технические приемы в свободной худож</w:t>
      </w:r>
      <w:r w:rsidRPr="00933FE8">
        <w:rPr>
          <w:rFonts w:ascii="Times New Roman" w:hAnsi="Times New Roman" w:cs="Times New Roman"/>
          <w:sz w:val="24"/>
          <w:szCs w:val="24"/>
        </w:rPr>
        <w:t xml:space="preserve">ественной деятельности, </w:t>
      </w:r>
      <w:r w:rsidR="00FA1748" w:rsidRPr="00933FE8">
        <w:rPr>
          <w:rFonts w:ascii="Times New Roman" w:hAnsi="Times New Roman" w:cs="Times New Roman"/>
          <w:sz w:val="24"/>
          <w:szCs w:val="24"/>
        </w:rPr>
        <w:t xml:space="preserve">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595B94" w:rsidRPr="00933FE8" w:rsidRDefault="00595B94"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FA1748" w:rsidRPr="00933FE8">
        <w:rPr>
          <w:rFonts w:ascii="Times New Roman" w:hAnsi="Times New Roman" w:cs="Times New Roman"/>
          <w:sz w:val="24"/>
          <w:szCs w:val="24"/>
        </w:rPr>
        <w:t xml:space="preserve">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w:t>
      </w:r>
      <w:r w:rsidRPr="00933FE8">
        <w:rPr>
          <w:rFonts w:ascii="Times New Roman" w:hAnsi="Times New Roman" w:cs="Times New Roman"/>
          <w:sz w:val="24"/>
          <w:szCs w:val="24"/>
        </w:rPr>
        <w:t xml:space="preserve">их </w:t>
      </w:r>
      <w:r w:rsidR="00FA1748" w:rsidRPr="00933FE8">
        <w:rPr>
          <w:rFonts w:ascii="Times New Roman" w:hAnsi="Times New Roman" w:cs="Times New Roman"/>
          <w:sz w:val="24"/>
          <w:szCs w:val="24"/>
        </w:rPr>
        <w:t xml:space="preserve">с учетом игровой ситуации; </w:t>
      </w:r>
    </w:p>
    <w:p w:rsidR="00595B94" w:rsidRPr="00933FE8" w:rsidRDefault="00595B94"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FA1748" w:rsidRPr="00933FE8">
        <w:rPr>
          <w:rFonts w:ascii="Times New Roman" w:hAnsi="Times New Roman" w:cs="Times New Roman"/>
          <w:sz w:val="24"/>
          <w:szCs w:val="24"/>
        </w:rPr>
        <w:t>ребенок владеет разными</w:t>
      </w:r>
      <w:r w:rsidRPr="00933FE8">
        <w:rPr>
          <w:rFonts w:ascii="Times New Roman" w:hAnsi="Times New Roman" w:cs="Times New Roman"/>
          <w:sz w:val="24"/>
          <w:szCs w:val="24"/>
        </w:rPr>
        <w:t xml:space="preserve"> формами и видами игры, </w:t>
      </w:r>
      <w:r w:rsidR="00FA1748" w:rsidRPr="00933FE8">
        <w:rPr>
          <w:rFonts w:ascii="Times New Roman" w:hAnsi="Times New Roman" w:cs="Times New Roman"/>
          <w:sz w:val="24"/>
          <w:szCs w:val="24"/>
        </w:rPr>
        <w:t>предлагает и объясняет замысел игры, комбинируетсюжеты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w:t>
      </w:r>
      <w:r w:rsidRPr="00933FE8">
        <w:rPr>
          <w:rFonts w:ascii="Times New Roman" w:hAnsi="Times New Roman" w:cs="Times New Roman"/>
          <w:sz w:val="24"/>
          <w:szCs w:val="24"/>
        </w:rPr>
        <w:t>ами партнеров по игре</w:t>
      </w:r>
      <w:r w:rsidR="00FA1748" w:rsidRPr="00933FE8">
        <w:rPr>
          <w:rFonts w:ascii="Times New Roman" w:hAnsi="Times New Roman" w:cs="Times New Roman"/>
          <w:sz w:val="24"/>
          <w:szCs w:val="24"/>
        </w:rPr>
        <w:t xml:space="preserve">; </w:t>
      </w:r>
    </w:p>
    <w:p w:rsidR="00595B94" w:rsidRPr="00933FE8" w:rsidRDefault="00595B94"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FA1748" w:rsidRPr="00933FE8">
        <w:rPr>
          <w:rFonts w:ascii="Times New Roman" w:hAnsi="Times New Roman" w:cs="Times New Roman"/>
          <w:sz w:val="24"/>
          <w:szCs w:val="24"/>
        </w:rPr>
        <w:t xml:space="preserve">ребенок проявляет интерес к игровому экспериментированию с предметами,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r w:rsidRPr="00933FE8">
        <w:rPr>
          <w:rFonts w:ascii="Times New Roman" w:hAnsi="Times New Roman" w:cs="Times New Roman"/>
          <w:sz w:val="24"/>
          <w:szCs w:val="24"/>
        </w:rPr>
        <w:t>-</w:t>
      </w:r>
      <w:r w:rsidR="00FA1748" w:rsidRPr="00933FE8">
        <w:rPr>
          <w:rFonts w:ascii="Times New Roman" w:hAnsi="Times New Roman" w:cs="Times New Roman"/>
          <w:sz w:val="24"/>
          <w:szCs w:val="24"/>
        </w:rPr>
        <w:t>ребенок способен решать адекватные возрасту интеллектуальные, творческие и лич</w:t>
      </w:r>
      <w:r w:rsidRPr="00933FE8">
        <w:rPr>
          <w:rFonts w:ascii="Times New Roman" w:hAnsi="Times New Roman" w:cs="Times New Roman"/>
          <w:sz w:val="24"/>
          <w:szCs w:val="24"/>
        </w:rPr>
        <w:t xml:space="preserve">ностные задачи, </w:t>
      </w:r>
      <w:r w:rsidR="00FA1748" w:rsidRPr="00933FE8">
        <w:rPr>
          <w:rFonts w:ascii="Times New Roman" w:hAnsi="Times New Roman" w:cs="Times New Roman"/>
          <w:sz w:val="24"/>
          <w:szCs w:val="24"/>
        </w:rPr>
        <w:t>применять накопленный опыт для осуществления различных видов детской деятельности, принимать собственные решения и проявлять инициативу;</w:t>
      </w:r>
    </w:p>
    <w:p w:rsidR="00595B94" w:rsidRPr="00933FE8" w:rsidRDefault="00595B94"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FA1748" w:rsidRPr="00933FE8">
        <w:rPr>
          <w:rFonts w:ascii="Times New Roman" w:hAnsi="Times New Roman" w:cs="Times New Roman"/>
          <w:sz w:val="24"/>
          <w:szCs w:val="24"/>
        </w:rPr>
        <w:t xml:space="preserve"> ребенок способен планировать свои действия, направленные на достижение конкретной цели; </w:t>
      </w:r>
    </w:p>
    <w:p w:rsidR="00FA1748" w:rsidRPr="00933FE8" w:rsidRDefault="00595B94" w:rsidP="00AE1FC2">
      <w:pPr>
        <w:spacing w:after="0"/>
        <w:rPr>
          <w:rFonts w:ascii="Times New Roman" w:hAnsi="Times New Roman" w:cs="Times New Roman"/>
          <w:sz w:val="24"/>
          <w:szCs w:val="24"/>
        </w:rPr>
      </w:pPr>
      <w:r w:rsidRPr="00933FE8">
        <w:rPr>
          <w:rFonts w:ascii="Times New Roman" w:hAnsi="Times New Roman" w:cs="Times New Roman"/>
          <w:sz w:val="24"/>
          <w:szCs w:val="24"/>
        </w:rPr>
        <w:t xml:space="preserve">-ребенок </w:t>
      </w:r>
      <w:r w:rsidR="00FA1748" w:rsidRPr="00933FE8">
        <w:rPr>
          <w:rFonts w:ascii="Times New Roman" w:hAnsi="Times New Roman" w:cs="Times New Roman"/>
          <w:sz w:val="24"/>
          <w:szCs w:val="24"/>
        </w:rPr>
        <w:t>демонстрирует сформированные предпосылки к учебной деятельности и элементы готовности к школьному обучению.</w:t>
      </w:r>
    </w:p>
    <w:p w:rsidR="00595B94" w:rsidRDefault="00595B94" w:rsidP="00AE1FC2">
      <w:pPr>
        <w:spacing w:after="0"/>
        <w:rPr>
          <w:rFonts w:ascii="Times New Roman" w:hAnsi="Times New Roman" w:cs="Times New Roman"/>
          <w:sz w:val="28"/>
          <w:szCs w:val="28"/>
        </w:rPr>
      </w:pPr>
    </w:p>
    <w:p w:rsidR="00D82814" w:rsidRPr="00933FE8" w:rsidRDefault="001E30FE" w:rsidP="00AE1FC2">
      <w:pPr>
        <w:spacing w:after="0"/>
        <w:rPr>
          <w:rFonts w:ascii="Times New Roman" w:hAnsi="Times New Roman" w:cs="Times New Roman"/>
          <w:sz w:val="24"/>
          <w:szCs w:val="24"/>
        </w:rPr>
      </w:pPr>
      <w:r>
        <w:rPr>
          <w:rFonts w:ascii="Times New Roman" w:hAnsi="Times New Roman" w:cs="Times New Roman"/>
          <w:b/>
          <w:i/>
          <w:sz w:val="28"/>
          <w:szCs w:val="28"/>
        </w:rPr>
        <w:t>1.6</w:t>
      </w:r>
      <w:r w:rsidR="00595B94" w:rsidRPr="00595B94">
        <w:rPr>
          <w:rFonts w:ascii="Times New Roman" w:hAnsi="Times New Roman" w:cs="Times New Roman"/>
          <w:b/>
          <w:i/>
          <w:sz w:val="28"/>
          <w:szCs w:val="28"/>
        </w:rPr>
        <w:t>. Педагогическая диагностика достижения планируемых результатов</w:t>
      </w:r>
      <w:r w:rsidR="00595B94">
        <w:rPr>
          <w:rFonts w:ascii="Times New Roman" w:hAnsi="Times New Roman" w:cs="Times New Roman"/>
          <w:sz w:val="28"/>
          <w:szCs w:val="28"/>
        </w:rPr>
        <w:t>.</w:t>
      </w:r>
      <w:r w:rsidR="00595B94" w:rsidRPr="00933FE8">
        <w:rPr>
          <w:rFonts w:ascii="Times New Roman" w:hAnsi="Times New Roman" w:cs="Times New Roman"/>
          <w:sz w:val="24"/>
          <w:szCs w:val="24"/>
        </w:rPr>
        <w:t>Педагогическая диагностика в дошкольной образовательной организации (далее - ДОО) – это особый вид профессиональной деятельности, позволяющий выявлять динамику и особенности развит</w:t>
      </w:r>
      <w:r w:rsidR="00D82814" w:rsidRPr="00933FE8">
        <w:rPr>
          <w:rFonts w:ascii="Times New Roman" w:hAnsi="Times New Roman" w:cs="Times New Roman"/>
          <w:sz w:val="24"/>
          <w:szCs w:val="24"/>
        </w:rPr>
        <w:t xml:space="preserve">ия ребенка. </w:t>
      </w:r>
      <w:r w:rsidR="00595B94" w:rsidRPr="00933FE8">
        <w:rPr>
          <w:rFonts w:ascii="Times New Roman" w:hAnsi="Times New Roman" w:cs="Times New Roman"/>
          <w:sz w:val="24"/>
          <w:szCs w:val="24"/>
        </w:rPr>
        <w:t>Направления и цели пед</w:t>
      </w:r>
      <w:r w:rsidR="00D82814" w:rsidRPr="00933FE8">
        <w:rPr>
          <w:rFonts w:ascii="Times New Roman" w:hAnsi="Times New Roman" w:cs="Times New Roman"/>
          <w:sz w:val="24"/>
          <w:szCs w:val="24"/>
        </w:rPr>
        <w:t>агогической диагностики и</w:t>
      </w:r>
      <w:r w:rsidR="00595B94" w:rsidRPr="00933FE8">
        <w:rPr>
          <w:rFonts w:ascii="Times New Roman" w:hAnsi="Times New Roman" w:cs="Times New Roman"/>
          <w:sz w:val="24"/>
          <w:szCs w:val="24"/>
        </w:rPr>
        <w:t xml:space="preserve"> особенности ее проведения определяются требования</w:t>
      </w:r>
      <w:r w:rsidR="00D82814" w:rsidRPr="00933FE8">
        <w:rPr>
          <w:rFonts w:ascii="Times New Roman" w:hAnsi="Times New Roman" w:cs="Times New Roman"/>
          <w:sz w:val="24"/>
          <w:szCs w:val="24"/>
        </w:rPr>
        <w:t>ми ФГОС ДО</w:t>
      </w:r>
      <w:r w:rsidR="003C7F0C">
        <w:rPr>
          <w:rFonts w:ascii="Times New Roman" w:hAnsi="Times New Roman" w:cs="Times New Roman"/>
          <w:sz w:val="24"/>
          <w:szCs w:val="24"/>
        </w:rPr>
        <w:t xml:space="preserve"> и ФОП ДО</w:t>
      </w:r>
      <w:r w:rsidR="00D82814" w:rsidRPr="00933FE8">
        <w:rPr>
          <w:rFonts w:ascii="Times New Roman" w:hAnsi="Times New Roman" w:cs="Times New Roman"/>
          <w:sz w:val="24"/>
          <w:szCs w:val="24"/>
        </w:rPr>
        <w:t xml:space="preserve">. </w:t>
      </w:r>
      <w:r w:rsidR="00595B94" w:rsidRPr="00933FE8">
        <w:rPr>
          <w:rFonts w:ascii="Times New Roman" w:hAnsi="Times New Roman" w:cs="Times New Roman"/>
          <w:sz w:val="24"/>
          <w:szCs w:val="24"/>
        </w:rPr>
        <w:t>Специфика педагогической диагностики достижения планируемых образовательных результатов обусловлена</w:t>
      </w:r>
      <w:r w:rsidR="003C7F0C">
        <w:rPr>
          <w:rFonts w:ascii="Times New Roman" w:hAnsi="Times New Roman" w:cs="Times New Roman"/>
          <w:sz w:val="24"/>
          <w:szCs w:val="24"/>
        </w:rPr>
        <w:t xml:space="preserve"> следующими требованиями</w:t>
      </w:r>
      <w:r w:rsidR="00595B94" w:rsidRPr="00933FE8">
        <w:rPr>
          <w:rFonts w:ascii="Times New Roman" w:hAnsi="Times New Roman" w:cs="Times New Roman"/>
          <w:sz w:val="24"/>
          <w:szCs w:val="24"/>
        </w:rPr>
        <w:t xml:space="preserve">: </w:t>
      </w:r>
    </w:p>
    <w:p w:rsidR="00D82814" w:rsidRPr="00933FE8" w:rsidRDefault="00D82814"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595B94" w:rsidRPr="00933FE8">
        <w:rPr>
          <w:rFonts w:ascii="Times New Roman" w:hAnsi="Times New Roman" w:cs="Times New Roman"/>
          <w:sz w:val="24"/>
          <w:szCs w:val="24"/>
        </w:rPr>
        <w:t>п</w:t>
      </w:r>
      <w:r w:rsidRPr="00933FE8">
        <w:rPr>
          <w:rFonts w:ascii="Times New Roman" w:hAnsi="Times New Roman" w:cs="Times New Roman"/>
          <w:sz w:val="24"/>
          <w:szCs w:val="24"/>
        </w:rPr>
        <w:t>ланируемые результаты освоения О</w:t>
      </w:r>
      <w:r w:rsidR="00595B94" w:rsidRPr="00933FE8">
        <w:rPr>
          <w:rFonts w:ascii="Times New Roman" w:hAnsi="Times New Roman" w:cs="Times New Roman"/>
          <w:sz w:val="24"/>
          <w:szCs w:val="24"/>
        </w:rPr>
        <w:t xml:space="preserve">бразовательной программы дошкольного образования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на разных этапах дошкольного детства; </w:t>
      </w:r>
    </w:p>
    <w:p w:rsidR="00D82814" w:rsidRPr="00933FE8" w:rsidRDefault="00D82814"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595B94" w:rsidRPr="00933FE8">
        <w:rPr>
          <w:rFonts w:ascii="Times New Roman" w:hAnsi="Times New Roman" w:cs="Times New Roman"/>
          <w:sz w:val="24"/>
          <w:szCs w:val="24"/>
        </w:rPr>
        <w:t>целевые ориентиры не подлежат непосредственной оценке, в том числе и в виде педагогическ</w:t>
      </w:r>
      <w:r w:rsidRPr="00933FE8">
        <w:rPr>
          <w:rFonts w:ascii="Times New Roman" w:hAnsi="Times New Roman" w:cs="Times New Roman"/>
          <w:sz w:val="24"/>
          <w:szCs w:val="24"/>
        </w:rPr>
        <w:t>ой диагностики (мониторинга);</w:t>
      </w:r>
    </w:p>
    <w:p w:rsidR="00D82814" w:rsidRPr="00933FE8" w:rsidRDefault="00D82814"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3C7F0C">
        <w:rPr>
          <w:rFonts w:ascii="Times New Roman" w:hAnsi="Times New Roman" w:cs="Times New Roman"/>
          <w:sz w:val="24"/>
          <w:szCs w:val="24"/>
        </w:rPr>
        <w:t>освоение Образовательной п</w:t>
      </w:r>
      <w:r w:rsidR="00595B94" w:rsidRPr="00933FE8">
        <w:rPr>
          <w:rFonts w:ascii="Times New Roman" w:hAnsi="Times New Roman" w:cs="Times New Roman"/>
          <w:sz w:val="24"/>
          <w:szCs w:val="24"/>
        </w:rPr>
        <w:t>рограммы не сопровождается проведением проме</w:t>
      </w:r>
      <w:r w:rsidR="003C7F0C">
        <w:rPr>
          <w:rFonts w:ascii="Times New Roman" w:hAnsi="Times New Roman" w:cs="Times New Roman"/>
          <w:sz w:val="24"/>
          <w:szCs w:val="24"/>
        </w:rPr>
        <w:t>жуточного мониторинга</w:t>
      </w:r>
      <w:r w:rsidRPr="00933FE8">
        <w:rPr>
          <w:rFonts w:ascii="Times New Roman" w:hAnsi="Times New Roman" w:cs="Times New Roman"/>
          <w:sz w:val="24"/>
          <w:szCs w:val="24"/>
        </w:rPr>
        <w:t xml:space="preserve"> воспитанников. </w:t>
      </w:r>
    </w:p>
    <w:p w:rsidR="00D82814" w:rsidRPr="00933FE8" w:rsidRDefault="00595B94" w:rsidP="00AE1FC2">
      <w:pPr>
        <w:spacing w:after="0"/>
        <w:rPr>
          <w:rFonts w:ascii="Times New Roman" w:hAnsi="Times New Roman" w:cs="Times New Roman"/>
          <w:sz w:val="24"/>
          <w:szCs w:val="24"/>
        </w:rPr>
      </w:pPr>
      <w:r w:rsidRPr="00933FE8">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w:t>
      </w:r>
      <w:r w:rsidR="00D82814" w:rsidRPr="00933FE8">
        <w:rPr>
          <w:rFonts w:ascii="Times New Roman" w:hAnsi="Times New Roman" w:cs="Times New Roman"/>
          <w:sz w:val="24"/>
          <w:szCs w:val="24"/>
        </w:rPr>
        <w:t xml:space="preserve">ующих образовательных задач: </w:t>
      </w:r>
    </w:p>
    <w:p w:rsidR="00D82814" w:rsidRPr="00933FE8" w:rsidRDefault="00D82814"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595B94" w:rsidRPr="00933FE8">
        <w:rPr>
          <w:rFonts w:ascii="Times New Roman" w:hAnsi="Times New Roman" w:cs="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w:t>
      </w:r>
      <w:r w:rsidRPr="00933FE8">
        <w:rPr>
          <w:rFonts w:ascii="Times New Roman" w:hAnsi="Times New Roman" w:cs="Times New Roman"/>
          <w:sz w:val="24"/>
          <w:szCs w:val="24"/>
        </w:rPr>
        <w:t xml:space="preserve"> особенностей его развития); </w:t>
      </w:r>
    </w:p>
    <w:p w:rsidR="00E203DD" w:rsidRPr="00933FE8" w:rsidRDefault="00D82814"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595B94" w:rsidRPr="00933FE8">
        <w:rPr>
          <w:rFonts w:ascii="Times New Roman" w:hAnsi="Times New Roman" w:cs="Times New Roman"/>
          <w:sz w:val="24"/>
          <w:szCs w:val="24"/>
        </w:rPr>
        <w:t>оптим</w:t>
      </w:r>
      <w:r w:rsidRPr="00933FE8">
        <w:rPr>
          <w:rFonts w:ascii="Times New Roman" w:hAnsi="Times New Roman" w:cs="Times New Roman"/>
          <w:sz w:val="24"/>
          <w:szCs w:val="24"/>
        </w:rPr>
        <w:t>изации работы с группой детей, п</w:t>
      </w:r>
      <w:r w:rsidR="00595B94" w:rsidRPr="00933FE8">
        <w:rPr>
          <w:rFonts w:ascii="Times New Roman" w:hAnsi="Times New Roman" w:cs="Times New Roman"/>
          <w:sz w:val="24"/>
          <w:szCs w:val="24"/>
        </w:rPr>
        <w:t>ериодичность проведения педагогической диагн</w:t>
      </w:r>
      <w:r w:rsidRPr="00933FE8">
        <w:rPr>
          <w:rFonts w:ascii="Times New Roman" w:hAnsi="Times New Roman" w:cs="Times New Roman"/>
          <w:sz w:val="24"/>
          <w:szCs w:val="24"/>
        </w:rPr>
        <w:t>остики определяется ДОО</w:t>
      </w:r>
      <w:r w:rsidR="00595B94" w:rsidRPr="00933FE8">
        <w:rPr>
          <w:rFonts w:ascii="Times New Roman" w:hAnsi="Times New Roman" w:cs="Times New Roman"/>
          <w:sz w:val="24"/>
          <w:szCs w:val="24"/>
        </w:rPr>
        <w:t xml:space="preserve">. Оптимальным является ее проведение на начальном этапе освоения ребенком образовательной программы, в зависимости от времени его поступления в </w:t>
      </w:r>
      <w:r w:rsidR="00595B94" w:rsidRPr="00933FE8">
        <w:rPr>
          <w:rFonts w:ascii="Times New Roman" w:hAnsi="Times New Roman" w:cs="Times New Roman"/>
          <w:sz w:val="24"/>
          <w:szCs w:val="24"/>
        </w:rPr>
        <w:lastRenderedPageBreak/>
        <w:t>дошкольну</w:t>
      </w:r>
      <w:r w:rsidR="00E203DD" w:rsidRPr="00933FE8">
        <w:rPr>
          <w:rFonts w:ascii="Times New Roman" w:hAnsi="Times New Roman" w:cs="Times New Roman"/>
          <w:sz w:val="24"/>
          <w:szCs w:val="24"/>
        </w:rPr>
        <w:t xml:space="preserve">ю группу </w:t>
      </w:r>
      <w:r w:rsidR="00595B94" w:rsidRPr="00933FE8">
        <w:rPr>
          <w:rFonts w:ascii="Times New Roman" w:hAnsi="Times New Roman" w:cs="Times New Roman"/>
          <w:sz w:val="24"/>
          <w:szCs w:val="24"/>
        </w:rPr>
        <w:t xml:space="preserve"> и на завершающем этапе освоения программы </w:t>
      </w:r>
      <w:r w:rsidR="00E203DD" w:rsidRPr="00933FE8">
        <w:rPr>
          <w:rFonts w:ascii="Times New Roman" w:hAnsi="Times New Roman" w:cs="Times New Roman"/>
          <w:sz w:val="24"/>
          <w:szCs w:val="24"/>
        </w:rPr>
        <w:t xml:space="preserve">его возрастной группой. </w:t>
      </w:r>
      <w:r w:rsidR="00595B94" w:rsidRPr="00933FE8">
        <w:rPr>
          <w:rFonts w:ascii="Times New Roman" w:hAnsi="Times New Roman" w:cs="Times New Roman"/>
          <w:sz w:val="24"/>
          <w:szCs w:val="24"/>
        </w:rPr>
        <w:t>Сравнение результатов стартовой и финальной диагностики позволяет выявить индивидуал</w:t>
      </w:r>
      <w:r w:rsidR="00933FE8" w:rsidRPr="00933FE8">
        <w:rPr>
          <w:rFonts w:ascii="Times New Roman" w:hAnsi="Times New Roman" w:cs="Times New Roman"/>
          <w:sz w:val="24"/>
          <w:szCs w:val="24"/>
        </w:rPr>
        <w:t>ьную динамику развития ребенка</w:t>
      </w:r>
      <w:r w:rsidR="00E203DD" w:rsidRPr="00933FE8">
        <w:rPr>
          <w:rFonts w:ascii="Times New Roman" w:hAnsi="Times New Roman" w:cs="Times New Roman"/>
          <w:sz w:val="24"/>
          <w:szCs w:val="24"/>
        </w:rPr>
        <w:t>.</w:t>
      </w:r>
    </w:p>
    <w:p w:rsidR="00595B94" w:rsidRPr="00933FE8" w:rsidRDefault="00595B94" w:rsidP="00AE1FC2">
      <w:pPr>
        <w:spacing w:after="0"/>
        <w:rPr>
          <w:rFonts w:ascii="Times New Roman" w:hAnsi="Times New Roman" w:cs="Times New Roman"/>
          <w:sz w:val="24"/>
          <w:szCs w:val="24"/>
        </w:rPr>
      </w:pPr>
      <w:r w:rsidRPr="00933FE8">
        <w:rPr>
          <w:rFonts w:ascii="Times New Roman" w:hAnsi="Times New Roman" w:cs="Times New Roman"/>
          <w:sz w:val="24"/>
          <w:szCs w:val="24"/>
        </w:rPr>
        <w:t xml:space="preserve"> Педагогическая диагностика индивидуального развития детей проводится педагогом в произвольной форм</w:t>
      </w:r>
      <w:r w:rsidR="00E203DD" w:rsidRPr="00933FE8">
        <w:rPr>
          <w:rFonts w:ascii="Times New Roman" w:hAnsi="Times New Roman" w:cs="Times New Roman"/>
          <w:sz w:val="24"/>
          <w:szCs w:val="24"/>
        </w:rPr>
        <w:t xml:space="preserve">е на основе </w:t>
      </w:r>
      <w:r w:rsidRPr="00933FE8">
        <w:rPr>
          <w:rFonts w:ascii="Times New Roman" w:hAnsi="Times New Roman" w:cs="Times New Roman"/>
          <w:sz w:val="24"/>
          <w:szCs w:val="24"/>
        </w:rPr>
        <w:t>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w:t>
      </w:r>
      <w:r w:rsidR="00E203DD" w:rsidRPr="00933FE8">
        <w:rPr>
          <w:rFonts w:ascii="Times New Roman" w:hAnsi="Times New Roman" w:cs="Times New Roman"/>
          <w:sz w:val="24"/>
          <w:szCs w:val="24"/>
        </w:rPr>
        <w:t xml:space="preserve">. </w:t>
      </w:r>
      <w:r w:rsidRPr="00933FE8">
        <w:rPr>
          <w:rFonts w:ascii="Times New Roman" w:hAnsi="Times New Roman" w:cs="Times New Roman"/>
          <w:sz w:val="24"/>
          <w:szCs w:val="24"/>
        </w:rPr>
        <w:t>В процессе наблюдения педагог обращает внимание на частоту проявления каждого показателя, самостоятельность и инициативность ребен</w:t>
      </w:r>
      <w:r w:rsidR="00E203DD" w:rsidRPr="00933FE8">
        <w:rPr>
          <w:rFonts w:ascii="Times New Roman" w:hAnsi="Times New Roman" w:cs="Times New Roman"/>
          <w:sz w:val="24"/>
          <w:szCs w:val="24"/>
        </w:rPr>
        <w:t xml:space="preserve">ка в деятельности. </w:t>
      </w:r>
      <w:r w:rsidRPr="00933FE8">
        <w:rPr>
          <w:rFonts w:ascii="Times New Roman" w:hAnsi="Times New Roman" w:cs="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w:t>
      </w:r>
      <w:r w:rsidR="00E203DD" w:rsidRPr="00933FE8">
        <w:rPr>
          <w:rFonts w:ascii="Times New Roman" w:hAnsi="Times New Roman" w:cs="Times New Roman"/>
          <w:sz w:val="24"/>
          <w:szCs w:val="24"/>
        </w:rPr>
        <w:t xml:space="preserve">а, критерии их оценки. </w:t>
      </w:r>
      <w:r w:rsidRPr="00933FE8">
        <w:rPr>
          <w:rFonts w:ascii="Times New Roman" w:hAnsi="Times New Roman" w:cs="Times New Roman"/>
          <w:sz w:val="24"/>
          <w:szCs w:val="24"/>
        </w:rP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 Анализ продуктов детской деятельности может осуществляться на основе изучени</w:t>
      </w:r>
      <w:r w:rsidR="00E203DD" w:rsidRPr="00933FE8">
        <w:rPr>
          <w:rFonts w:ascii="Times New Roman" w:hAnsi="Times New Roman" w:cs="Times New Roman"/>
          <w:sz w:val="24"/>
          <w:szCs w:val="24"/>
        </w:rPr>
        <w:t xml:space="preserve">я </w:t>
      </w:r>
      <w:r w:rsidRPr="00933FE8">
        <w:rPr>
          <w:rFonts w:ascii="Times New Roman" w:hAnsi="Times New Roman" w:cs="Times New Roman"/>
          <w:sz w:val="24"/>
          <w:szCs w:val="24"/>
        </w:rPr>
        <w:t>рисунков, работ по аппликации, фотографий работ по</w:t>
      </w:r>
      <w:r w:rsidR="00E203DD" w:rsidRPr="00933FE8">
        <w:rPr>
          <w:rFonts w:ascii="Times New Roman" w:hAnsi="Times New Roman" w:cs="Times New Roman"/>
          <w:sz w:val="24"/>
          <w:szCs w:val="24"/>
        </w:rPr>
        <w:t xml:space="preserve"> лепке, построек, поделок</w:t>
      </w:r>
      <w:r w:rsidRPr="00933FE8">
        <w:rPr>
          <w:rFonts w:ascii="Times New Roman" w:hAnsi="Times New Roman" w:cs="Times New Roman"/>
          <w:sz w:val="24"/>
          <w:szCs w:val="24"/>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w:t>
      </w:r>
      <w:r w:rsidR="003C7F0C">
        <w:rPr>
          <w:rFonts w:ascii="Times New Roman" w:hAnsi="Times New Roman" w:cs="Times New Roman"/>
          <w:sz w:val="24"/>
          <w:szCs w:val="24"/>
        </w:rPr>
        <w:t>маршруты освоения О</w:t>
      </w:r>
      <w:r w:rsidRPr="00933FE8">
        <w:rPr>
          <w:rFonts w:ascii="Times New Roman" w:hAnsi="Times New Roman" w:cs="Times New Roman"/>
          <w:sz w:val="24"/>
          <w:szCs w:val="24"/>
        </w:rPr>
        <w:t>бра</w:t>
      </w:r>
      <w:r w:rsidR="003C7F0C">
        <w:rPr>
          <w:rFonts w:ascii="Times New Roman" w:hAnsi="Times New Roman" w:cs="Times New Roman"/>
          <w:sz w:val="24"/>
          <w:szCs w:val="24"/>
        </w:rPr>
        <w:t>зовательной п</w:t>
      </w:r>
      <w:r w:rsidR="00E203DD" w:rsidRPr="00933FE8">
        <w:rPr>
          <w:rFonts w:ascii="Times New Roman" w:hAnsi="Times New Roman" w:cs="Times New Roman"/>
          <w:sz w:val="24"/>
          <w:szCs w:val="24"/>
        </w:rPr>
        <w:t>рограммы</w:t>
      </w:r>
      <w:r w:rsidRPr="00933FE8">
        <w:rPr>
          <w:rFonts w:ascii="Times New Roman" w:hAnsi="Times New Roman" w:cs="Times New Roman"/>
          <w:sz w:val="24"/>
          <w:szCs w:val="24"/>
        </w:rPr>
        <w:t xml:space="preserve"> и целенаправленно проектирует образовательный процесс. При необходимости используется психологичес</w:t>
      </w:r>
      <w:r w:rsidR="00E203DD" w:rsidRPr="00933FE8">
        <w:rPr>
          <w:rFonts w:ascii="Times New Roman" w:hAnsi="Times New Roman" w:cs="Times New Roman"/>
          <w:sz w:val="24"/>
          <w:szCs w:val="24"/>
        </w:rPr>
        <w:t xml:space="preserve">кая диагностика развития детей - </w:t>
      </w:r>
      <w:r w:rsidRPr="00933FE8">
        <w:rPr>
          <w:rFonts w:ascii="Times New Roman" w:hAnsi="Times New Roman" w:cs="Times New Roman"/>
          <w:sz w:val="24"/>
          <w:szCs w:val="24"/>
        </w:rPr>
        <w:t xml:space="preserve">выявление и изучение индивидуально-психологических особенностей детей, причин возникновения трудностей в освоении </w:t>
      </w:r>
      <w:r w:rsidR="003C7F0C">
        <w:rPr>
          <w:rFonts w:ascii="Times New Roman" w:hAnsi="Times New Roman" w:cs="Times New Roman"/>
          <w:sz w:val="24"/>
          <w:szCs w:val="24"/>
        </w:rPr>
        <w:t>О</w:t>
      </w:r>
      <w:r w:rsidR="00E203DD" w:rsidRPr="00933FE8">
        <w:rPr>
          <w:rFonts w:ascii="Times New Roman" w:hAnsi="Times New Roman" w:cs="Times New Roman"/>
          <w:sz w:val="24"/>
          <w:szCs w:val="24"/>
        </w:rPr>
        <w:t>бразовательной программы</w:t>
      </w:r>
      <w:r w:rsidRPr="00933FE8">
        <w:rPr>
          <w:rFonts w:ascii="Times New Roman" w:hAnsi="Times New Roman" w:cs="Times New Roman"/>
          <w:sz w:val="24"/>
          <w:szCs w:val="24"/>
        </w:rPr>
        <w:t>, ко</w:t>
      </w:r>
      <w:r w:rsidR="00E203DD" w:rsidRPr="00933FE8">
        <w:rPr>
          <w:rFonts w:ascii="Times New Roman" w:hAnsi="Times New Roman" w:cs="Times New Roman"/>
          <w:sz w:val="24"/>
          <w:szCs w:val="24"/>
        </w:rPr>
        <w:t>торую проводят узкие</w:t>
      </w:r>
      <w:r w:rsidRPr="00933FE8">
        <w:rPr>
          <w:rFonts w:ascii="Times New Roman" w:hAnsi="Times New Roman" w:cs="Times New Roman"/>
          <w:sz w:val="24"/>
          <w:szCs w:val="24"/>
        </w:rPr>
        <w:t xml:space="preserve"> специ</w:t>
      </w:r>
      <w:r w:rsidR="00E203DD" w:rsidRPr="00933FE8">
        <w:rPr>
          <w:rFonts w:ascii="Times New Roman" w:hAnsi="Times New Roman" w:cs="Times New Roman"/>
          <w:sz w:val="24"/>
          <w:szCs w:val="24"/>
        </w:rPr>
        <w:t>алисты: педагог-психолог, учитель-логопед, музыкальный руководитель</w:t>
      </w:r>
      <w:r w:rsidRPr="00933FE8">
        <w:rPr>
          <w:rFonts w:ascii="Times New Roman" w:hAnsi="Times New Roman" w:cs="Times New Roman"/>
          <w:sz w:val="24"/>
          <w:szCs w:val="24"/>
        </w:rPr>
        <w:t>. Участие ребенка в психологической диагностике допускается только с согласия его родителей (закон</w:t>
      </w:r>
      <w:r w:rsidR="00933FE8" w:rsidRPr="00933FE8">
        <w:rPr>
          <w:rFonts w:ascii="Times New Roman" w:hAnsi="Times New Roman" w:cs="Times New Roman"/>
          <w:sz w:val="24"/>
          <w:szCs w:val="24"/>
        </w:rPr>
        <w:t>ных представителей)</w:t>
      </w:r>
      <w:r w:rsidR="00E203DD" w:rsidRPr="00933FE8">
        <w:rPr>
          <w:rFonts w:ascii="Times New Roman" w:hAnsi="Times New Roman" w:cs="Times New Roman"/>
          <w:sz w:val="24"/>
          <w:szCs w:val="24"/>
        </w:rPr>
        <w:t>.</w:t>
      </w:r>
    </w:p>
    <w:p w:rsidR="00E203DD" w:rsidRDefault="00E203DD" w:rsidP="00AE1FC2">
      <w:pPr>
        <w:spacing w:after="0"/>
        <w:rPr>
          <w:rFonts w:ascii="Times New Roman" w:hAnsi="Times New Roman" w:cs="Times New Roman"/>
          <w:sz w:val="28"/>
          <w:szCs w:val="28"/>
        </w:rPr>
      </w:pPr>
    </w:p>
    <w:p w:rsidR="008C241D" w:rsidRDefault="008C241D" w:rsidP="00AE1FC2">
      <w:pPr>
        <w:spacing w:after="0"/>
        <w:rPr>
          <w:rFonts w:ascii="Times New Roman" w:hAnsi="Times New Roman" w:cs="Times New Roman"/>
          <w:b/>
          <w:i/>
          <w:sz w:val="28"/>
          <w:szCs w:val="28"/>
        </w:rPr>
      </w:pPr>
    </w:p>
    <w:p w:rsidR="008C241D" w:rsidRDefault="008C241D" w:rsidP="00AE1FC2">
      <w:pPr>
        <w:spacing w:after="0"/>
        <w:rPr>
          <w:rFonts w:ascii="Times New Roman" w:hAnsi="Times New Roman" w:cs="Times New Roman"/>
          <w:b/>
          <w:i/>
          <w:sz w:val="28"/>
          <w:szCs w:val="28"/>
        </w:rPr>
      </w:pPr>
    </w:p>
    <w:p w:rsidR="008C241D" w:rsidRDefault="008C241D" w:rsidP="00AE1FC2">
      <w:pPr>
        <w:spacing w:after="0"/>
        <w:rPr>
          <w:rFonts w:ascii="Times New Roman" w:hAnsi="Times New Roman" w:cs="Times New Roman"/>
          <w:b/>
          <w:i/>
          <w:sz w:val="28"/>
          <w:szCs w:val="28"/>
        </w:rPr>
      </w:pPr>
    </w:p>
    <w:p w:rsidR="008C241D" w:rsidRDefault="008C241D" w:rsidP="00AE1FC2">
      <w:pPr>
        <w:spacing w:after="0"/>
        <w:rPr>
          <w:rFonts w:ascii="Times New Roman" w:hAnsi="Times New Roman" w:cs="Times New Roman"/>
          <w:b/>
          <w:i/>
          <w:sz w:val="28"/>
          <w:szCs w:val="28"/>
        </w:rPr>
      </w:pPr>
    </w:p>
    <w:p w:rsidR="007D0684" w:rsidRDefault="007D0684" w:rsidP="00AE1FC2">
      <w:pPr>
        <w:spacing w:after="0"/>
        <w:rPr>
          <w:rFonts w:ascii="Times New Roman" w:hAnsi="Times New Roman" w:cs="Times New Roman"/>
          <w:b/>
          <w:i/>
          <w:sz w:val="28"/>
          <w:szCs w:val="28"/>
        </w:rPr>
      </w:pPr>
    </w:p>
    <w:p w:rsidR="007D0684" w:rsidRDefault="007D0684" w:rsidP="00AE1FC2">
      <w:pPr>
        <w:spacing w:after="0"/>
        <w:rPr>
          <w:rFonts w:ascii="Times New Roman" w:hAnsi="Times New Roman" w:cs="Times New Roman"/>
          <w:b/>
          <w:i/>
          <w:sz w:val="28"/>
          <w:szCs w:val="28"/>
        </w:rPr>
      </w:pPr>
    </w:p>
    <w:p w:rsidR="007D0684" w:rsidRDefault="007D0684" w:rsidP="00AE1FC2">
      <w:pPr>
        <w:spacing w:after="0"/>
        <w:rPr>
          <w:rFonts w:ascii="Times New Roman" w:hAnsi="Times New Roman" w:cs="Times New Roman"/>
          <w:b/>
          <w:i/>
          <w:sz w:val="28"/>
          <w:szCs w:val="28"/>
        </w:rPr>
      </w:pPr>
    </w:p>
    <w:p w:rsidR="007D0684" w:rsidRDefault="007D0684" w:rsidP="00AE1FC2">
      <w:pPr>
        <w:spacing w:after="0"/>
        <w:rPr>
          <w:rFonts w:ascii="Times New Roman" w:hAnsi="Times New Roman" w:cs="Times New Roman"/>
          <w:b/>
          <w:i/>
          <w:sz w:val="28"/>
          <w:szCs w:val="28"/>
        </w:rPr>
      </w:pPr>
    </w:p>
    <w:p w:rsidR="007D0684" w:rsidRDefault="007D0684" w:rsidP="00AE1FC2">
      <w:pPr>
        <w:spacing w:after="0"/>
        <w:rPr>
          <w:rFonts w:ascii="Times New Roman" w:hAnsi="Times New Roman" w:cs="Times New Roman"/>
          <w:b/>
          <w:i/>
          <w:sz w:val="28"/>
          <w:szCs w:val="28"/>
        </w:rPr>
      </w:pPr>
    </w:p>
    <w:p w:rsidR="007D0684" w:rsidRDefault="007D0684" w:rsidP="00AE1FC2">
      <w:pPr>
        <w:spacing w:after="0"/>
        <w:rPr>
          <w:rFonts w:ascii="Times New Roman" w:hAnsi="Times New Roman" w:cs="Times New Roman"/>
          <w:b/>
          <w:i/>
          <w:sz w:val="28"/>
          <w:szCs w:val="28"/>
        </w:rPr>
      </w:pPr>
    </w:p>
    <w:p w:rsidR="00E203DD" w:rsidRDefault="00E203DD" w:rsidP="00AE1FC2">
      <w:pPr>
        <w:spacing w:after="0"/>
        <w:rPr>
          <w:rFonts w:ascii="Times New Roman" w:hAnsi="Times New Roman" w:cs="Times New Roman"/>
          <w:b/>
          <w:i/>
          <w:sz w:val="28"/>
          <w:szCs w:val="28"/>
        </w:rPr>
      </w:pPr>
      <w:r w:rsidRPr="00E203DD">
        <w:rPr>
          <w:rFonts w:ascii="Times New Roman" w:hAnsi="Times New Roman" w:cs="Times New Roman"/>
          <w:b/>
          <w:i/>
          <w:sz w:val="28"/>
          <w:szCs w:val="28"/>
        </w:rPr>
        <w:lastRenderedPageBreak/>
        <w:t>2. СОДЕРЖАТЕЛЬНЫЙ РАЗДЕЛ.</w:t>
      </w:r>
    </w:p>
    <w:p w:rsidR="0019317E" w:rsidRPr="0019317E" w:rsidRDefault="0019317E" w:rsidP="00AE1FC2">
      <w:pPr>
        <w:spacing w:after="0"/>
        <w:rPr>
          <w:rFonts w:ascii="Times New Roman" w:hAnsi="Times New Roman" w:cs="Times New Roman"/>
          <w:b/>
          <w:i/>
          <w:sz w:val="28"/>
          <w:szCs w:val="28"/>
        </w:rPr>
      </w:pPr>
      <w:r w:rsidRPr="0019317E">
        <w:rPr>
          <w:rFonts w:ascii="Times New Roman" w:hAnsi="Times New Roman" w:cs="Times New Roman"/>
          <w:b/>
          <w:i/>
          <w:sz w:val="28"/>
          <w:szCs w:val="28"/>
        </w:rPr>
        <w:t>2.1.Организация образовательного процесса в соответствии с образовательными областями.</w:t>
      </w:r>
    </w:p>
    <w:p w:rsidR="00781C85" w:rsidRPr="00933FE8" w:rsidRDefault="00781C85" w:rsidP="00AE1FC2">
      <w:pPr>
        <w:spacing w:after="0"/>
        <w:rPr>
          <w:rFonts w:ascii="Times New Roman" w:hAnsi="Times New Roman" w:cs="Times New Roman"/>
          <w:sz w:val="24"/>
          <w:szCs w:val="24"/>
        </w:rPr>
      </w:pPr>
      <w:r w:rsidRPr="00933FE8">
        <w:rPr>
          <w:rFonts w:ascii="Times New Roman" w:hAnsi="Times New Roman" w:cs="Times New Roman"/>
          <w:sz w:val="24"/>
          <w:szCs w:val="24"/>
        </w:rPr>
        <w:t>В с</w:t>
      </w:r>
      <w:r w:rsidR="007D0684">
        <w:rPr>
          <w:rFonts w:ascii="Times New Roman" w:hAnsi="Times New Roman" w:cs="Times New Roman"/>
          <w:sz w:val="24"/>
          <w:szCs w:val="24"/>
        </w:rPr>
        <w:t>одержательном разделе О</w:t>
      </w:r>
      <w:r w:rsidRPr="00933FE8">
        <w:rPr>
          <w:rFonts w:ascii="Times New Roman" w:hAnsi="Times New Roman" w:cs="Times New Roman"/>
          <w:sz w:val="24"/>
          <w:szCs w:val="24"/>
        </w:rPr>
        <w:t xml:space="preserve">бразовательной программы дошкольного образования раскрываются задачи и содержание образовательной деятельности в соответствии с возрастом детей и образовательными областями, а также результаты, которые могут быть достигнуты детьми при работе с ними. </w:t>
      </w:r>
      <w:r w:rsidR="00EF7DE9" w:rsidRPr="00933FE8">
        <w:rPr>
          <w:rFonts w:ascii="Times New Roman" w:hAnsi="Times New Roman" w:cs="Times New Roman"/>
          <w:sz w:val="24"/>
          <w:szCs w:val="24"/>
        </w:rPr>
        <w:t xml:space="preserve">Также в данном разделе раскрывается коррекционно-развивающая работа, в том числе с детьми с ОВЗ, особенности организации пространственной предметно-развивающей среды, вариативные формы, способы, методы и средства реализации Основной образовательной программы дошкольного образования, особенности образовательной деятельности разных видов и культурных практик и способов поддержки детской инициативы. </w:t>
      </w:r>
    </w:p>
    <w:p w:rsidR="00933FE8" w:rsidRDefault="00933FE8" w:rsidP="00AE1FC2">
      <w:pPr>
        <w:spacing w:after="0"/>
        <w:rPr>
          <w:rFonts w:ascii="Times New Roman" w:hAnsi="Times New Roman" w:cs="Times New Roman"/>
          <w:b/>
          <w:i/>
          <w:sz w:val="28"/>
          <w:szCs w:val="28"/>
        </w:rPr>
      </w:pPr>
    </w:p>
    <w:p w:rsidR="00E203DD" w:rsidRPr="00055E2E" w:rsidRDefault="00E203DD" w:rsidP="00AE1FC2">
      <w:pPr>
        <w:spacing w:after="0"/>
        <w:rPr>
          <w:rFonts w:ascii="Times New Roman" w:hAnsi="Times New Roman" w:cs="Times New Roman"/>
          <w:b/>
          <w:i/>
          <w:sz w:val="28"/>
          <w:szCs w:val="28"/>
        </w:rPr>
      </w:pPr>
      <w:r w:rsidRPr="00EF7DE9">
        <w:rPr>
          <w:rFonts w:ascii="Times New Roman" w:hAnsi="Times New Roman" w:cs="Times New Roman"/>
          <w:b/>
          <w:i/>
          <w:sz w:val="28"/>
          <w:szCs w:val="28"/>
        </w:rPr>
        <w:t>2.</w:t>
      </w:r>
      <w:r w:rsidRPr="00055E2E">
        <w:rPr>
          <w:rFonts w:ascii="Times New Roman" w:hAnsi="Times New Roman" w:cs="Times New Roman"/>
          <w:b/>
          <w:i/>
          <w:sz w:val="28"/>
          <w:szCs w:val="28"/>
        </w:rPr>
        <w:t>1.</w:t>
      </w:r>
      <w:r w:rsidR="0019317E">
        <w:rPr>
          <w:rFonts w:ascii="Times New Roman" w:hAnsi="Times New Roman" w:cs="Times New Roman"/>
          <w:b/>
          <w:i/>
          <w:sz w:val="28"/>
          <w:szCs w:val="28"/>
        </w:rPr>
        <w:t>1.</w:t>
      </w:r>
      <w:r w:rsidR="00EF7DE9" w:rsidRPr="00055E2E">
        <w:rPr>
          <w:rFonts w:ascii="Times New Roman" w:hAnsi="Times New Roman" w:cs="Times New Roman"/>
          <w:b/>
          <w:i/>
          <w:sz w:val="28"/>
          <w:szCs w:val="28"/>
        </w:rPr>
        <w:t>Образовательная область «Социально-коммуникативное развитие»</w:t>
      </w:r>
    </w:p>
    <w:p w:rsidR="00E203DD" w:rsidRPr="00933FE8" w:rsidRDefault="00055E2E" w:rsidP="00AE1FC2">
      <w:pPr>
        <w:spacing w:after="0"/>
        <w:rPr>
          <w:rFonts w:ascii="Times New Roman" w:hAnsi="Times New Roman" w:cs="Times New Roman"/>
          <w:b/>
          <w:i/>
          <w:sz w:val="24"/>
          <w:szCs w:val="24"/>
        </w:rPr>
      </w:pPr>
      <w:r w:rsidRPr="00933FE8">
        <w:rPr>
          <w:rFonts w:ascii="Times New Roman" w:hAnsi="Times New Roman" w:cs="Times New Roman"/>
          <w:b/>
          <w:i/>
          <w:sz w:val="24"/>
          <w:szCs w:val="24"/>
        </w:rPr>
        <w:t>Возраст от 2-х до 3-х лет.</w:t>
      </w:r>
    </w:p>
    <w:p w:rsidR="00055E2E" w:rsidRPr="00933FE8" w:rsidRDefault="00E203DD" w:rsidP="00AE1FC2">
      <w:pPr>
        <w:spacing w:after="0"/>
        <w:rPr>
          <w:b/>
          <w:i/>
          <w:sz w:val="24"/>
          <w:szCs w:val="24"/>
        </w:rPr>
      </w:pPr>
      <w:r w:rsidRPr="00933FE8">
        <w:rPr>
          <w:rFonts w:ascii="Times New Roman" w:hAnsi="Times New Roman" w:cs="Times New Roman"/>
          <w:b/>
          <w:i/>
          <w:sz w:val="24"/>
          <w:szCs w:val="24"/>
        </w:rPr>
        <w:t>В области социально-коммуникативного развития основными задачами образовательной деятельности являются</w:t>
      </w:r>
      <w:r w:rsidRPr="00933FE8">
        <w:rPr>
          <w:b/>
          <w:i/>
          <w:sz w:val="24"/>
          <w:szCs w:val="24"/>
        </w:rPr>
        <w:t xml:space="preserve">: </w:t>
      </w:r>
    </w:p>
    <w:p w:rsidR="00055E2E" w:rsidRPr="00933FE8" w:rsidRDefault="00055E2E"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поддерживать эмоционально-положительное состояние детей в период адаптации к детскому саду;</w:t>
      </w:r>
    </w:p>
    <w:p w:rsidR="00055E2E" w:rsidRPr="00933FE8" w:rsidRDefault="00055E2E"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 развивать игровой опыт ребенка, помогая детям отражать в игре представления об окружающей действительности; </w:t>
      </w:r>
    </w:p>
    <w:p w:rsidR="00055E2E" w:rsidRPr="00933FE8" w:rsidRDefault="00055E2E"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w:t>
      </w: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 помощи, заботы, участия; </w:t>
      </w:r>
    </w:p>
    <w:p w:rsidR="00055E2E" w:rsidRPr="00933FE8" w:rsidRDefault="00055E2E"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детском саде; </w:t>
      </w: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формировать первичные представления ребенка о себе, о своем возрасте, поле, о родителях и близких членах семьи. </w:t>
      </w:r>
    </w:p>
    <w:p w:rsidR="00055E2E" w:rsidRPr="00933FE8" w:rsidRDefault="00E203DD" w:rsidP="00AE1FC2">
      <w:pPr>
        <w:spacing w:after="0"/>
        <w:rPr>
          <w:rFonts w:ascii="Times New Roman" w:hAnsi="Times New Roman" w:cs="Times New Roman"/>
          <w:sz w:val="24"/>
          <w:szCs w:val="24"/>
        </w:rPr>
      </w:pPr>
      <w:r w:rsidRPr="00933FE8">
        <w:rPr>
          <w:rFonts w:ascii="Times New Roman" w:hAnsi="Times New Roman" w:cs="Times New Roman"/>
          <w:b/>
          <w:i/>
          <w:sz w:val="24"/>
          <w:szCs w:val="24"/>
        </w:rPr>
        <w:t>Содержание образовательной деятельности</w:t>
      </w:r>
      <w:r w:rsidR="00055E2E" w:rsidRPr="00933FE8">
        <w:rPr>
          <w:rFonts w:ascii="Times New Roman" w:hAnsi="Times New Roman" w:cs="Times New Roman"/>
          <w:b/>
          <w:i/>
          <w:sz w:val="24"/>
          <w:szCs w:val="24"/>
        </w:rPr>
        <w:t>в раннем возрасте.</w:t>
      </w:r>
    </w:p>
    <w:p w:rsidR="008C241D" w:rsidRDefault="00E203DD" w:rsidP="00AE1FC2">
      <w:pPr>
        <w:spacing w:after="0"/>
        <w:rPr>
          <w:rFonts w:ascii="Times New Roman" w:hAnsi="Times New Roman" w:cs="Times New Roman"/>
          <w:sz w:val="24"/>
          <w:szCs w:val="24"/>
        </w:rPr>
      </w:pPr>
      <w:r w:rsidRPr="00933FE8">
        <w:rPr>
          <w:rFonts w:ascii="Times New Roman" w:hAnsi="Times New Roman" w:cs="Times New Roman"/>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w:t>
      </w:r>
      <w:r w:rsidR="00055E2E" w:rsidRPr="00933FE8">
        <w:rPr>
          <w:rFonts w:ascii="Times New Roman" w:hAnsi="Times New Roman" w:cs="Times New Roman"/>
          <w:sz w:val="24"/>
          <w:szCs w:val="24"/>
        </w:rPr>
        <w:t>ы уточняющего характера</w:t>
      </w:r>
      <w:r w:rsidRPr="00933FE8">
        <w:rPr>
          <w:rFonts w:ascii="Times New Roman" w:hAnsi="Times New Roman" w:cs="Times New Roman"/>
          <w:sz w:val="24"/>
          <w:szCs w:val="24"/>
        </w:rPr>
        <w:t>,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 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w:t>
      </w:r>
      <w:r w:rsidR="001E6EED" w:rsidRPr="00933FE8">
        <w:rPr>
          <w:rFonts w:ascii="Times New Roman" w:hAnsi="Times New Roman" w:cs="Times New Roman"/>
          <w:sz w:val="24"/>
          <w:szCs w:val="24"/>
        </w:rPr>
        <w:t xml:space="preserve">ртинках. </w:t>
      </w:r>
      <w:r w:rsidRPr="00933FE8">
        <w:rPr>
          <w:rFonts w:ascii="Times New Roman" w:hAnsi="Times New Roman" w:cs="Times New Roman"/>
          <w:sz w:val="24"/>
          <w:szCs w:val="24"/>
        </w:rPr>
        <w:t xml:space="preserve">Поощряет стремление детей узнавать членов семьи, называть их, рассказывает детям о том, как члены семьи могут заботиться друг о друге. Педагог поддерживает желание детей познавать пространство </w:t>
      </w:r>
      <w:r w:rsidR="001E6EED" w:rsidRPr="00933FE8">
        <w:rPr>
          <w:rFonts w:ascii="Times New Roman" w:hAnsi="Times New Roman" w:cs="Times New Roman"/>
          <w:sz w:val="24"/>
          <w:szCs w:val="24"/>
        </w:rPr>
        <w:t xml:space="preserve">своей группы, </w:t>
      </w:r>
      <w:r w:rsidRPr="00933FE8">
        <w:rPr>
          <w:rFonts w:ascii="Times New Roman" w:hAnsi="Times New Roman" w:cs="Times New Roman"/>
          <w:sz w:val="24"/>
          <w:szCs w:val="24"/>
        </w:rPr>
        <w:t>назначение ка</w:t>
      </w:r>
      <w:r w:rsidR="001E6EED" w:rsidRPr="00933FE8">
        <w:rPr>
          <w:rFonts w:ascii="Times New Roman" w:hAnsi="Times New Roman" w:cs="Times New Roman"/>
          <w:sz w:val="24"/>
          <w:szCs w:val="24"/>
        </w:rPr>
        <w:t>ждого помещения,</w:t>
      </w:r>
      <w:r w:rsidRPr="00933FE8">
        <w:rPr>
          <w:rFonts w:ascii="Times New Roman" w:hAnsi="Times New Roman" w:cs="Times New Roman"/>
          <w:sz w:val="24"/>
          <w:szCs w:val="24"/>
        </w:rPr>
        <w:t xml:space="preserve"> помогает детям ориентироваться в пространстве группы. 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w:t>
      </w:r>
      <w:r w:rsidRPr="00933FE8">
        <w:rPr>
          <w:rFonts w:ascii="Times New Roman" w:hAnsi="Times New Roman" w:cs="Times New Roman"/>
          <w:sz w:val="24"/>
          <w:szCs w:val="24"/>
        </w:rPr>
        <w:lastRenderedPageBreak/>
        <w:t>сверстниками, поощряет инициативу и самостоятельность ребенка при использовании «в</w:t>
      </w:r>
      <w:r w:rsidR="00933FE8" w:rsidRPr="00933FE8">
        <w:rPr>
          <w:rFonts w:ascii="Times New Roman" w:hAnsi="Times New Roman" w:cs="Times New Roman"/>
          <w:sz w:val="24"/>
          <w:szCs w:val="24"/>
        </w:rPr>
        <w:t>ежливых слов»</w:t>
      </w:r>
      <w:r w:rsidR="001E6EED" w:rsidRPr="00933FE8">
        <w:rPr>
          <w:rFonts w:ascii="Times New Roman" w:hAnsi="Times New Roman" w:cs="Times New Roman"/>
          <w:sz w:val="24"/>
          <w:szCs w:val="24"/>
        </w:rPr>
        <w:t>.</w:t>
      </w:r>
      <w:r w:rsidRPr="00933FE8">
        <w:rPr>
          <w:rFonts w:ascii="Times New Roman" w:hAnsi="Times New Roman" w:cs="Times New Roman"/>
          <w:sz w:val="24"/>
          <w:szCs w:val="24"/>
        </w:rPr>
        <w:t xml:space="preserve"> Педагог организует детей на участие в подвижных, музыкальных, сюжетных и хороводных играх, поощряет их активность и инициативность</w:t>
      </w:r>
      <w:r w:rsidR="001E6EED" w:rsidRPr="00933FE8">
        <w:rPr>
          <w:rFonts w:ascii="Times New Roman" w:hAnsi="Times New Roman" w:cs="Times New Roman"/>
          <w:sz w:val="24"/>
          <w:szCs w:val="24"/>
        </w:rPr>
        <w:t xml:space="preserve">. </w:t>
      </w:r>
      <w:r w:rsidRPr="00933FE8">
        <w:rPr>
          <w:rFonts w:ascii="Times New Roman" w:hAnsi="Times New Roman" w:cs="Times New Roman"/>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w:t>
      </w:r>
      <w:r w:rsidR="001E6EED" w:rsidRPr="00933FE8">
        <w:rPr>
          <w:rFonts w:ascii="Times New Roman" w:hAnsi="Times New Roman" w:cs="Times New Roman"/>
          <w:sz w:val="24"/>
          <w:szCs w:val="24"/>
        </w:rPr>
        <w:t>дежды.</w:t>
      </w:r>
    </w:p>
    <w:p w:rsidR="00055E2E" w:rsidRPr="00933FE8" w:rsidRDefault="00E203DD" w:rsidP="00AE1FC2">
      <w:pPr>
        <w:spacing w:after="0"/>
        <w:rPr>
          <w:sz w:val="24"/>
          <w:szCs w:val="24"/>
        </w:rPr>
      </w:pPr>
      <w:r w:rsidRPr="008C241D">
        <w:rPr>
          <w:rFonts w:ascii="Times New Roman" w:hAnsi="Times New Roman" w:cs="Times New Roman"/>
          <w:b/>
          <w:i/>
          <w:sz w:val="24"/>
          <w:szCs w:val="24"/>
        </w:rPr>
        <w:t>В результате, к концу 3-го года жизни,</w:t>
      </w:r>
      <w:r w:rsidRPr="00933FE8">
        <w:rPr>
          <w:rFonts w:ascii="Times New Roman" w:hAnsi="Times New Roman" w:cs="Times New Roman"/>
          <w:sz w:val="24"/>
          <w:szCs w:val="24"/>
        </w:rPr>
        <w:t xml:space="preserve"> ребенок позитивен и эмоционально отзывчив, охотно посещает детский сад, относится с доверием к педагогам, активно общается, участвует в совместных действиях с ними, переносит показанные игровые </w:t>
      </w:r>
      <w:r w:rsidR="001E6EED" w:rsidRPr="00933FE8">
        <w:rPr>
          <w:rFonts w:ascii="Times New Roman" w:hAnsi="Times New Roman" w:cs="Times New Roman"/>
          <w:sz w:val="24"/>
          <w:szCs w:val="24"/>
        </w:rPr>
        <w:t xml:space="preserve">действия в самостоятельные игры. Ребенок </w:t>
      </w:r>
      <w:r w:rsidRPr="00933FE8">
        <w:rPr>
          <w:rFonts w:ascii="Times New Roman" w:hAnsi="Times New Roman" w:cs="Times New Roman"/>
          <w:sz w:val="24"/>
          <w:szCs w:val="24"/>
        </w:rPr>
        <w:t>с интересом участвует в общих играх и делах</w:t>
      </w:r>
      <w:r w:rsidR="001E6EED" w:rsidRPr="00933FE8">
        <w:rPr>
          <w:rFonts w:ascii="Times New Roman" w:hAnsi="Times New Roman" w:cs="Times New Roman"/>
          <w:sz w:val="24"/>
          <w:szCs w:val="24"/>
        </w:rPr>
        <w:t xml:space="preserve"> совместно с педагогом и детьми,</w:t>
      </w:r>
      <w:r w:rsidRPr="00933FE8">
        <w:rPr>
          <w:rFonts w:ascii="Times New Roman" w:hAnsi="Times New Roman" w:cs="Times New Roman"/>
          <w:sz w:val="24"/>
          <w:szCs w:val="24"/>
        </w:rPr>
        <w:t xml:space="preserve"> придумывает игровой сюжет из нескольких связанных по смыслу действий, принимает свою игровую роль, выполняет игровые д</w:t>
      </w:r>
      <w:r w:rsidR="001E6EED" w:rsidRPr="00933FE8">
        <w:rPr>
          <w:rFonts w:ascii="Times New Roman" w:hAnsi="Times New Roman" w:cs="Times New Roman"/>
          <w:sz w:val="24"/>
          <w:szCs w:val="24"/>
        </w:rPr>
        <w:t xml:space="preserve">ействия в соответствии с ролью, </w:t>
      </w:r>
      <w:r w:rsidRPr="00933FE8">
        <w:rPr>
          <w:rFonts w:ascii="Times New Roman" w:hAnsi="Times New Roman" w:cs="Times New Roman"/>
          <w:sz w:val="24"/>
          <w:szCs w:val="24"/>
        </w:rPr>
        <w:t>активен в выполнении дейс</w:t>
      </w:r>
      <w:r w:rsidR="001E6EED" w:rsidRPr="00933FE8">
        <w:rPr>
          <w:rFonts w:ascii="Times New Roman" w:hAnsi="Times New Roman" w:cs="Times New Roman"/>
          <w:sz w:val="24"/>
          <w:szCs w:val="24"/>
        </w:rPr>
        <w:t>твий самообслуживания.</w:t>
      </w:r>
    </w:p>
    <w:p w:rsidR="00055E2E" w:rsidRPr="00933FE8" w:rsidRDefault="001E6EED" w:rsidP="00AE1FC2">
      <w:pPr>
        <w:spacing w:after="0"/>
        <w:rPr>
          <w:rFonts w:ascii="Times New Roman" w:hAnsi="Times New Roman" w:cs="Times New Roman"/>
          <w:b/>
          <w:i/>
          <w:sz w:val="24"/>
          <w:szCs w:val="24"/>
        </w:rPr>
      </w:pPr>
      <w:r w:rsidRPr="00933FE8">
        <w:rPr>
          <w:rFonts w:ascii="Times New Roman" w:hAnsi="Times New Roman" w:cs="Times New Roman"/>
          <w:b/>
          <w:i/>
          <w:sz w:val="24"/>
          <w:szCs w:val="24"/>
        </w:rPr>
        <w:t>Возраст от 3-х до 4-х лет.</w:t>
      </w:r>
    </w:p>
    <w:p w:rsidR="003054D8" w:rsidRPr="00933FE8" w:rsidRDefault="00E203DD" w:rsidP="00AE1FC2">
      <w:pPr>
        <w:spacing w:after="0"/>
        <w:rPr>
          <w:rFonts w:ascii="Times New Roman" w:hAnsi="Times New Roman" w:cs="Times New Roman"/>
          <w:sz w:val="24"/>
          <w:szCs w:val="24"/>
        </w:rPr>
      </w:pPr>
      <w:r w:rsidRPr="00933FE8">
        <w:rPr>
          <w:rFonts w:ascii="Times New Roman" w:hAnsi="Times New Roman" w:cs="Times New Roman"/>
          <w:b/>
          <w:i/>
          <w:sz w:val="24"/>
          <w:szCs w:val="24"/>
        </w:rPr>
        <w:t>В области социально-коммуникативного развития основными задачами образовательной деятельности являются:</w:t>
      </w:r>
    </w:p>
    <w:p w:rsidR="003054D8" w:rsidRPr="00933FE8" w:rsidRDefault="003054D8"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3054D8" w:rsidRPr="00933FE8" w:rsidRDefault="003054D8"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обогащать представления детей о действиях, в которых проявляются доброе отношение и забота о членах семьи, близком окружении; </w:t>
      </w:r>
    </w:p>
    <w:p w:rsidR="003054D8" w:rsidRPr="00933FE8" w:rsidRDefault="003054D8"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оказывать помощь в освоении способов взаимодействия со сверстниками в игре, в повседневном общении и бытовой деятельности; приучать детей к выполнению элементарных правил культу</w:t>
      </w:r>
      <w:r w:rsidRPr="00933FE8">
        <w:rPr>
          <w:rFonts w:ascii="Times New Roman" w:hAnsi="Times New Roman" w:cs="Times New Roman"/>
          <w:sz w:val="24"/>
          <w:szCs w:val="24"/>
        </w:rPr>
        <w:t>ры поведения в детском саду;</w:t>
      </w:r>
    </w:p>
    <w:p w:rsidR="003054D8" w:rsidRPr="00933FE8" w:rsidRDefault="003054D8"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обогащать представления детей о малой родине и поддерживать их отражени</w:t>
      </w:r>
      <w:r w:rsidRPr="00933FE8">
        <w:rPr>
          <w:rFonts w:ascii="Times New Roman" w:hAnsi="Times New Roman" w:cs="Times New Roman"/>
          <w:sz w:val="24"/>
          <w:szCs w:val="24"/>
        </w:rPr>
        <w:t>я в различных видах деятельности;</w:t>
      </w:r>
    </w:p>
    <w:p w:rsidR="003054D8" w:rsidRPr="00933FE8" w:rsidRDefault="003054D8"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развивать интерес к труду взрослых в детском саду и в семье, формировать представления о конкретных вид</w:t>
      </w:r>
      <w:r w:rsidRPr="00933FE8">
        <w:rPr>
          <w:rFonts w:ascii="Times New Roman" w:hAnsi="Times New Roman" w:cs="Times New Roman"/>
          <w:sz w:val="24"/>
          <w:szCs w:val="24"/>
        </w:rPr>
        <w:t>ах хозяйственно-бытового труда</w:t>
      </w:r>
      <w:r w:rsidR="00E203DD" w:rsidRPr="00933FE8">
        <w:rPr>
          <w:rFonts w:ascii="Times New Roman" w:hAnsi="Times New Roman" w:cs="Times New Roman"/>
          <w:sz w:val="24"/>
          <w:szCs w:val="24"/>
        </w:rPr>
        <w:t xml:space="preserve"> и трудовые навыки; </w:t>
      </w:r>
    </w:p>
    <w:p w:rsidR="003054D8" w:rsidRPr="00933FE8" w:rsidRDefault="003054D8"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воспитывать бережное отношение к предметам и игрушкам как результатам труда взрослых; </w:t>
      </w:r>
    </w:p>
    <w:p w:rsidR="003054D8" w:rsidRPr="00933FE8" w:rsidRDefault="003054D8"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приобщать детей к самообслуживанию (одевание, раздевание, умывание), развивать самостоятельность, уверенность, положительную </w:t>
      </w:r>
      <w:r w:rsidRPr="00933FE8">
        <w:rPr>
          <w:rFonts w:ascii="Times New Roman" w:hAnsi="Times New Roman" w:cs="Times New Roman"/>
          <w:sz w:val="24"/>
          <w:szCs w:val="24"/>
        </w:rPr>
        <w:t>самооценку;</w:t>
      </w:r>
    </w:p>
    <w:p w:rsidR="003054D8" w:rsidRPr="00933FE8" w:rsidRDefault="003054D8"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развивать интерес к правилам безопасного пов</w:t>
      </w:r>
      <w:r w:rsidRPr="00933FE8">
        <w:rPr>
          <w:rFonts w:ascii="Times New Roman" w:hAnsi="Times New Roman" w:cs="Times New Roman"/>
          <w:sz w:val="24"/>
          <w:szCs w:val="24"/>
        </w:rPr>
        <w:t>едения</w:t>
      </w:r>
      <w:r w:rsidR="00E203DD" w:rsidRPr="00933FE8">
        <w:rPr>
          <w:rFonts w:ascii="Times New Roman" w:hAnsi="Times New Roman" w:cs="Times New Roman"/>
          <w:sz w:val="24"/>
          <w:szCs w:val="24"/>
        </w:rPr>
        <w:t xml:space="preserve"> в быту, безопасного и</w:t>
      </w:r>
      <w:r w:rsidRPr="00933FE8">
        <w:rPr>
          <w:rFonts w:ascii="Times New Roman" w:hAnsi="Times New Roman" w:cs="Times New Roman"/>
          <w:sz w:val="24"/>
          <w:szCs w:val="24"/>
        </w:rPr>
        <w:t>спользования бытовых предметов.</w:t>
      </w:r>
    </w:p>
    <w:p w:rsidR="003054D8" w:rsidRPr="00933FE8" w:rsidRDefault="00E203DD" w:rsidP="00AE1FC2">
      <w:pPr>
        <w:spacing w:after="0"/>
        <w:rPr>
          <w:rFonts w:ascii="Times New Roman" w:hAnsi="Times New Roman" w:cs="Times New Roman"/>
          <w:b/>
          <w:i/>
          <w:sz w:val="24"/>
          <w:szCs w:val="24"/>
        </w:rPr>
      </w:pPr>
      <w:r w:rsidRPr="00933FE8">
        <w:rPr>
          <w:rFonts w:ascii="Times New Roman" w:hAnsi="Times New Roman" w:cs="Times New Roman"/>
          <w:b/>
          <w:i/>
          <w:sz w:val="24"/>
          <w:szCs w:val="24"/>
        </w:rPr>
        <w:t>Содержание образовательной деятельности</w:t>
      </w:r>
      <w:r w:rsidR="003054D8" w:rsidRPr="00933FE8">
        <w:rPr>
          <w:rFonts w:ascii="Times New Roman" w:hAnsi="Times New Roman" w:cs="Times New Roman"/>
          <w:b/>
          <w:i/>
          <w:sz w:val="24"/>
          <w:szCs w:val="24"/>
        </w:rPr>
        <w:t xml:space="preserve"> в младшем возрасте.</w:t>
      </w:r>
    </w:p>
    <w:p w:rsidR="008C241D" w:rsidRDefault="00E203DD" w:rsidP="00AE1FC2">
      <w:pPr>
        <w:spacing w:after="0"/>
        <w:rPr>
          <w:rFonts w:ascii="Times New Roman" w:hAnsi="Times New Roman" w:cs="Times New Roman"/>
          <w:sz w:val="24"/>
          <w:szCs w:val="24"/>
        </w:rPr>
      </w:pPr>
      <w:r w:rsidRPr="00933FE8">
        <w:rPr>
          <w:rFonts w:ascii="Times New Roman" w:hAnsi="Times New Roman" w:cs="Times New Roman"/>
          <w:sz w:val="24"/>
          <w:szCs w:val="24"/>
        </w:rPr>
        <w:t xml:space="preserve"> Педагог создает условия для формирования у детей образа Я:</w:t>
      </w:r>
      <w:r w:rsidR="003054D8" w:rsidRPr="00933FE8">
        <w:rPr>
          <w:rFonts w:ascii="Times New Roman" w:hAnsi="Times New Roman" w:cs="Times New Roman"/>
          <w:sz w:val="24"/>
          <w:szCs w:val="24"/>
        </w:rPr>
        <w:t xml:space="preserve"> закрепляет умение называть свое</w:t>
      </w:r>
      <w:r w:rsidRPr="00933FE8">
        <w:rPr>
          <w:rFonts w:ascii="Times New Roman" w:hAnsi="Times New Roman" w:cs="Times New Roman"/>
          <w:sz w:val="24"/>
          <w:szCs w:val="24"/>
        </w:rPr>
        <w:t xml:space="preserve"> имя и возраст, говорить о себе в первом лице; проговаривает с детьми характеристики, отличающие </w:t>
      </w:r>
      <w:r w:rsidR="003054D8" w:rsidRPr="00933FE8">
        <w:rPr>
          <w:rFonts w:ascii="Times New Roman" w:hAnsi="Times New Roman" w:cs="Times New Roman"/>
          <w:sz w:val="24"/>
          <w:szCs w:val="24"/>
        </w:rPr>
        <w:t>их друг от друга</w:t>
      </w:r>
      <w:r w:rsidRPr="00933FE8">
        <w:rPr>
          <w:rFonts w:ascii="Times New Roman" w:hAnsi="Times New Roman" w:cs="Times New Roman"/>
          <w:sz w:val="24"/>
          <w:szCs w:val="24"/>
        </w:rPr>
        <w:t xml:space="preserve">. Педагоги способствуют различению детьми основных эмоций (радость, печаль, грусть, гнев, страх, </w:t>
      </w:r>
      <w:r w:rsidR="003054D8" w:rsidRPr="00933FE8">
        <w:rPr>
          <w:rFonts w:ascii="Times New Roman" w:hAnsi="Times New Roman" w:cs="Times New Roman"/>
          <w:sz w:val="24"/>
          <w:szCs w:val="24"/>
        </w:rPr>
        <w:t xml:space="preserve">удивление). </w:t>
      </w:r>
      <w:r w:rsidRPr="00933FE8">
        <w:rPr>
          <w:rFonts w:ascii="Times New Roman" w:hAnsi="Times New Roman" w:cs="Times New Roman"/>
          <w:sz w:val="24"/>
          <w:szCs w:val="24"/>
        </w:rPr>
        <w:t>При общении с детьми педагог интересуется настроением детей, предоставляет возможность рассказать о своих п</w:t>
      </w:r>
      <w:r w:rsidR="003054D8" w:rsidRPr="00933FE8">
        <w:rPr>
          <w:rFonts w:ascii="Times New Roman" w:hAnsi="Times New Roman" w:cs="Times New Roman"/>
          <w:sz w:val="24"/>
          <w:szCs w:val="24"/>
        </w:rPr>
        <w:t xml:space="preserve">ереживаниях. </w:t>
      </w:r>
      <w:r w:rsidRPr="00933FE8">
        <w:rPr>
          <w:rFonts w:ascii="Times New Roman" w:hAnsi="Times New Roman" w:cs="Times New Roman"/>
          <w:sz w:val="24"/>
          <w:szCs w:val="24"/>
        </w:rPr>
        <w:t xml:space="preserve">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знакомят с произведениями, отражающими </w:t>
      </w:r>
      <w:r w:rsidRPr="00933FE8">
        <w:rPr>
          <w:rFonts w:ascii="Times New Roman" w:hAnsi="Times New Roman" w:cs="Times New Roman"/>
          <w:sz w:val="24"/>
          <w:szCs w:val="24"/>
        </w:rPr>
        <w:lastRenderedPageBreak/>
        <w:t xml:space="preserve">отношения между членами семьи. Педагог создает в группе положительный эмоциональный фон для объединения детей, проводит игры и упражнения в кругу, где дети видят </w:t>
      </w:r>
      <w:r w:rsidR="003054D8" w:rsidRPr="00933FE8">
        <w:rPr>
          <w:rFonts w:ascii="Times New Roman" w:hAnsi="Times New Roman" w:cs="Times New Roman"/>
          <w:sz w:val="24"/>
          <w:szCs w:val="24"/>
        </w:rPr>
        <w:t>и слышат друг друга. Педагог с</w:t>
      </w:r>
      <w:r w:rsidRPr="00933FE8">
        <w:rPr>
          <w:rFonts w:ascii="Times New Roman" w:hAnsi="Times New Roman" w:cs="Times New Roman"/>
          <w:sz w:val="24"/>
          <w:szCs w:val="24"/>
        </w:rPr>
        <w:t>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педагог демонстрирует готовност</w:t>
      </w:r>
      <w:r w:rsidR="003054D8" w:rsidRPr="00933FE8">
        <w:rPr>
          <w:rFonts w:ascii="Times New Roman" w:hAnsi="Times New Roman" w:cs="Times New Roman"/>
          <w:sz w:val="24"/>
          <w:szCs w:val="24"/>
        </w:rPr>
        <w:t xml:space="preserve">ь действовать согласованно. </w:t>
      </w:r>
      <w:r w:rsidRPr="00933FE8">
        <w:rPr>
          <w:rFonts w:ascii="Times New Roman" w:hAnsi="Times New Roman" w:cs="Times New Roman"/>
          <w:sz w:val="24"/>
          <w:szCs w:val="24"/>
        </w:rPr>
        <w:t>Знакомит детей с элементарными правилами культуры поведения, упражняет в их выполнении (здороваться, прощаться, благодарить</w:t>
      </w:r>
      <w:r w:rsidR="003054D8" w:rsidRPr="00933FE8">
        <w:rPr>
          <w:rFonts w:ascii="Times New Roman" w:hAnsi="Times New Roman" w:cs="Times New Roman"/>
          <w:sz w:val="24"/>
          <w:szCs w:val="24"/>
        </w:rPr>
        <w:t xml:space="preserve">). </w:t>
      </w:r>
      <w:r w:rsidRPr="00933FE8">
        <w:rPr>
          <w:rFonts w:ascii="Times New Roman" w:hAnsi="Times New Roman" w:cs="Times New Roman"/>
          <w:sz w:val="24"/>
          <w:szCs w:val="24"/>
        </w:rPr>
        <w:t>Педагог обогащает представления детей о Малой Родине: регулярно напоминает название населенного пункта, в котором живут; знакомит с близл</w:t>
      </w:r>
      <w:r w:rsidR="003054D8" w:rsidRPr="00933FE8">
        <w:rPr>
          <w:rFonts w:ascii="Times New Roman" w:hAnsi="Times New Roman" w:cs="Times New Roman"/>
          <w:sz w:val="24"/>
          <w:szCs w:val="24"/>
        </w:rPr>
        <w:t>ежащим окружением детского сада</w:t>
      </w:r>
      <w:r w:rsidRPr="00933FE8">
        <w:rPr>
          <w:rFonts w:ascii="Times New Roman" w:hAnsi="Times New Roman" w:cs="Times New Roman"/>
          <w:sz w:val="24"/>
          <w:szCs w:val="24"/>
        </w:rPr>
        <w:t>, доступными для рассматривания с территории учреждения. Обсуждает с детьми их любимые места времяп</w:t>
      </w:r>
      <w:r w:rsidR="003054D8" w:rsidRPr="00933FE8">
        <w:rPr>
          <w:rFonts w:ascii="Times New Roman" w:hAnsi="Times New Roman" w:cs="Times New Roman"/>
          <w:sz w:val="24"/>
          <w:szCs w:val="24"/>
        </w:rPr>
        <w:t>репровождения в городе</w:t>
      </w:r>
      <w:r w:rsidRPr="00933FE8">
        <w:rPr>
          <w:rFonts w:ascii="Times New Roman" w:hAnsi="Times New Roman" w:cs="Times New Roman"/>
          <w:sz w:val="24"/>
          <w:szCs w:val="24"/>
        </w:rPr>
        <w:t>. Демонстрирует эмоциональную отзывчивость на красоту родного края, восхищается природными явлениями. Поддерживает отражение детьми своих впечатлений о Малой Родине в различных видах деятельности</w:t>
      </w:r>
      <w:r w:rsidR="003054D8" w:rsidRPr="00933FE8">
        <w:rPr>
          <w:rFonts w:ascii="Times New Roman" w:hAnsi="Times New Roman" w:cs="Times New Roman"/>
          <w:sz w:val="24"/>
          <w:szCs w:val="24"/>
        </w:rPr>
        <w:t xml:space="preserve">. </w:t>
      </w:r>
      <w:r w:rsidRPr="00933FE8">
        <w:rPr>
          <w:rFonts w:ascii="Times New Roman" w:hAnsi="Times New Roman" w:cs="Times New Roman"/>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w:t>
      </w:r>
      <w:r w:rsidR="003054D8" w:rsidRPr="00933FE8">
        <w:rPr>
          <w:rFonts w:ascii="Times New Roman" w:hAnsi="Times New Roman" w:cs="Times New Roman"/>
          <w:sz w:val="24"/>
          <w:szCs w:val="24"/>
        </w:rPr>
        <w:t xml:space="preserve">акомит с назначением их частей: </w:t>
      </w:r>
      <w:r w:rsidRPr="00933FE8">
        <w:rPr>
          <w:rFonts w:ascii="Times New Roman" w:hAnsi="Times New Roman" w:cs="Times New Roman"/>
          <w:sz w:val="24"/>
          <w:szCs w:val="24"/>
        </w:rPr>
        <w:t>ручка на входной двери нужна для того, чтобы удобнее было открыть дверь, спинка на скамейке в раздевальной комнате необходима для тог</w:t>
      </w:r>
      <w:r w:rsidR="003054D8" w:rsidRPr="00933FE8">
        <w:rPr>
          <w:rFonts w:ascii="Times New Roman" w:hAnsi="Times New Roman" w:cs="Times New Roman"/>
          <w:sz w:val="24"/>
          <w:szCs w:val="24"/>
        </w:rPr>
        <w:t>о, чтобы удобнее было сидеть</w:t>
      </w:r>
      <w:r w:rsidRPr="00933FE8">
        <w:rPr>
          <w:rFonts w:ascii="Times New Roman" w:hAnsi="Times New Roman" w:cs="Times New Roman"/>
          <w:sz w:val="24"/>
          <w:szCs w:val="24"/>
        </w:rPr>
        <w:t>.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w:t>
      </w:r>
      <w:r w:rsidR="00933FE8" w:rsidRPr="00933FE8">
        <w:rPr>
          <w:rFonts w:ascii="Times New Roman" w:hAnsi="Times New Roman" w:cs="Times New Roman"/>
          <w:sz w:val="24"/>
          <w:szCs w:val="24"/>
        </w:rPr>
        <w:t>тейших действий бытового труда</w:t>
      </w:r>
      <w:r w:rsidR="00010A1E" w:rsidRPr="00933FE8">
        <w:rPr>
          <w:rFonts w:ascii="Times New Roman" w:hAnsi="Times New Roman" w:cs="Times New Roman"/>
          <w:sz w:val="24"/>
          <w:szCs w:val="24"/>
        </w:rPr>
        <w:t>.</w:t>
      </w:r>
      <w:r w:rsidRPr="00933FE8">
        <w:rPr>
          <w:rFonts w:ascii="Times New Roman" w:hAnsi="Times New Roman" w:cs="Times New Roman"/>
          <w:sz w:val="24"/>
          <w:szCs w:val="24"/>
        </w:rPr>
        <w:t xml:space="preserve"> Педагог формирует первоначальные представления о хозяйственно-бытовом труде взрослых дома и в детском саду, поощряет желание дете</w:t>
      </w:r>
      <w:r w:rsidR="00010A1E" w:rsidRPr="00933FE8">
        <w:rPr>
          <w:rFonts w:ascii="Times New Roman" w:hAnsi="Times New Roman" w:cs="Times New Roman"/>
          <w:sz w:val="24"/>
          <w:szCs w:val="24"/>
        </w:rPr>
        <w:t>й соблюдать порядок.</w:t>
      </w:r>
      <w:r w:rsidRPr="00933FE8">
        <w:rPr>
          <w:rFonts w:ascii="Times New Roman" w:hAnsi="Times New Roman" w:cs="Times New Roman"/>
          <w:sz w:val="24"/>
          <w:szCs w:val="24"/>
        </w:rPr>
        <w:t xml:space="preserve"> Использует приемы одобрения и поощрения ребенка при правильном выполнении э</w:t>
      </w:r>
      <w:r w:rsidR="00010A1E" w:rsidRPr="00933FE8">
        <w:rPr>
          <w:rFonts w:ascii="Times New Roman" w:hAnsi="Times New Roman" w:cs="Times New Roman"/>
          <w:sz w:val="24"/>
          <w:szCs w:val="24"/>
        </w:rPr>
        <w:t xml:space="preserve">лементарных трудовых действий. </w:t>
      </w:r>
      <w:r w:rsidRPr="00933FE8">
        <w:rPr>
          <w:rFonts w:ascii="Times New Roman" w:hAnsi="Times New Roman" w:cs="Times New Roman"/>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w:t>
      </w:r>
      <w:r w:rsidR="00010A1E" w:rsidRPr="00933FE8">
        <w:rPr>
          <w:rFonts w:ascii="Times New Roman" w:hAnsi="Times New Roman" w:cs="Times New Roman"/>
          <w:sz w:val="24"/>
          <w:szCs w:val="24"/>
        </w:rPr>
        <w:t xml:space="preserve">бслуживанию. </w:t>
      </w:r>
      <w:r w:rsidRPr="00933FE8">
        <w:rPr>
          <w:rFonts w:ascii="Times New Roman" w:hAnsi="Times New Roman" w:cs="Times New Roman"/>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 соблюдение правил использования бытовых предметов и гаджетов позволяет создать ситуации, небезопасные для здоровья. 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w:t>
      </w:r>
      <w:r w:rsidR="00010A1E" w:rsidRPr="00933FE8">
        <w:rPr>
          <w:rFonts w:ascii="Times New Roman" w:hAnsi="Times New Roman" w:cs="Times New Roman"/>
          <w:sz w:val="24"/>
          <w:szCs w:val="24"/>
        </w:rPr>
        <w:t xml:space="preserve">жницы, лекарства, спички. </w:t>
      </w:r>
      <w:r w:rsidRPr="00933FE8">
        <w:rPr>
          <w:rFonts w:ascii="Times New Roman" w:hAnsi="Times New Roman" w:cs="Times New Roman"/>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Педагог рассказывает детям о том, как себя вести на площадке детского сада, игровой площадке рядом</w:t>
      </w:r>
      <w:r w:rsidR="00010A1E" w:rsidRPr="00933FE8">
        <w:rPr>
          <w:rFonts w:ascii="Times New Roman" w:hAnsi="Times New Roman" w:cs="Times New Roman"/>
          <w:sz w:val="24"/>
          <w:szCs w:val="24"/>
        </w:rPr>
        <w:t xml:space="preserve"> с домом. </w:t>
      </w:r>
      <w:r w:rsidRPr="00933FE8">
        <w:rPr>
          <w:rFonts w:ascii="Times New Roman" w:hAnsi="Times New Roman" w:cs="Times New Roman"/>
          <w:sz w:val="24"/>
          <w:szCs w:val="24"/>
        </w:rPr>
        <w:t xml:space="preserve">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w:t>
      </w:r>
      <w:r w:rsidR="00010A1E" w:rsidRPr="00933FE8">
        <w:rPr>
          <w:rFonts w:ascii="Times New Roman" w:hAnsi="Times New Roman" w:cs="Times New Roman"/>
          <w:sz w:val="24"/>
          <w:szCs w:val="24"/>
        </w:rPr>
        <w:t xml:space="preserve">рядом с незнакомыми растениями: </w:t>
      </w:r>
      <w:r w:rsidRPr="00933FE8">
        <w:rPr>
          <w:rFonts w:ascii="Times New Roman" w:hAnsi="Times New Roman" w:cs="Times New Roman"/>
          <w:sz w:val="24"/>
          <w:szCs w:val="24"/>
        </w:rPr>
        <w:t>без разрешения взрослых не пробовать незнакомые ягоды</w:t>
      </w:r>
      <w:r w:rsidR="00010A1E" w:rsidRPr="00933FE8">
        <w:rPr>
          <w:rFonts w:ascii="Times New Roman" w:hAnsi="Times New Roman" w:cs="Times New Roman"/>
          <w:sz w:val="24"/>
          <w:szCs w:val="24"/>
        </w:rPr>
        <w:t xml:space="preserve">, листья растений. </w:t>
      </w:r>
      <w:r w:rsidRPr="00933FE8">
        <w:rPr>
          <w:rFonts w:ascii="Times New Roman" w:hAnsi="Times New Roman" w:cs="Times New Roman"/>
          <w:sz w:val="24"/>
          <w:szCs w:val="24"/>
        </w:rPr>
        <w:t xml:space="preserve">Использует приемы упражнения, напоминания, личного примера для закрепления формируемых представлений. </w:t>
      </w:r>
    </w:p>
    <w:p w:rsidR="003054D8" w:rsidRPr="00933FE8" w:rsidRDefault="00E203DD" w:rsidP="00AE1FC2">
      <w:pPr>
        <w:spacing w:after="0"/>
        <w:rPr>
          <w:rFonts w:ascii="Times New Roman" w:hAnsi="Times New Roman" w:cs="Times New Roman"/>
          <w:sz w:val="24"/>
          <w:szCs w:val="24"/>
        </w:rPr>
      </w:pPr>
      <w:r w:rsidRPr="008C241D">
        <w:rPr>
          <w:rFonts w:ascii="Times New Roman" w:hAnsi="Times New Roman" w:cs="Times New Roman"/>
          <w:b/>
          <w:i/>
          <w:sz w:val="24"/>
          <w:szCs w:val="24"/>
        </w:rPr>
        <w:lastRenderedPageBreak/>
        <w:t>В результате, к концу 4 года жизни,</w:t>
      </w:r>
      <w:r w:rsidRPr="00933FE8">
        <w:rPr>
          <w:rFonts w:ascii="Times New Roman" w:hAnsi="Times New Roman" w:cs="Times New Roman"/>
          <w:sz w:val="24"/>
          <w:szCs w:val="24"/>
        </w:rPr>
        <w:t xml:space="preserve"> ребенок говорит о себе в первом лице, положительно оценивает себя, проявляет доверие к миру; по побуждению взрослых эмоционально откликается на ярко выраженное эмоциональное состояние близких </w:t>
      </w:r>
      <w:r w:rsidR="00010A1E" w:rsidRPr="00933FE8">
        <w:rPr>
          <w:rFonts w:ascii="Times New Roman" w:hAnsi="Times New Roman" w:cs="Times New Roman"/>
          <w:sz w:val="24"/>
          <w:szCs w:val="24"/>
        </w:rPr>
        <w:t xml:space="preserve">и сверстников; </w:t>
      </w:r>
      <w:r w:rsidRPr="00933FE8">
        <w:rPr>
          <w:rFonts w:ascii="Times New Roman" w:hAnsi="Times New Roman" w:cs="Times New Roman"/>
          <w:sz w:val="24"/>
          <w:szCs w:val="24"/>
        </w:rPr>
        <w:t>ребенок приветлив с окружающими, проявляет интерес к словам и действ</w:t>
      </w:r>
      <w:r w:rsidR="00933FE8" w:rsidRPr="00933FE8">
        <w:rPr>
          <w:rFonts w:ascii="Times New Roman" w:hAnsi="Times New Roman" w:cs="Times New Roman"/>
          <w:sz w:val="24"/>
          <w:szCs w:val="24"/>
        </w:rPr>
        <w:t>иям взрослых, владеет способами</w:t>
      </w:r>
      <w:r w:rsidRPr="00933FE8">
        <w:rPr>
          <w:rFonts w:ascii="Times New Roman" w:hAnsi="Times New Roman" w:cs="Times New Roman"/>
          <w:sz w:val="24"/>
          <w:szCs w:val="24"/>
        </w:rPr>
        <w:t xml:space="preserve"> взаимодействия с детьми, спокойно играет с ними рядом. С интересом наблюдает за трудовыми действиями взрослых по созданию или преобразованию предметов; по примеру педагога бережно относится к результатам труда взрослых, подражает трудовым действиям; проявляет самостоятельность в самообслуживании, интерес к правилам безопасного поведения; осваивает безопасные способы обращения со знакомыми предметами в быту, в то</w:t>
      </w:r>
      <w:r w:rsidR="001E30FE" w:rsidRPr="00933FE8">
        <w:rPr>
          <w:rFonts w:ascii="Times New Roman" w:hAnsi="Times New Roman" w:cs="Times New Roman"/>
          <w:sz w:val="24"/>
          <w:szCs w:val="24"/>
        </w:rPr>
        <w:t>м числе электронными гаджетами.</w:t>
      </w:r>
    </w:p>
    <w:p w:rsidR="001E30FE" w:rsidRPr="00933FE8" w:rsidRDefault="001E30FE" w:rsidP="00AE1FC2">
      <w:pPr>
        <w:spacing w:after="0"/>
        <w:rPr>
          <w:rFonts w:ascii="Times New Roman" w:hAnsi="Times New Roman" w:cs="Times New Roman"/>
          <w:b/>
          <w:i/>
          <w:sz w:val="24"/>
          <w:szCs w:val="24"/>
        </w:rPr>
      </w:pPr>
      <w:r w:rsidRPr="00933FE8">
        <w:rPr>
          <w:rFonts w:ascii="Times New Roman" w:hAnsi="Times New Roman" w:cs="Times New Roman"/>
          <w:b/>
          <w:i/>
          <w:sz w:val="24"/>
          <w:szCs w:val="24"/>
        </w:rPr>
        <w:t>Возраст о</w:t>
      </w:r>
      <w:r w:rsidR="00E203DD" w:rsidRPr="00933FE8">
        <w:rPr>
          <w:rFonts w:ascii="Times New Roman" w:hAnsi="Times New Roman" w:cs="Times New Roman"/>
          <w:b/>
          <w:i/>
          <w:sz w:val="24"/>
          <w:szCs w:val="24"/>
        </w:rPr>
        <w:t>т 4</w:t>
      </w:r>
      <w:r w:rsidR="008C241D">
        <w:rPr>
          <w:rFonts w:ascii="Times New Roman" w:hAnsi="Times New Roman" w:cs="Times New Roman"/>
          <w:b/>
          <w:i/>
          <w:sz w:val="24"/>
          <w:szCs w:val="24"/>
        </w:rPr>
        <w:t>-х</w:t>
      </w:r>
      <w:r w:rsidR="00E203DD" w:rsidRPr="00933FE8">
        <w:rPr>
          <w:rFonts w:ascii="Times New Roman" w:hAnsi="Times New Roman" w:cs="Times New Roman"/>
          <w:b/>
          <w:i/>
          <w:sz w:val="24"/>
          <w:szCs w:val="24"/>
        </w:rPr>
        <w:t xml:space="preserve"> лет до 5</w:t>
      </w:r>
      <w:r w:rsidR="008C241D">
        <w:rPr>
          <w:rFonts w:ascii="Times New Roman" w:hAnsi="Times New Roman" w:cs="Times New Roman"/>
          <w:b/>
          <w:i/>
          <w:sz w:val="24"/>
          <w:szCs w:val="24"/>
        </w:rPr>
        <w:t>-ти</w:t>
      </w:r>
      <w:r w:rsidR="00E203DD" w:rsidRPr="00933FE8">
        <w:rPr>
          <w:rFonts w:ascii="Times New Roman" w:hAnsi="Times New Roman" w:cs="Times New Roman"/>
          <w:b/>
          <w:i/>
          <w:sz w:val="24"/>
          <w:szCs w:val="24"/>
        </w:rPr>
        <w:t xml:space="preserve"> лет </w:t>
      </w:r>
    </w:p>
    <w:p w:rsidR="001E30FE" w:rsidRPr="00933FE8" w:rsidRDefault="00E203DD" w:rsidP="00AE1FC2">
      <w:pPr>
        <w:spacing w:after="0"/>
        <w:rPr>
          <w:sz w:val="24"/>
          <w:szCs w:val="24"/>
        </w:rPr>
      </w:pPr>
      <w:r w:rsidRPr="00933FE8">
        <w:rPr>
          <w:rFonts w:ascii="Times New Roman" w:hAnsi="Times New Roman" w:cs="Times New Roman"/>
          <w:b/>
          <w:i/>
          <w:sz w:val="24"/>
          <w:szCs w:val="24"/>
        </w:rPr>
        <w:t>В области социально-коммуникативного развития основными задачами образовательной деятельности являются:</w:t>
      </w:r>
    </w:p>
    <w:p w:rsidR="001E30FE" w:rsidRPr="00933FE8" w:rsidRDefault="001E30FE" w:rsidP="00AE1FC2">
      <w:pPr>
        <w:spacing w:after="0"/>
        <w:rPr>
          <w:rFonts w:ascii="Times New Roman" w:hAnsi="Times New Roman" w:cs="Times New Roman"/>
          <w:sz w:val="24"/>
          <w:szCs w:val="24"/>
        </w:rPr>
      </w:pPr>
      <w:r w:rsidRPr="00933FE8">
        <w:rPr>
          <w:sz w:val="24"/>
          <w:szCs w:val="24"/>
        </w:rPr>
        <w:t>-</w:t>
      </w:r>
      <w:r w:rsidR="00E203DD" w:rsidRPr="00933FE8">
        <w:rPr>
          <w:rFonts w:ascii="Times New Roman" w:hAnsi="Times New Roman" w:cs="Times New Roman"/>
          <w:sz w:val="24"/>
          <w:szCs w:val="24"/>
        </w:rPr>
        <w:t>ф</w:t>
      </w:r>
      <w:r w:rsidRPr="00933FE8">
        <w:rPr>
          <w:rFonts w:ascii="Times New Roman" w:hAnsi="Times New Roman" w:cs="Times New Roman"/>
          <w:sz w:val="24"/>
          <w:szCs w:val="24"/>
        </w:rPr>
        <w:t>ормировать положительную</w:t>
      </w:r>
      <w:r w:rsidR="00E203DD" w:rsidRPr="00933FE8">
        <w:rPr>
          <w:rFonts w:ascii="Times New Roman" w:hAnsi="Times New Roman" w:cs="Times New Roman"/>
          <w:sz w:val="24"/>
          <w:szCs w:val="24"/>
        </w:rPr>
        <w:t xml:space="preserve"> самооценку, уверенность в своих силах, стремление к самостоятельности; </w:t>
      </w:r>
    </w:p>
    <w:p w:rsidR="001E30FE" w:rsidRPr="00933FE8" w:rsidRDefault="001E30FE"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развивать эмоциональную отзывчивост</w:t>
      </w:r>
      <w:r w:rsidRPr="00933FE8">
        <w:rPr>
          <w:rFonts w:ascii="Times New Roman" w:hAnsi="Times New Roman" w:cs="Times New Roman"/>
          <w:sz w:val="24"/>
          <w:szCs w:val="24"/>
        </w:rPr>
        <w:t>ь к взрослым и детям,</w:t>
      </w:r>
      <w:r w:rsidR="00E203DD" w:rsidRPr="00933FE8">
        <w:rPr>
          <w:rFonts w:ascii="Times New Roman" w:hAnsi="Times New Roman" w:cs="Times New Roman"/>
          <w:sz w:val="24"/>
          <w:szCs w:val="24"/>
        </w:rPr>
        <w:t xml:space="preserve"> сопереживание героям литературных и мультипликационных произведений, доброе отношение к животным и растениям; </w:t>
      </w:r>
    </w:p>
    <w:p w:rsidR="001E30FE" w:rsidRPr="00933FE8" w:rsidRDefault="001E30FE"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развивать позитивное отношение и чувство принадлежности детей к семье, уважение к родителям, значимым взрос</w:t>
      </w:r>
      <w:r w:rsidRPr="00933FE8">
        <w:rPr>
          <w:rFonts w:ascii="Times New Roman" w:hAnsi="Times New Roman" w:cs="Times New Roman"/>
          <w:sz w:val="24"/>
          <w:szCs w:val="24"/>
        </w:rPr>
        <w:t xml:space="preserve">лым; </w:t>
      </w:r>
    </w:p>
    <w:p w:rsidR="001E30FE" w:rsidRPr="00933FE8" w:rsidRDefault="001E30FE"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воспитывать культуру общения со взрослыми и сверстниками, желание выполнять правила поведения, быть вежливыми в общении со старшими и сверстниками; </w:t>
      </w:r>
    </w:p>
    <w:p w:rsidR="001E30FE" w:rsidRPr="00933FE8" w:rsidRDefault="001E30FE"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развивать стремление к </w:t>
      </w:r>
      <w:r w:rsidRPr="00933FE8">
        <w:rPr>
          <w:rFonts w:ascii="Times New Roman" w:hAnsi="Times New Roman" w:cs="Times New Roman"/>
          <w:sz w:val="24"/>
          <w:szCs w:val="24"/>
        </w:rPr>
        <w:t xml:space="preserve">совместным играм, </w:t>
      </w:r>
      <w:r w:rsidR="00E203DD" w:rsidRPr="00933FE8">
        <w:rPr>
          <w:rFonts w:ascii="Times New Roman" w:hAnsi="Times New Roman" w:cs="Times New Roman"/>
          <w:sz w:val="24"/>
          <w:szCs w:val="24"/>
        </w:rPr>
        <w:t>к взаимодействию в практической деятельност</w:t>
      </w:r>
      <w:r w:rsidRPr="00933FE8">
        <w:rPr>
          <w:rFonts w:ascii="Times New Roman" w:hAnsi="Times New Roman" w:cs="Times New Roman"/>
          <w:sz w:val="24"/>
          <w:szCs w:val="24"/>
        </w:rPr>
        <w:t xml:space="preserve">и; </w:t>
      </w:r>
    </w:p>
    <w:p w:rsidR="00AA7777" w:rsidRPr="00933FE8" w:rsidRDefault="001E30FE"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AA7777" w:rsidRPr="00933FE8">
        <w:rPr>
          <w:rFonts w:ascii="Times New Roman" w:hAnsi="Times New Roman" w:cs="Times New Roman"/>
          <w:sz w:val="24"/>
          <w:szCs w:val="24"/>
        </w:rPr>
        <w:t xml:space="preserve">воспитывать любовь </w:t>
      </w:r>
      <w:r w:rsidR="00E203DD" w:rsidRPr="00933FE8">
        <w:rPr>
          <w:rFonts w:ascii="Times New Roman" w:hAnsi="Times New Roman" w:cs="Times New Roman"/>
          <w:sz w:val="24"/>
          <w:szCs w:val="24"/>
        </w:rPr>
        <w:t>к Родине, уважительное отношение к символам страны, памятным</w:t>
      </w:r>
      <w:r w:rsidR="00AA7777" w:rsidRPr="00933FE8">
        <w:rPr>
          <w:rFonts w:ascii="Times New Roman" w:hAnsi="Times New Roman" w:cs="Times New Roman"/>
          <w:sz w:val="24"/>
          <w:szCs w:val="24"/>
        </w:rPr>
        <w:t xml:space="preserve"> датам, </w:t>
      </w:r>
      <w:r w:rsidR="00E203DD" w:rsidRPr="00933FE8">
        <w:rPr>
          <w:rFonts w:ascii="Times New Roman" w:hAnsi="Times New Roman" w:cs="Times New Roman"/>
          <w:sz w:val="24"/>
          <w:szCs w:val="24"/>
        </w:rPr>
        <w:t xml:space="preserve">к основным достопримечательностями </w:t>
      </w:r>
      <w:r w:rsidR="00AA7777" w:rsidRPr="00933FE8">
        <w:rPr>
          <w:rFonts w:ascii="Times New Roman" w:hAnsi="Times New Roman" w:cs="Times New Roman"/>
          <w:sz w:val="24"/>
          <w:szCs w:val="24"/>
        </w:rPr>
        <w:t xml:space="preserve">родного </w:t>
      </w:r>
      <w:r w:rsidR="00E203DD" w:rsidRPr="00933FE8">
        <w:rPr>
          <w:rFonts w:ascii="Times New Roman" w:hAnsi="Times New Roman" w:cs="Times New Roman"/>
          <w:sz w:val="24"/>
          <w:szCs w:val="24"/>
        </w:rPr>
        <w:t>горо</w:t>
      </w:r>
      <w:r w:rsidR="00AA7777" w:rsidRPr="00933FE8">
        <w:rPr>
          <w:rFonts w:ascii="Times New Roman" w:hAnsi="Times New Roman" w:cs="Times New Roman"/>
          <w:sz w:val="24"/>
          <w:szCs w:val="24"/>
        </w:rPr>
        <w:t>да;</w:t>
      </w:r>
    </w:p>
    <w:p w:rsidR="00AA7777" w:rsidRPr="00933FE8" w:rsidRDefault="00AA7777"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формировать представления об отдельных профессиях взрослых на основе ознакомления с конкретными видами труда; </w:t>
      </w:r>
    </w:p>
    <w:p w:rsidR="00AA7777" w:rsidRPr="00933FE8" w:rsidRDefault="00AA7777"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воспитывать уважение и благодарность взрослым за их труд, заботу о детях; </w:t>
      </w:r>
      <w:r w:rsidRPr="00933FE8">
        <w:rPr>
          <w:rFonts w:ascii="Times New Roman" w:hAnsi="Times New Roman" w:cs="Times New Roman"/>
          <w:sz w:val="24"/>
          <w:szCs w:val="24"/>
        </w:rPr>
        <w:t>-</w:t>
      </w:r>
      <w:r w:rsidR="00E203DD" w:rsidRPr="00933FE8">
        <w:rPr>
          <w:rFonts w:ascii="Times New Roman" w:hAnsi="Times New Roman" w:cs="Times New Roman"/>
          <w:sz w:val="24"/>
          <w:szCs w:val="24"/>
        </w:rPr>
        <w:t>вовлекать в простейшие процес</w:t>
      </w:r>
      <w:r w:rsidRPr="00933FE8">
        <w:rPr>
          <w:rFonts w:ascii="Times New Roman" w:hAnsi="Times New Roman" w:cs="Times New Roman"/>
          <w:sz w:val="24"/>
          <w:szCs w:val="24"/>
        </w:rPr>
        <w:t xml:space="preserve">сы хозяйственно-бытового труда и </w:t>
      </w:r>
      <w:r w:rsidR="00E203DD" w:rsidRPr="00933FE8">
        <w:rPr>
          <w:rFonts w:ascii="Times New Roman" w:hAnsi="Times New Roman" w:cs="Times New Roman"/>
          <w:sz w:val="24"/>
          <w:szCs w:val="24"/>
        </w:rPr>
        <w:t>развивать самостоятельность и</w:t>
      </w:r>
      <w:r w:rsidRPr="00933FE8">
        <w:rPr>
          <w:rFonts w:ascii="Times New Roman" w:hAnsi="Times New Roman" w:cs="Times New Roman"/>
          <w:sz w:val="24"/>
          <w:szCs w:val="24"/>
        </w:rPr>
        <w:t xml:space="preserve"> уверенность в самообслуживании;</w:t>
      </w:r>
    </w:p>
    <w:p w:rsidR="00AA7777" w:rsidRPr="00933FE8" w:rsidRDefault="00AA7777"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обогащать представления детей об основных источниках и видах опасности в быту, на улице, в природе, в общении с незнакомыми людьми; </w:t>
      </w:r>
    </w:p>
    <w:p w:rsidR="00AA7777" w:rsidRPr="00933FE8" w:rsidRDefault="00AA7777"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знакомить детей с простейшими способами безопасного поведения в опасных ситуациях; </w:t>
      </w:r>
    </w:p>
    <w:p w:rsidR="00AA7777" w:rsidRPr="00933FE8" w:rsidRDefault="00AA7777"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формировать представления о правилах безопасного дорожного движения в качестве пешехода и пассажира тран</w:t>
      </w:r>
      <w:r w:rsidRPr="00933FE8">
        <w:rPr>
          <w:rFonts w:ascii="Times New Roman" w:hAnsi="Times New Roman" w:cs="Times New Roman"/>
          <w:sz w:val="24"/>
          <w:szCs w:val="24"/>
        </w:rPr>
        <w:t>спортного средства,</w:t>
      </w:r>
      <w:r w:rsidR="00E203DD" w:rsidRPr="00933FE8">
        <w:rPr>
          <w:rFonts w:ascii="Times New Roman" w:hAnsi="Times New Roman" w:cs="Times New Roman"/>
          <w:sz w:val="24"/>
          <w:szCs w:val="24"/>
        </w:rPr>
        <w:t xml:space="preserve"> о правилах безопасного</w:t>
      </w:r>
      <w:r w:rsidRPr="00933FE8">
        <w:rPr>
          <w:rFonts w:ascii="Times New Roman" w:hAnsi="Times New Roman" w:cs="Times New Roman"/>
          <w:sz w:val="24"/>
          <w:szCs w:val="24"/>
        </w:rPr>
        <w:t xml:space="preserve"> использования </w:t>
      </w:r>
      <w:r w:rsidR="00E203DD" w:rsidRPr="00933FE8">
        <w:rPr>
          <w:rFonts w:ascii="Times New Roman" w:hAnsi="Times New Roman" w:cs="Times New Roman"/>
          <w:sz w:val="24"/>
          <w:szCs w:val="24"/>
        </w:rPr>
        <w:t>моби</w:t>
      </w:r>
      <w:r w:rsidRPr="00933FE8">
        <w:rPr>
          <w:rFonts w:ascii="Times New Roman" w:hAnsi="Times New Roman" w:cs="Times New Roman"/>
          <w:sz w:val="24"/>
          <w:szCs w:val="24"/>
        </w:rPr>
        <w:t>льных устройств, планшетов;</w:t>
      </w:r>
    </w:p>
    <w:p w:rsidR="00AA7777" w:rsidRPr="00933FE8" w:rsidRDefault="00E203DD" w:rsidP="00AE1FC2">
      <w:pPr>
        <w:spacing w:after="0"/>
        <w:rPr>
          <w:rFonts w:ascii="Times New Roman" w:hAnsi="Times New Roman" w:cs="Times New Roman"/>
          <w:sz w:val="24"/>
          <w:szCs w:val="24"/>
        </w:rPr>
      </w:pPr>
      <w:r w:rsidRPr="00933FE8">
        <w:rPr>
          <w:rFonts w:ascii="Times New Roman" w:hAnsi="Times New Roman" w:cs="Times New Roman"/>
          <w:b/>
          <w:i/>
          <w:sz w:val="24"/>
          <w:szCs w:val="24"/>
        </w:rPr>
        <w:t>Содержание образовательной деятельности</w:t>
      </w:r>
      <w:r w:rsidR="00AA7777" w:rsidRPr="00933FE8">
        <w:rPr>
          <w:rFonts w:ascii="Times New Roman" w:hAnsi="Times New Roman" w:cs="Times New Roman"/>
          <w:b/>
          <w:i/>
          <w:sz w:val="24"/>
          <w:szCs w:val="24"/>
        </w:rPr>
        <w:t>в среднем возрасте:</w:t>
      </w:r>
    </w:p>
    <w:p w:rsidR="008C241D" w:rsidRDefault="00AA7777" w:rsidP="00AE1FC2">
      <w:pPr>
        <w:spacing w:after="0"/>
        <w:rPr>
          <w:rFonts w:ascii="Times New Roman" w:hAnsi="Times New Roman" w:cs="Times New Roman"/>
          <w:sz w:val="24"/>
          <w:szCs w:val="24"/>
        </w:rPr>
      </w:pPr>
      <w:r w:rsidRPr="00933FE8">
        <w:rPr>
          <w:rFonts w:ascii="Times New Roman" w:hAnsi="Times New Roman" w:cs="Times New Roman"/>
          <w:sz w:val="24"/>
          <w:szCs w:val="24"/>
        </w:rPr>
        <w:t>Педагог с</w:t>
      </w:r>
      <w:r w:rsidR="00E203DD" w:rsidRPr="00933FE8">
        <w:rPr>
          <w:rFonts w:ascii="Times New Roman" w:hAnsi="Times New Roman" w:cs="Times New Roman"/>
          <w:sz w:val="24"/>
          <w:szCs w:val="24"/>
        </w:rPr>
        <w:t>пособствует освоению детьми традиционных гендерных представлений. 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w:t>
      </w:r>
      <w:r w:rsidRPr="00933FE8">
        <w:rPr>
          <w:rFonts w:ascii="Times New Roman" w:hAnsi="Times New Roman" w:cs="Times New Roman"/>
          <w:sz w:val="24"/>
          <w:szCs w:val="24"/>
        </w:rPr>
        <w:t>ь свои ошибки и найти</w:t>
      </w:r>
      <w:r w:rsidR="00E203DD" w:rsidRPr="00933FE8">
        <w:rPr>
          <w:rFonts w:ascii="Times New Roman" w:hAnsi="Times New Roman" w:cs="Times New Roman"/>
          <w:sz w:val="24"/>
          <w:szCs w:val="24"/>
        </w:rPr>
        <w:t xml:space="preserve"> сп</w:t>
      </w:r>
      <w:r w:rsidRPr="00933FE8">
        <w:rPr>
          <w:rFonts w:ascii="Times New Roman" w:hAnsi="Times New Roman" w:cs="Times New Roman"/>
          <w:sz w:val="24"/>
          <w:szCs w:val="24"/>
        </w:rPr>
        <w:t xml:space="preserve">особ их устранения. </w:t>
      </w:r>
      <w:r w:rsidR="00E203DD" w:rsidRPr="00933FE8">
        <w:rPr>
          <w:rFonts w:ascii="Times New Roman" w:hAnsi="Times New Roman" w:cs="Times New Roman"/>
          <w:sz w:val="24"/>
          <w:szCs w:val="24"/>
        </w:rPr>
        <w:t>Создает ситуации получения детьми опыта проявления сочувствия и сод</w:t>
      </w:r>
      <w:r w:rsidRPr="00933FE8">
        <w:rPr>
          <w:rFonts w:ascii="Times New Roman" w:hAnsi="Times New Roman" w:cs="Times New Roman"/>
          <w:sz w:val="24"/>
          <w:szCs w:val="24"/>
        </w:rPr>
        <w:t xml:space="preserve">ействия </w:t>
      </w:r>
      <w:r w:rsidR="00E203DD" w:rsidRPr="00933FE8">
        <w:rPr>
          <w:rFonts w:ascii="Times New Roman" w:hAnsi="Times New Roman" w:cs="Times New Roman"/>
          <w:sz w:val="24"/>
          <w:szCs w:val="24"/>
        </w:rPr>
        <w:t xml:space="preserve">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мультипликационных фильмов педагог обращает внимание на разнообразие эмоциональных проявлений героев, комментирует и обсуждает </w:t>
      </w:r>
      <w:r w:rsidRPr="00933FE8">
        <w:rPr>
          <w:rFonts w:ascii="Times New Roman" w:hAnsi="Times New Roman" w:cs="Times New Roman"/>
          <w:sz w:val="24"/>
          <w:szCs w:val="24"/>
        </w:rPr>
        <w:t>с детьми</w:t>
      </w:r>
      <w:r w:rsidR="00E203DD" w:rsidRPr="00933FE8">
        <w:rPr>
          <w:rFonts w:ascii="Times New Roman" w:hAnsi="Times New Roman" w:cs="Times New Roman"/>
          <w:sz w:val="24"/>
          <w:szCs w:val="24"/>
        </w:rPr>
        <w:t xml:space="preserve">. Педагог развивает позитивное </w:t>
      </w:r>
      <w:r w:rsidR="00E203DD" w:rsidRPr="00933FE8">
        <w:rPr>
          <w:rFonts w:ascii="Times New Roman" w:hAnsi="Times New Roman" w:cs="Times New Roman"/>
          <w:sz w:val="24"/>
          <w:szCs w:val="24"/>
        </w:rPr>
        <w:lastRenderedPageBreak/>
        <w:t>отношение и чувство принадлежности детей к семье, уважение к родителям: обогащает представление о структуре и составе</w:t>
      </w:r>
      <w:r w:rsidRPr="00933FE8">
        <w:rPr>
          <w:rFonts w:ascii="Times New Roman" w:hAnsi="Times New Roman" w:cs="Times New Roman"/>
          <w:sz w:val="24"/>
          <w:szCs w:val="24"/>
        </w:rPr>
        <w:t xml:space="preserve"> семьи, родственных отношениях, семейных событиях, делах. </w:t>
      </w:r>
      <w:r w:rsidR="00E203DD" w:rsidRPr="00933FE8">
        <w:rPr>
          <w:rFonts w:ascii="Times New Roman" w:hAnsi="Times New Roman" w:cs="Times New Roman"/>
          <w:sz w:val="24"/>
          <w:szCs w:val="24"/>
        </w:rPr>
        <w:t xml:space="preserve">Побуждает детей наблюдать за поведением сверстников, развивает чувствительность к поступкам сверстников, интерес к их </w:t>
      </w:r>
      <w:r w:rsidRPr="00933FE8">
        <w:rPr>
          <w:rFonts w:ascii="Times New Roman" w:hAnsi="Times New Roman" w:cs="Times New Roman"/>
          <w:sz w:val="24"/>
          <w:szCs w:val="24"/>
        </w:rPr>
        <w:t xml:space="preserve">действиям. </w:t>
      </w:r>
      <w:r w:rsidR="00E203DD" w:rsidRPr="00933FE8">
        <w:rPr>
          <w:rFonts w:ascii="Times New Roman" w:hAnsi="Times New Roman" w:cs="Times New Roman"/>
          <w:sz w:val="24"/>
          <w:szCs w:val="24"/>
        </w:rPr>
        <w:t xml:space="preserve">Стимулирует инициативу и самостоятельный выбор детьми занятий и партнеров, обогащает умение договариваться, поддерживает совместные дела детей в </w:t>
      </w:r>
      <w:r w:rsidRPr="00933FE8">
        <w:rPr>
          <w:rFonts w:ascii="Times New Roman" w:hAnsi="Times New Roman" w:cs="Times New Roman"/>
          <w:sz w:val="24"/>
          <w:szCs w:val="24"/>
        </w:rPr>
        <w:t xml:space="preserve">небольших группах. </w:t>
      </w:r>
      <w:r w:rsidR="00E203DD" w:rsidRPr="00933FE8">
        <w:rPr>
          <w:rFonts w:ascii="Times New Roman" w:hAnsi="Times New Roman" w:cs="Times New Roman"/>
          <w:sz w:val="24"/>
          <w:szCs w:val="24"/>
        </w:rPr>
        <w:t xml:space="preserve"> 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Развивает позитивное отношение к детскому саду: знакомит с сотрудниками, с доступными для восприятия детьми правилами жи</w:t>
      </w:r>
      <w:r w:rsidRPr="00933FE8">
        <w:rPr>
          <w:rFonts w:ascii="Times New Roman" w:hAnsi="Times New Roman" w:cs="Times New Roman"/>
          <w:sz w:val="24"/>
          <w:szCs w:val="24"/>
        </w:rPr>
        <w:t xml:space="preserve">знедеятельности в детском сада, его традициями, </w:t>
      </w:r>
      <w:r w:rsidR="00E203DD" w:rsidRPr="00933FE8">
        <w:rPr>
          <w:rFonts w:ascii="Times New Roman" w:hAnsi="Times New Roman" w:cs="Times New Roman"/>
          <w:sz w:val="24"/>
          <w:szCs w:val="24"/>
        </w:rPr>
        <w:t>воспитывает бережное отношение к пространству и оборудованию детского с</w:t>
      </w:r>
      <w:r w:rsidRPr="00933FE8">
        <w:rPr>
          <w:rFonts w:ascii="Times New Roman" w:hAnsi="Times New Roman" w:cs="Times New Roman"/>
          <w:sz w:val="24"/>
          <w:szCs w:val="24"/>
        </w:rPr>
        <w:t>ада.</w:t>
      </w:r>
      <w:r w:rsidR="00E203DD" w:rsidRPr="00933FE8">
        <w:rPr>
          <w:rFonts w:ascii="Times New Roman" w:hAnsi="Times New Roman" w:cs="Times New Roman"/>
          <w:sz w:val="24"/>
          <w:szCs w:val="24"/>
        </w:rPr>
        <w:t xml:space="preserve"> Воспитывает любовь и уважение к нашей Родине — России. Знакомит с государственной символикой РФ: Российский флаг и герб России, воспитывает уважительное отношение к символам страны. Обогащает представления детей о государственных праздниках: День защитника Отечества, День Победы. Знакомит детей с содержанием праздника, с памя</w:t>
      </w:r>
      <w:r w:rsidRPr="00933FE8">
        <w:rPr>
          <w:rFonts w:ascii="Times New Roman" w:hAnsi="Times New Roman" w:cs="Times New Roman"/>
          <w:sz w:val="24"/>
          <w:szCs w:val="24"/>
        </w:rPr>
        <w:t xml:space="preserve">тными местами в </w:t>
      </w:r>
      <w:r w:rsidR="00933FE8" w:rsidRPr="00933FE8">
        <w:rPr>
          <w:rFonts w:ascii="Times New Roman" w:hAnsi="Times New Roman" w:cs="Times New Roman"/>
          <w:sz w:val="24"/>
          <w:szCs w:val="24"/>
        </w:rPr>
        <w:t>городе, посвященными празднику.</w:t>
      </w:r>
      <w:r w:rsidR="00E203DD" w:rsidRPr="00933FE8">
        <w:rPr>
          <w:rFonts w:ascii="Times New Roman" w:hAnsi="Times New Roman" w:cs="Times New Roman"/>
          <w:sz w:val="24"/>
          <w:szCs w:val="24"/>
        </w:rPr>
        <w:t xml:space="preserve"> Педагог обогащает представления детей о Малой Родине: знакомит с основными достопри</w:t>
      </w:r>
      <w:r w:rsidRPr="00933FE8">
        <w:rPr>
          <w:rFonts w:ascii="Times New Roman" w:hAnsi="Times New Roman" w:cs="Times New Roman"/>
          <w:sz w:val="24"/>
          <w:szCs w:val="24"/>
        </w:rPr>
        <w:t>мечательностями города</w:t>
      </w:r>
      <w:r w:rsidR="00E203DD" w:rsidRPr="00933FE8">
        <w:rPr>
          <w:rFonts w:ascii="Times New Roman" w:hAnsi="Times New Roman" w:cs="Times New Roman"/>
          <w:sz w:val="24"/>
          <w:szCs w:val="24"/>
        </w:rPr>
        <w:t>,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w:t>
      </w: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 Поддерживает интерес к народной культуре страны</w:t>
      </w:r>
      <w:r w:rsidR="00913D87" w:rsidRPr="00933FE8">
        <w:rPr>
          <w:rFonts w:ascii="Times New Roman" w:hAnsi="Times New Roman" w:cs="Times New Roman"/>
          <w:sz w:val="24"/>
          <w:szCs w:val="24"/>
        </w:rPr>
        <w:t xml:space="preserve">: </w:t>
      </w:r>
      <w:r w:rsidR="00E203DD" w:rsidRPr="00933FE8">
        <w:rPr>
          <w:rFonts w:ascii="Times New Roman" w:hAnsi="Times New Roman" w:cs="Times New Roman"/>
          <w:sz w:val="24"/>
          <w:szCs w:val="24"/>
        </w:rPr>
        <w:t xml:space="preserve">устному народному творчеству, народной </w:t>
      </w:r>
      <w:r w:rsidR="00913D87" w:rsidRPr="00933FE8">
        <w:rPr>
          <w:rFonts w:ascii="Times New Roman" w:hAnsi="Times New Roman" w:cs="Times New Roman"/>
          <w:sz w:val="24"/>
          <w:szCs w:val="24"/>
        </w:rPr>
        <w:t xml:space="preserve">музыке, танцам, играм, игрушкам. </w:t>
      </w:r>
      <w:r w:rsidR="00E203DD" w:rsidRPr="00933FE8">
        <w:rPr>
          <w:rFonts w:ascii="Times New Roman" w:hAnsi="Times New Roman" w:cs="Times New Roman"/>
          <w:sz w:val="24"/>
          <w:szCs w:val="24"/>
        </w:rPr>
        <w:t>Педагог знакомит детей с со</w:t>
      </w:r>
      <w:r w:rsidR="00913D87" w:rsidRPr="00933FE8">
        <w:rPr>
          <w:rFonts w:ascii="Times New Roman" w:hAnsi="Times New Roman" w:cs="Times New Roman"/>
          <w:sz w:val="24"/>
          <w:szCs w:val="24"/>
        </w:rPr>
        <w:t>держанием и структурой</w:t>
      </w:r>
      <w:r w:rsidR="00E203DD" w:rsidRPr="00933FE8">
        <w:rPr>
          <w:rFonts w:ascii="Times New Roman" w:hAnsi="Times New Roman" w:cs="Times New Roman"/>
          <w:sz w:val="24"/>
          <w:szCs w:val="24"/>
        </w:rPr>
        <w:t xml:space="preserve">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w:t>
      </w:r>
      <w:r w:rsidR="00913D87" w:rsidRPr="00933FE8">
        <w:rPr>
          <w:rFonts w:ascii="Times New Roman" w:hAnsi="Times New Roman" w:cs="Times New Roman"/>
          <w:sz w:val="24"/>
          <w:szCs w:val="24"/>
        </w:rPr>
        <w:t xml:space="preserve">лых, работающих в детском саду: </w:t>
      </w:r>
      <w:r w:rsidR="00E203DD" w:rsidRPr="00933FE8">
        <w:rPr>
          <w:rFonts w:ascii="Times New Roman" w:hAnsi="Times New Roman" w:cs="Times New Roman"/>
          <w:sz w:val="24"/>
          <w:szCs w:val="24"/>
        </w:rPr>
        <w:t>как музыкальный руководитель готовится к занятиям с детьми, как электрик меняет электрические лампочки в групповой комн</w:t>
      </w:r>
      <w:r w:rsidR="00913D87" w:rsidRPr="00933FE8">
        <w:rPr>
          <w:rFonts w:ascii="Times New Roman" w:hAnsi="Times New Roman" w:cs="Times New Roman"/>
          <w:sz w:val="24"/>
          <w:szCs w:val="24"/>
        </w:rPr>
        <w:t>ате, повар делает салат на обед</w:t>
      </w:r>
      <w:r w:rsidR="00E203DD" w:rsidRPr="00933FE8">
        <w:rPr>
          <w:rFonts w:ascii="Times New Roman" w:hAnsi="Times New Roman" w:cs="Times New Roman"/>
          <w:sz w:val="24"/>
          <w:szCs w:val="24"/>
        </w:rPr>
        <w:t>.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 Педагог поддерживает инициативу детей узнать и рассказать о трудовой деятельности вз</w:t>
      </w:r>
      <w:r w:rsidR="00913D87" w:rsidRPr="00933FE8">
        <w:rPr>
          <w:rFonts w:ascii="Times New Roman" w:hAnsi="Times New Roman" w:cs="Times New Roman"/>
          <w:sz w:val="24"/>
          <w:szCs w:val="24"/>
        </w:rPr>
        <w:t>рослых, поощряет</w:t>
      </w:r>
      <w:r w:rsidR="00E203DD" w:rsidRPr="00933FE8">
        <w:rPr>
          <w:rFonts w:ascii="Times New Roman" w:hAnsi="Times New Roman" w:cs="Times New Roman"/>
          <w:sz w:val="24"/>
          <w:szCs w:val="24"/>
        </w:rPr>
        <w:t xml:space="preserve"> активность ребенка, связанную с желанием рассказать о профессии мамы или папы, описать их трудовые действия, рассказать о результатах их труда. Педагог расширяет представление детей о предметах как результате труда взрослых, о многообразии предметно</w:t>
      </w:r>
      <w:r w:rsidR="00913D87" w:rsidRPr="00933FE8">
        <w:rPr>
          <w:rFonts w:ascii="Times New Roman" w:hAnsi="Times New Roman" w:cs="Times New Roman"/>
          <w:sz w:val="24"/>
          <w:szCs w:val="24"/>
        </w:rPr>
        <w:t>го мира материалов, знакомит детей с</w:t>
      </w:r>
      <w:r w:rsidR="00E203DD" w:rsidRPr="00933FE8">
        <w:rPr>
          <w:rFonts w:ascii="Times New Roman" w:hAnsi="Times New Roman" w:cs="Times New Roman"/>
          <w:sz w:val="24"/>
          <w:szCs w:val="24"/>
        </w:rPr>
        <w:t xml:space="preserve"> характеристиками материалов, организуя экспериментирование способствует обогащению представлений детей об отличительных признаках материалов для с</w:t>
      </w:r>
      <w:r w:rsidR="00913D87" w:rsidRPr="00933FE8">
        <w:rPr>
          <w:rFonts w:ascii="Times New Roman" w:hAnsi="Times New Roman" w:cs="Times New Roman"/>
          <w:sz w:val="24"/>
          <w:szCs w:val="24"/>
        </w:rPr>
        <w:t xml:space="preserve">оздания продуктов. </w:t>
      </w:r>
      <w:r w:rsidR="00E203DD" w:rsidRPr="00933FE8">
        <w:rPr>
          <w:rFonts w:ascii="Times New Roman" w:hAnsi="Times New Roman" w:cs="Times New Roman"/>
          <w:sz w:val="24"/>
          <w:szCs w:val="24"/>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w:t>
      </w:r>
      <w:proofErr w:type="spellStart"/>
      <w:r w:rsidR="00E203DD" w:rsidRPr="00933FE8">
        <w:rPr>
          <w:rFonts w:ascii="Times New Roman" w:hAnsi="Times New Roman" w:cs="Times New Roman"/>
          <w:sz w:val="24"/>
          <w:szCs w:val="24"/>
        </w:rPr>
        <w:t>мультиварка</w:t>
      </w:r>
      <w:proofErr w:type="spellEnd"/>
      <w:r w:rsidR="00E203DD" w:rsidRPr="00933FE8">
        <w:rPr>
          <w:rFonts w:ascii="Times New Roman" w:hAnsi="Times New Roman" w:cs="Times New Roman"/>
          <w:sz w:val="24"/>
          <w:szCs w:val="24"/>
        </w:rPr>
        <w:t>,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 Педагог создает условия для позитивного включения детей в процессы самообслуживания в процессе режимных моментов группы, поощряет желание детей проявлять самостоятельность и и</w:t>
      </w:r>
      <w:r w:rsidR="00913D87" w:rsidRPr="00933FE8">
        <w:rPr>
          <w:rFonts w:ascii="Times New Roman" w:hAnsi="Times New Roman" w:cs="Times New Roman"/>
          <w:sz w:val="24"/>
          <w:szCs w:val="24"/>
        </w:rPr>
        <w:t>нициативность.</w:t>
      </w:r>
      <w:r w:rsidR="00E203DD" w:rsidRPr="00933FE8">
        <w:rPr>
          <w:rFonts w:ascii="Times New Roman" w:hAnsi="Times New Roman" w:cs="Times New Roman"/>
          <w:sz w:val="24"/>
          <w:szCs w:val="24"/>
        </w:rPr>
        <w:t xml:space="preserve"> 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w:t>
      </w:r>
      <w:r w:rsidR="00913D87" w:rsidRPr="00933FE8">
        <w:rPr>
          <w:rFonts w:ascii="Times New Roman" w:hAnsi="Times New Roman" w:cs="Times New Roman"/>
          <w:sz w:val="24"/>
          <w:szCs w:val="24"/>
        </w:rPr>
        <w:t xml:space="preserve">осле игры и т.п. </w:t>
      </w:r>
      <w:r w:rsidR="00E203DD" w:rsidRPr="00933FE8">
        <w:rPr>
          <w:rFonts w:ascii="Times New Roman" w:hAnsi="Times New Roman" w:cs="Times New Roman"/>
          <w:sz w:val="24"/>
          <w:szCs w:val="24"/>
        </w:rPr>
        <w:t xml:space="preserve">Педагог способствует обогащению представлений детей об основных правилах безопасного </w:t>
      </w:r>
      <w:r w:rsidR="00E203DD" w:rsidRPr="00933FE8">
        <w:rPr>
          <w:rFonts w:ascii="Times New Roman" w:hAnsi="Times New Roman" w:cs="Times New Roman"/>
          <w:sz w:val="24"/>
          <w:szCs w:val="24"/>
        </w:rPr>
        <w:lastRenderedPageBreak/>
        <w:t xml:space="preserve">поведения в быту, в природе, на улице, в реальном общении с незнакомыми людьми и </w:t>
      </w:r>
      <w:r w:rsidR="00933FE8" w:rsidRPr="00933FE8">
        <w:rPr>
          <w:rFonts w:ascii="Times New Roman" w:hAnsi="Times New Roman" w:cs="Times New Roman"/>
          <w:sz w:val="24"/>
          <w:szCs w:val="24"/>
        </w:rPr>
        <w:t>в телефонных разговорах с ними</w:t>
      </w:r>
      <w:r w:rsidR="00913D87"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 Создает условия для расширения и углубления интереса детей к бытовым при</w:t>
      </w:r>
      <w:r w:rsidR="00913D87" w:rsidRPr="00933FE8">
        <w:rPr>
          <w:rFonts w:ascii="Times New Roman" w:hAnsi="Times New Roman" w:cs="Times New Roman"/>
          <w:sz w:val="24"/>
          <w:szCs w:val="24"/>
        </w:rPr>
        <w:t xml:space="preserve">борам и предметам быта. </w:t>
      </w:r>
      <w:r w:rsidR="00E203DD" w:rsidRPr="00933FE8">
        <w:rPr>
          <w:rFonts w:ascii="Times New Roman" w:hAnsi="Times New Roman" w:cs="Times New Roman"/>
          <w:sz w:val="24"/>
          <w:szCs w:val="24"/>
        </w:rPr>
        <w:t>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 Рассматривает вместе с детьми ка</w:t>
      </w:r>
      <w:r w:rsidR="00913D87" w:rsidRPr="00933FE8">
        <w:rPr>
          <w:rFonts w:ascii="Times New Roman" w:hAnsi="Times New Roman" w:cs="Times New Roman"/>
          <w:sz w:val="24"/>
          <w:szCs w:val="24"/>
        </w:rPr>
        <w:t>ртинки с правилами</w:t>
      </w:r>
      <w:r w:rsidR="00E203DD" w:rsidRPr="00933FE8">
        <w:rPr>
          <w:rFonts w:ascii="Times New Roman" w:hAnsi="Times New Roman" w:cs="Times New Roman"/>
          <w:sz w:val="24"/>
          <w:szCs w:val="24"/>
        </w:rPr>
        <w:t xml:space="preserve">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Создает игровые ситуации, в которых ребенок может закрепить опыт безопасного поведения в быту, на улице, в природе, в общении с незнакомыми людьми.</w:t>
      </w:r>
    </w:p>
    <w:p w:rsidR="00913D87" w:rsidRPr="00933FE8" w:rsidRDefault="00E203DD" w:rsidP="00AE1FC2">
      <w:pPr>
        <w:spacing w:after="0"/>
        <w:rPr>
          <w:sz w:val="24"/>
          <w:szCs w:val="24"/>
        </w:rPr>
      </w:pPr>
      <w:r w:rsidRPr="008C241D">
        <w:rPr>
          <w:rFonts w:ascii="Times New Roman" w:hAnsi="Times New Roman" w:cs="Times New Roman"/>
          <w:b/>
          <w:i/>
          <w:sz w:val="24"/>
          <w:szCs w:val="24"/>
        </w:rPr>
        <w:t>В результате, к концу 5 года жизни,</w:t>
      </w:r>
      <w:r w:rsidRPr="00933FE8">
        <w:rPr>
          <w:rFonts w:ascii="Times New Roman" w:hAnsi="Times New Roman" w:cs="Times New Roman"/>
          <w:sz w:val="24"/>
          <w:szCs w:val="24"/>
        </w:rPr>
        <w:t xml:space="preserve"> ребенок демонстрирует положительную самооценку, уверенность в своих силах, стремление к самостоятельности; обращает внимание на ярко выраженное эмоциональное состояние сверстника или близких людей, сопереживает героям литературных и изобразительных произведений, демонстрирует выраженное положительное эмоциональное отношение к жив</w:t>
      </w:r>
      <w:r w:rsidR="00913D87" w:rsidRPr="00933FE8">
        <w:rPr>
          <w:rFonts w:ascii="Times New Roman" w:hAnsi="Times New Roman" w:cs="Times New Roman"/>
          <w:sz w:val="24"/>
          <w:szCs w:val="24"/>
        </w:rPr>
        <w:t xml:space="preserve">отным, особенно маленьким; </w:t>
      </w:r>
      <w:r w:rsidRPr="00933FE8">
        <w:rPr>
          <w:rFonts w:ascii="Times New Roman" w:hAnsi="Times New Roman" w:cs="Times New Roman"/>
          <w:sz w:val="24"/>
          <w:szCs w:val="24"/>
        </w:rPr>
        <w:t>знает состав семьи, имеет представления о родственных отношениях, беседует о семейных событиях; демонстрирует освоение правил и положительных форм поведения; чувствителен к поступкам сверстников, проявляет интерес к их действиям, внимателен к словам и оценкам взрослых; в привычной обстановке самостоятельно выполняет знакомые правила общения со взрослыми; позитивно относится к посещению детского сада, знает ряд правила жизнедеятельности в детском саду. Знает символам страны (флаг и герб), ряд памятных дат и демонстрирует уважительное к ним отношение, проявляет интерес к основным достопри</w:t>
      </w:r>
      <w:r w:rsidR="00913D87" w:rsidRPr="00933FE8">
        <w:rPr>
          <w:rFonts w:ascii="Times New Roman" w:hAnsi="Times New Roman" w:cs="Times New Roman"/>
          <w:sz w:val="24"/>
          <w:szCs w:val="24"/>
        </w:rPr>
        <w:t>мечательностями города</w:t>
      </w:r>
      <w:r w:rsidRPr="00933FE8">
        <w:rPr>
          <w:rFonts w:ascii="Times New Roman" w:hAnsi="Times New Roman" w:cs="Times New Roman"/>
          <w:sz w:val="24"/>
          <w:szCs w:val="24"/>
        </w:rPr>
        <w:t>, в котором он живет. 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w:t>
      </w:r>
      <w:r w:rsidR="00913D87" w:rsidRPr="00933FE8">
        <w:rPr>
          <w:rFonts w:ascii="Times New Roman" w:hAnsi="Times New Roman" w:cs="Times New Roman"/>
          <w:sz w:val="24"/>
          <w:szCs w:val="24"/>
        </w:rPr>
        <w:t xml:space="preserve">стях; </w:t>
      </w:r>
      <w:r w:rsidRPr="00933FE8">
        <w:rPr>
          <w:rFonts w:ascii="Times New Roman" w:hAnsi="Times New Roman" w:cs="Times New Roman"/>
          <w:sz w:val="24"/>
          <w:szCs w:val="24"/>
        </w:rPr>
        <w:t>самостоятелен в самообслуживании; стремится к выполнению трудовых обязанностей, охотно включается в совместный труд со взрослыми или сверстниками. С интересом познает правила безопасного поведения; в повседневной жизни стремится соблюдать правила безопасного поведения; знает правила безопасного дорожного движения в качестве пешехода и пассажира транспортного средства, основные правила безопасного использования гаджетов.</w:t>
      </w:r>
    </w:p>
    <w:p w:rsidR="00913D87" w:rsidRPr="00933FE8" w:rsidRDefault="00913D87" w:rsidP="00AE1FC2">
      <w:pPr>
        <w:spacing w:after="0"/>
        <w:rPr>
          <w:rFonts w:ascii="Times New Roman" w:hAnsi="Times New Roman" w:cs="Times New Roman"/>
          <w:b/>
          <w:i/>
          <w:sz w:val="24"/>
          <w:szCs w:val="24"/>
        </w:rPr>
      </w:pPr>
      <w:r w:rsidRPr="00933FE8">
        <w:rPr>
          <w:rFonts w:ascii="Times New Roman" w:hAnsi="Times New Roman" w:cs="Times New Roman"/>
          <w:b/>
          <w:i/>
          <w:sz w:val="24"/>
          <w:szCs w:val="24"/>
        </w:rPr>
        <w:t>Возраст от 5-ти до 6-ти лет.</w:t>
      </w:r>
    </w:p>
    <w:p w:rsidR="00913D87" w:rsidRPr="00933FE8" w:rsidRDefault="00E203DD" w:rsidP="00AE1FC2">
      <w:pPr>
        <w:spacing w:after="0"/>
        <w:rPr>
          <w:rFonts w:ascii="Times New Roman" w:hAnsi="Times New Roman" w:cs="Times New Roman"/>
          <w:sz w:val="24"/>
          <w:szCs w:val="24"/>
        </w:rPr>
      </w:pPr>
      <w:r w:rsidRPr="00933FE8">
        <w:rPr>
          <w:rFonts w:ascii="Times New Roman" w:hAnsi="Times New Roman" w:cs="Times New Roman"/>
          <w:b/>
          <w:i/>
          <w:sz w:val="24"/>
          <w:szCs w:val="24"/>
        </w:rPr>
        <w:t>В области социально-коммуникативного развития основными задачами образовательной деятельности являются:</w:t>
      </w:r>
    </w:p>
    <w:p w:rsidR="0019317E" w:rsidRPr="00933FE8" w:rsidRDefault="00913D87"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обогащать представления детей о формах поведения и действий детей в различных ситуациях в семье и детском саду; </w:t>
      </w:r>
    </w:p>
    <w:p w:rsidR="0019317E" w:rsidRPr="00933FE8" w:rsidRDefault="0019317E"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содействовать пониманию детьми собственных и чужих эмоциональных состояний и переживаний,</w:t>
      </w:r>
      <w:r w:rsidRPr="00933FE8">
        <w:rPr>
          <w:rFonts w:ascii="Times New Roman" w:hAnsi="Times New Roman" w:cs="Times New Roman"/>
          <w:sz w:val="24"/>
          <w:szCs w:val="24"/>
        </w:rPr>
        <w:t xml:space="preserve"> овладению способами</w:t>
      </w:r>
      <w:r w:rsidR="00E203DD" w:rsidRPr="00933FE8">
        <w:rPr>
          <w:rFonts w:ascii="Times New Roman" w:hAnsi="Times New Roman" w:cs="Times New Roman"/>
          <w:sz w:val="24"/>
          <w:szCs w:val="24"/>
        </w:rPr>
        <w:t xml:space="preserve"> поведения в ответ на разнообразные эмоциональные проявления сверстников и взрослых; </w:t>
      </w:r>
    </w:p>
    <w:p w:rsidR="0019317E" w:rsidRPr="00933FE8" w:rsidRDefault="0019317E"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w:t>
      </w:r>
      <w:r w:rsidRPr="00933FE8">
        <w:rPr>
          <w:rFonts w:ascii="Times New Roman" w:hAnsi="Times New Roman" w:cs="Times New Roman"/>
          <w:sz w:val="24"/>
          <w:szCs w:val="24"/>
        </w:rPr>
        <w:t xml:space="preserve">ой деятельности; </w:t>
      </w:r>
    </w:p>
    <w:p w:rsidR="0019317E" w:rsidRPr="00933FE8" w:rsidRDefault="0019317E"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расширять представления о правилах поведения в </w:t>
      </w:r>
      <w:r w:rsidRPr="00933FE8">
        <w:rPr>
          <w:rFonts w:ascii="Times New Roman" w:hAnsi="Times New Roman" w:cs="Times New Roman"/>
          <w:sz w:val="24"/>
          <w:szCs w:val="24"/>
        </w:rPr>
        <w:t>общественных местах;</w:t>
      </w:r>
    </w:p>
    <w:p w:rsidR="0019317E" w:rsidRPr="00933FE8" w:rsidRDefault="0019317E"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воспитывать любовь и уважение к Родине, к людям разных национальностей, проживающим на территории России, их культурному наследию; </w:t>
      </w:r>
    </w:p>
    <w:p w:rsidR="0019317E" w:rsidRPr="00933FE8" w:rsidRDefault="0019317E" w:rsidP="00AE1FC2">
      <w:pPr>
        <w:spacing w:after="0"/>
        <w:rPr>
          <w:rFonts w:ascii="Times New Roman" w:hAnsi="Times New Roman" w:cs="Times New Roman"/>
          <w:sz w:val="24"/>
          <w:szCs w:val="24"/>
        </w:rPr>
      </w:pPr>
      <w:r w:rsidRPr="00933FE8">
        <w:rPr>
          <w:rFonts w:ascii="Times New Roman" w:hAnsi="Times New Roman" w:cs="Times New Roman"/>
          <w:sz w:val="24"/>
          <w:szCs w:val="24"/>
        </w:rPr>
        <w:lastRenderedPageBreak/>
        <w:t>-</w:t>
      </w:r>
      <w:r w:rsidR="00E203DD" w:rsidRPr="00933FE8">
        <w:rPr>
          <w:rFonts w:ascii="Times New Roman" w:hAnsi="Times New Roman" w:cs="Times New Roman"/>
          <w:sz w:val="24"/>
          <w:szCs w:val="24"/>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w:t>
      </w:r>
    </w:p>
    <w:p w:rsidR="0019317E" w:rsidRPr="00933FE8" w:rsidRDefault="0019317E"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w:t>
      </w:r>
      <w:r w:rsidRPr="00933FE8">
        <w:rPr>
          <w:rFonts w:ascii="Times New Roman" w:hAnsi="Times New Roman" w:cs="Times New Roman"/>
          <w:sz w:val="24"/>
          <w:szCs w:val="24"/>
        </w:rPr>
        <w:t xml:space="preserve">иях искусства, явлениях природы; </w:t>
      </w:r>
    </w:p>
    <w:p w:rsidR="0019317E" w:rsidRPr="00933FE8" w:rsidRDefault="0019317E"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формировать представления о профессиях и трудовых процессах; </w:t>
      </w:r>
    </w:p>
    <w:p w:rsidR="0019317E" w:rsidRPr="00933FE8" w:rsidRDefault="0019317E"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воспитывать бережное отношение к труду взрослых, к результатам их труда; </w:t>
      </w: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w:t>
      </w:r>
    </w:p>
    <w:p w:rsidR="0019317E" w:rsidRPr="00933FE8" w:rsidRDefault="0019317E"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знакомить детей с элементарными экономическими знаниями, формировать первоначальные представления о финанс</w:t>
      </w:r>
      <w:r w:rsidRPr="00933FE8">
        <w:rPr>
          <w:rFonts w:ascii="Times New Roman" w:hAnsi="Times New Roman" w:cs="Times New Roman"/>
          <w:sz w:val="24"/>
          <w:szCs w:val="24"/>
        </w:rPr>
        <w:t xml:space="preserve">овой грамотности. </w:t>
      </w:r>
    </w:p>
    <w:p w:rsidR="0019317E" w:rsidRPr="00933FE8" w:rsidRDefault="0019317E"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формировать представления детей об основных источниках и видах опасности в быту, на улице, в природе, в интернет-сети и способах безопасного поведения; </w:t>
      </w:r>
    </w:p>
    <w:p w:rsidR="0019317E" w:rsidRPr="00933FE8" w:rsidRDefault="0019317E"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о правилах безопасности дорожного движения в качестве пешехода и пассажира транспортного средства; </w:t>
      </w:r>
    </w:p>
    <w:p w:rsidR="0019317E" w:rsidRPr="00933FE8" w:rsidRDefault="0019317E"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 xml:space="preserve">формировать осмотрительное отношение к потенциально опасным для человека ситуациям; </w:t>
      </w:r>
    </w:p>
    <w:p w:rsidR="0019317E" w:rsidRPr="00933FE8" w:rsidRDefault="0019317E" w:rsidP="00AE1FC2">
      <w:pPr>
        <w:spacing w:after="0"/>
        <w:rPr>
          <w:rFonts w:ascii="Times New Roman" w:hAnsi="Times New Roman" w:cs="Times New Roman"/>
          <w:sz w:val="24"/>
          <w:szCs w:val="24"/>
        </w:rPr>
      </w:pPr>
      <w:r w:rsidRPr="00933FE8">
        <w:rPr>
          <w:rFonts w:ascii="Times New Roman" w:hAnsi="Times New Roman" w:cs="Times New Roman"/>
          <w:sz w:val="24"/>
          <w:szCs w:val="24"/>
        </w:rPr>
        <w:t>-</w:t>
      </w:r>
      <w:r w:rsidR="00E203DD" w:rsidRPr="00933FE8">
        <w:rPr>
          <w:rFonts w:ascii="Times New Roman" w:hAnsi="Times New Roman" w:cs="Times New Roman"/>
          <w:sz w:val="24"/>
          <w:szCs w:val="24"/>
        </w:rPr>
        <w:t>знакомить с основными правилами пользования сети</w:t>
      </w:r>
      <w:r w:rsidRPr="00933FE8">
        <w:rPr>
          <w:rFonts w:ascii="Times New Roman" w:hAnsi="Times New Roman" w:cs="Times New Roman"/>
          <w:sz w:val="24"/>
          <w:szCs w:val="24"/>
        </w:rPr>
        <w:t xml:space="preserve"> Интернет, цифровыми ресурсами;</w:t>
      </w:r>
    </w:p>
    <w:p w:rsidR="0019317E" w:rsidRPr="00933FE8" w:rsidRDefault="00E203DD" w:rsidP="00AE1FC2">
      <w:pPr>
        <w:spacing w:after="0"/>
        <w:rPr>
          <w:rFonts w:ascii="Times New Roman" w:hAnsi="Times New Roman" w:cs="Times New Roman"/>
          <w:b/>
          <w:i/>
          <w:sz w:val="24"/>
          <w:szCs w:val="24"/>
        </w:rPr>
      </w:pPr>
      <w:r w:rsidRPr="00933FE8">
        <w:rPr>
          <w:rFonts w:ascii="Times New Roman" w:hAnsi="Times New Roman" w:cs="Times New Roman"/>
          <w:b/>
          <w:i/>
          <w:sz w:val="24"/>
          <w:szCs w:val="24"/>
        </w:rPr>
        <w:t>Содержание образовательной деятельности</w:t>
      </w:r>
      <w:r w:rsidR="0019317E" w:rsidRPr="00933FE8">
        <w:rPr>
          <w:rFonts w:ascii="Times New Roman" w:hAnsi="Times New Roman" w:cs="Times New Roman"/>
          <w:b/>
          <w:i/>
          <w:sz w:val="24"/>
          <w:szCs w:val="24"/>
        </w:rPr>
        <w:t xml:space="preserve"> в старшем возрасте:</w:t>
      </w:r>
    </w:p>
    <w:p w:rsidR="002F6424" w:rsidRPr="00933FE8" w:rsidRDefault="00E203DD" w:rsidP="00AE1FC2">
      <w:pPr>
        <w:spacing w:after="0"/>
        <w:rPr>
          <w:rFonts w:ascii="Times New Roman" w:hAnsi="Times New Roman" w:cs="Times New Roman"/>
          <w:sz w:val="24"/>
          <w:szCs w:val="24"/>
        </w:rPr>
      </w:pPr>
      <w:r w:rsidRPr="00933FE8">
        <w:rPr>
          <w:rFonts w:ascii="Times New Roman" w:hAnsi="Times New Roman" w:cs="Times New Roman"/>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детском саду, сочувствие и поддержка детей с ОВЗ в детском саду; забота и поддержка младших).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w:t>
      </w:r>
      <w:r w:rsidR="00933FE8" w:rsidRPr="00933FE8">
        <w:rPr>
          <w:rFonts w:ascii="Times New Roman" w:hAnsi="Times New Roman" w:cs="Times New Roman"/>
          <w:sz w:val="24"/>
          <w:szCs w:val="24"/>
        </w:rPr>
        <w:t>говаривать о них, демонстрирует</w:t>
      </w:r>
      <w:r w:rsidRPr="00933FE8">
        <w:rPr>
          <w:rFonts w:ascii="Times New Roman" w:hAnsi="Times New Roman" w:cs="Times New Roman"/>
          <w:sz w:val="24"/>
          <w:szCs w:val="24"/>
        </w:rPr>
        <w:t xml:space="preserve"> примеры эмоциональной поддержки и адекватные возрасту способы регуляции эмоциональных состояний. Обогащает представлений о семье, семейных и родственных отношениях: члены семьи, ближайшие родственники по л</w:t>
      </w:r>
      <w:r w:rsidR="00FC12A5" w:rsidRPr="00933FE8">
        <w:rPr>
          <w:rFonts w:ascii="Times New Roman" w:hAnsi="Times New Roman" w:cs="Times New Roman"/>
          <w:sz w:val="24"/>
          <w:szCs w:val="24"/>
        </w:rPr>
        <w:t xml:space="preserve">инии матери и отца. </w:t>
      </w:r>
      <w:r w:rsidRPr="00933FE8">
        <w:rPr>
          <w:rFonts w:ascii="Times New Roman" w:hAnsi="Times New Roman" w:cs="Times New Roman"/>
          <w:sz w:val="24"/>
          <w:szCs w:val="24"/>
        </w:rPr>
        <w:t>Обогащает представления детей о заботе и правилах оказания посильной помощи больному члену семьи. Педагог поддерживает стремление ребенка быть членом детско</w:t>
      </w:r>
      <w:r w:rsidR="00FC12A5" w:rsidRPr="00933FE8">
        <w:rPr>
          <w:rFonts w:ascii="Times New Roman" w:hAnsi="Times New Roman" w:cs="Times New Roman"/>
          <w:sz w:val="24"/>
          <w:szCs w:val="24"/>
        </w:rPr>
        <w:t xml:space="preserve">го коллектива. </w:t>
      </w:r>
      <w:r w:rsidRPr="00933FE8">
        <w:rPr>
          <w:rFonts w:ascii="Times New Roman" w:hAnsi="Times New Roman" w:cs="Times New Roman"/>
          <w:sz w:val="24"/>
          <w:szCs w:val="24"/>
        </w:rPr>
        <w:t>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Стимулирует детей к предотвращению и самостоятельному преодолению конфликтных ситуаций, уступая друг другу, уточняя причину нес</w:t>
      </w:r>
      <w:r w:rsidR="00FC12A5" w:rsidRPr="00933FE8">
        <w:rPr>
          <w:rFonts w:ascii="Times New Roman" w:hAnsi="Times New Roman" w:cs="Times New Roman"/>
          <w:sz w:val="24"/>
          <w:szCs w:val="24"/>
        </w:rPr>
        <w:t xml:space="preserve">огласия. </w:t>
      </w:r>
      <w:r w:rsidRPr="00933FE8">
        <w:rPr>
          <w:rFonts w:ascii="Times New Roman" w:hAnsi="Times New Roman" w:cs="Times New Roman"/>
          <w:sz w:val="24"/>
          <w:szCs w:val="24"/>
        </w:rPr>
        <w:t>Расширяет представления о правилах повед</w:t>
      </w:r>
      <w:r w:rsidR="00FC12A5" w:rsidRPr="00933FE8">
        <w:rPr>
          <w:rFonts w:ascii="Times New Roman" w:hAnsi="Times New Roman" w:cs="Times New Roman"/>
          <w:sz w:val="24"/>
          <w:szCs w:val="24"/>
        </w:rPr>
        <w:t xml:space="preserve">ения в общественных местах, </w:t>
      </w:r>
      <w:r w:rsidRPr="00933FE8">
        <w:rPr>
          <w:rFonts w:ascii="Times New Roman" w:hAnsi="Times New Roman" w:cs="Times New Roman"/>
          <w:sz w:val="24"/>
          <w:szCs w:val="24"/>
        </w:rPr>
        <w:t xml:space="preserve">об обязанностях в группе детского сада. Обогащает словарь детей вежливыми словами (доброе утро, добрый вечер, хорошего дня, будьте здоровы, пожалуйста, извините, спасибо). 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воспитываетбережное отношение к пространству и оборудованию детского сада.Педагог воспитывает любовь и уважение к нашей Родине — России. Формирует у детей </w:t>
      </w:r>
      <w:r w:rsidRPr="00933FE8">
        <w:rPr>
          <w:rFonts w:ascii="Times New Roman" w:hAnsi="Times New Roman" w:cs="Times New Roman"/>
          <w:sz w:val="24"/>
          <w:szCs w:val="24"/>
        </w:rPr>
        <w:lastRenderedPageBreak/>
        <w:t>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и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w:t>
      </w:r>
      <w:r w:rsidR="00FC12A5" w:rsidRPr="00933FE8">
        <w:rPr>
          <w:rFonts w:ascii="Times New Roman" w:hAnsi="Times New Roman" w:cs="Times New Roman"/>
          <w:sz w:val="24"/>
          <w:szCs w:val="24"/>
        </w:rPr>
        <w:t xml:space="preserve">х видах деятельности. </w:t>
      </w:r>
      <w:r w:rsidRPr="00933FE8">
        <w:rPr>
          <w:rFonts w:ascii="Times New Roman" w:hAnsi="Times New Roman" w:cs="Times New Roman"/>
          <w:sz w:val="24"/>
          <w:szCs w:val="24"/>
        </w:rPr>
        <w:t>Уделяет особое внимание традициям и обычаям народов, которые проживают на территории малой родины.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w:t>
      </w:r>
      <w:r w:rsidR="00FC12A5" w:rsidRPr="00933FE8">
        <w:rPr>
          <w:rFonts w:ascii="Times New Roman" w:hAnsi="Times New Roman" w:cs="Times New Roman"/>
          <w:sz w:val="24"/>
          <w:szCs w:val="24"/>
        </w:rPr>
        <w:t>тными местами в городе</w:t>
      </w:r>
      <w:r w:rsidRPr="00933FE8">
        <w:rPr>
          <w:rFonts w:ascii="Times New Roman" w:hAnsi="Times New Roman" w:cs="Times New Roman"/>
          <w:sz w:val="24"/>
          <w:szCs w:val="24"/>
        </w:rPr>
        <w:t>, посвященными празднику. Воспитывает уважение к защитникам и героям Оте</w:t>
      </w:r>
      <w:r w:rsidR="00933FE8" w:rsidRPr="00933FE8">
        <w:rPr>
          <w:rFonts w:ascii="Times New Roman" w:hAnsi="Times New Roman" w:cs="Times New Roman"/>
          <w:sz w:val="24"/>
          <w:szCs w:val="24"/>
        </w:rPr>
        <w:t>чества. Знакомит детей с яркими</w:t>
      </w:r>
      <w:r w:rsidRPr="00933FE8">
        <w:rPr>
          <w:rFonts w:ascii="Times New Roman" w:hAnsi="Times New Roman" w:cs="Times New Roman"/>
          <w:sz w:val="24"/>
          <w:szCs w:val="24"/>
        </w:rPr>
        <w:t xml:space="preserve"> биографическими фактами, поступками героев Отечества, вызывает позитивный эмоциональный отклик и чувство гордости. Педагог обогащает представления детей о Малой Родине: поддерживает любознательность по отношению к ро</w:t>
      </w:r>
      <w:r w:rsidR="00FC12A5" w:rsidRPr="00933FE8">
        <w:rPr>
          <w:rFonts w:ascii="Times New Roman" w:hAnsi="Times New Roman" w:cs="Times New Roman"/>
          <w:sz w:val="24"/>
          <w:szCs w:val="24"/>
        </w:rPr>
        <w:t xml:space="preserve">дному краю. </w:t>
      </w:r>
      <w:r w:rsidRPr="00933FE8">
        <w:rPr>
          <w:rFonts w:ascii="Times New Roman" w:hAnsi="Times New Roman" w:cs="Times New Roman"/>
          <w:sz w:val="24"/>
          <w:szCs w:val="24"/>
        </w:rPr>
        <w:t>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w:t>
      </w:r>
      <w:r w:rsidR="00FC12A5" w:rsidRPr="00933FE8">
        <w:rPr>
          <w:rFonts w:ascii="Times New Roman" w:hAnsi="Times New Roman" w:cs="Times New Roman"/>
          <w:sz w:val="24"/>
          <w:szCs w:val="24"/>
        </w:rPr>
        <w:t xml:space="preserve">. </w:t>
      </w:r>
      <w:r w:rsidRPr="00933FE8">
        <w:rPr>
          <w:rFonts w:ascii="Times New Roman" w:hAnsi="Times New Roman" w:cs="Times New Roman"/>
          <w:sz w:val="24"/>
          <w:szCs w:val="24"/>
        </w:rPr>
        <w:t>Педагог обогащает представления детей о труде взрослых, знакомит детей дошкольного возраста с ра</w:t>
      </w:r>
      <w:r w:rsidR="00FC12A5" w:rsidRPr="00933FE8">
        <w:rPr>
          <w:rFonts w:ascii="Times New Roman" w:hAnsi="Times New Roman" w:cs="Times New Roman"/>
          <w:sz w:val="24"/>
          <w:szCs w:val="24"/>
        </w:rPr>
        <w:t xml:space="preserve">зными видами </w:t>
      </w:r>
      <w:r w:rsidRPr="00933FE8">
        <w:rPr>
          <w:rFonts w:ascii="Times New Roman" w:hAnsi="Times New Roman" w:cs="Times New Roman"/>
          <w:sz w:val="24"/>
          <w:szCs w:val="24"/>
        </w:rPr>
        <w:t>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w:t>
      </w:r>
      <w:r w:rsidR="00FC12A5" w:rsidRPr="00933FE8">
        <w:rPr>
          <w:rFonts w:ascii="Times New Roman" w:hAnsi="Times New Roman" w:cs="Times New Roman"/>
          <w:sz w:val="24"/>
          <w:szCs w:val="24"/>
        </w:rPr>
        <w:t xml:space="preserve">ой профессии. </w:t>
      </w:r>
      <w:r w:rsidRPr="00933FE8">
        <w:rPr>
          <w:rFonts w:ascii="Times New Roman" w:hAnsi="Times New Roman" w:cs="Times New Roman"/>
          <w:sz w:val="24"/>
          <w:szCs w:val="24"/>
        </w:rPr>
        <w:t>Педагог формирует представление детей о современной технике,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w:t>
      </w:r>
      <w:r w:rsidR="00FC12A5" w:rsidRPr="00933FE8">
        <w:rPr>
          <w:rFonts w:ascii="Times New Roman" w:hAnsi="Times New Roman" w:cs="Times New Roman"/>
          <w:sz w:val="24"/>
          <w:szCs w:val="24"/>
        </w:rPr>
        <w:t xml:space="preserve">овые действия. </w:t>
      </w:r>
      <w:r w:rsidRPr="00933FE8">
        <w:rPr>
          <w:rFonts w:ascii="Times New Roman" w:hAnsi="Times New Roman" w:cs="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w:t>
      </w:r>
      <w:r w:rsidR="00FC12A5" w:rsidRPr="00933FE8">
        <w:rPr>
          <w:rFonts w:ascii="Times New Roman" w:hAnsi="Times New Roman" w:cs="Times New Roman"/>
          <w:sz w:val="24"/>
          <w:szCs w:val="24"/>
        </w:rPr>
        <w:t xml:space="preserve">ового результата. </w:t>
      </w:r>
      <w:r w:rsidRPr="00933FE8">
        <w:rPr>
          <w:rFonts w:ascii="Times New Roman" w:hAnsi="Times New Roman" w:cs="Times New Roman"/>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w:t>
      </w:r>
      <w:r w:rsidR="00933FE8" w:rsidRPr="00933FE8">
        <w:rPr>
          <w:rFonts w:ascii="Times New Roman" w:hAnsi="Times New Roman" w:cs="Times New Roman"/>
          <w:sz w:val="24"/>
          <w:szCs w:val="24"/>
        </w:rPr>
        <w:t>ривает вместе с детьми алгоритм</w:t>
      </w:r>
      <w:r w:rsidRPr="00933FE8">
        <w:rPr>
          <w:rFonts w:ascii="Times New Roman" w:hAnsi="Times New Roman" w:cs="Times New Roman"/>
          <w:sz w:val="24"/>
          <w:szCs w:val="24"/>
        </w:rPr>
        <w:t xml:space="preserve"> б</w:t>
      </w:r>
      <w:r w:rsidR="00FC12A5" w:rsidRPr="00933FE8">
        <w:rPr>
          <w:rFonts w:ascii="Times New Roman" w:hAnsi="Times New Roman" w:cs="Times New Roman"/>
          <w:sz w:val="24"/>
          <w:szCs w:val="24"/>
        </w:rPr>
        <w:t>езопасного поведения.</w:t>
      </w:r>
      <w:r w:rsidRPr="00933FE8">
        <w:rPr>
          <w:rFonts w:ascii="Times New Roman" w:hAnsi="Times New Roman" w:cs="Times New Roman"/>
          <w:sz w:val="24"/>
          <w:szCs w:val="24"/>
        </w:rPr>
        <w:t xml:space="preserve">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w:t>
      </w:r>
      <w:r w:rsidR="00FC12A5" w:rsidRPr="00933FE8">
        <w:rPr>
          <w:rFonts w:ascii="Times New Roman" w:hAnsi="Times New Roman" w:cs="Times New Roman"/>
          <w:sz w:val="24"/>
          <w:szCs w:val="24"/>
        </w:rPr>
        <w:t xml:space="preserve">го поведения. </w:t>
      </w:r>
      <w:r w:rsidRPr="00933FE8">
        <w:rPr>
          <w:rFonts w:ascii="Times New Roman" w:hAnsi="Times New Roman" w:cs="Times New Roman"/>
          <w:sz w:val="24"/>
          <w:szCs w:val="24"/>
        </w:rPr>
        <w:t xml:space="preserve">Читает с </w:t>
      </w:r>
      <w:r w:rsidRPr="00933FE8">
        <w:rPr>
          <w:rFonts w:ascii="Times New Roman" w:hAnsi="Times New Roman" w:cs="Times New Roman"/>
          <w:sz w:val="24"/>
          <w:szCs w:val="24"/>
        </w:rPr>
        <w:lastRenderedPageBreak/>
        <w:t xml:space="preserve">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Воспитатель обсуждает с детьми правила пользования сетью Интернет, цифровыми ресурсами. </w:t>
      </w:r>
    </w:p>
    <w:p w:rsidR="002F6424" w:rsidRPr="00933FE8" w:rsidRDefault="00E203DD" w:rsidP="00AE1FC2">
      <w:pPr>
        <w:spacing w:after="0"/>
        <w:rPr>
          <w:rFonts w:ascii="Times New Roman" w:hAnsi="Times New Roman" w:cs="Times New Roman"/>
          <w:sz w:val="24"/>
          <w:szCs w:val="24"/>
        </w:rPr>
      </w:pPr>
      <w:r w:rsidRPr="00D45230">
        <w:rPr>
          <w:rFonts w:ascii="Times New Roman" w:hAnsi="Times New Roman" w:cs="Times New Roman"/>
          <w:b/>
          <w:i/>
          <w:sz w:val="24"/>
          <w:szCs w:val="24"/>
        </w:rPr>
        <w:t>В результате, к концу 6 года жизни,</w:t>
      </w:r>
      <w:r w:rsidRPr="00933FE8">
        <w:rPr>
          <w:rFonts w:ascii="Times New Roman" w:hAnsi="Times New Roman" w:cs="Times New Roman"/>
          <w:sz w:val="24"/>
          <w:szCs w:val="24"/>
        </w:rPr>
        <w:t xml:space="preserve">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ориентируется на известные общепринятые нормы и правила культуры поведения в контактах со взрослыми и сверстниками; интересуется жизнью семьи и детского сада;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различает разные эмоциональные состояния, учитывает их в своем поведении, откликается на просьбу помочь, научить другого тому, что хорошо освоил; имеет представления о том, что хорошо и что плохо, в оценке поступков опирается на нравственные представления. Проявляет уважение к Родине, родному краю, к людям разных национальностей, их обычаям и традициям. Знает государственные праздники, уважает традиции их празднования, демонстрирует гордость за поступки героев Отечества. Активен в стремлении к познанию разных видов труда и профессий, применению техники, современных машин и механизмов в труде;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с готовностью участвует со сверстниками в разных видах повседневного и ручного труда. Представления о безопасном поведении достаточно осмысленны; ребенок способен соблюдать правила безопасного поведения в подвижных играх; пользоваться под присмотром взрослого опасными бытовыми предметами и приборами, безопасно и по назначению использовать мобильные устройства и планшеты; быть осторожным при общении с незнакомыми животными; соблюдать правила перехода дороги, пр</w:t>
      </w:r>
      <w:r w:rsidR="002F6424" w:rsidRPr="00933FE8">
        <w:rPr>
          <w:rFonts w:ascii="Times New Roman" w:hAnsi="Times New Roman" w:cs="Times New Roman"/>
          <w:sz w:val="24"/>
          <w:szCs w:val="24"/>
        </w:rPr>
        <w:t>авильно вести себя в транспорте.</w:t>
      </w:r>
    </w:p>
    <w:p w:rsidR="008C241D" w:rsidRDefault="002F6424" w:rsidP="00AE1FC2">
      <w:pPr>
        <w:spacing w:after="0"/>
        <w:rPr>
          <w:rFonts w:ascii="Times New Roman" w:hAnsi="Times New Roman" w:cs="Times New Roman"/>
          <w:b/>
          <w:i/>
          <w:sz w:val="24"/>
          <w:szCs w:val="24"/>
        </w:rPr>
      </w:pPr>
      <w:r w:rsidRPr="00CE3DFF">
        <w:rPr>
          <w:rFonts w:ascii="Times New Roman" w:hAnsi="Times New Roman" w:cs="Times New Roman"/>
          <w:b/>
          <w:i/>
          <w:sz w:val="24"/>
          <w:szCs w:val="24"/>
        </w:rPr>
        <w:t>Возраст о</w:t>
      </w:r>
      <w:r w:rsidR="00E203DD" w:rsidRPr="00CE3DFF">
        <w:rPr>
          <w:rFonts w:ascii="Times New Roman" w:hAnsi="Times New Roman" w:cs="Times New Roman"/>
          <w:b/>
          <w:i/>
          <w:sz w:val="24"/>
          <w:szCs w:val="24"/>
        </w:rPr>
        <w:t>т 6</w:t>
      </w:r>
      <w:r w:rsidR="008C241D">
        <w:rPr>
          <w:rFonts w:ascii="Times New Roman" w:hAnsi="Times New Roman" w:cs="Times New Roman"/>
          <w:b/>
          <w:i/>
          <w:sz w:val="24"/>
          <w:szCs w:val="24"/>
        </w:rPr>
        <w:t>-ти</w:t>
      </w:r>
      <w:r w:rsidR="00E203DD" w:rsidRPr="00CE3DFF">
        <w:rPr>
          <w:rFonts w:ascii="Times New Roman" w:hAnsi="Times New Roman" w:cs="Times New Roman"/>
          <w:b/>
          <w:i/>
          <w:sz w:val="24"/>
          <w:szCs w:val="24"/>
        </w:rPr>
        <w:t xml:space="preserve"> лет до 7</w:t>
      </w:r>
      <w:r w:rsidR="008C241D">
        <w:rPr>
          <w:rFonts w:ascii="Times New Roman" w:hAnsi="Times New Roman" w:cs="Times New Roman"/>
          <w:b/>
          <w:i/>
          <w:sz w:val="24"/>
          <w:szCs w:val="24"/>
        </w:rPr>
        <w:t>-ми</w:t>
      </w:r>
      <w:r w:rsidR="00E203DD" w:rsidRPr="00CE3DFF">
        <w:rPr>
          <w:rFonts w:ascii="Times New Roman" w:hAnsi="Times New Roman" w:cs="Times New Roman"/>
          <w:b/>
          <w:i/>
          <w:sz w:val="24"/>
          <w:szCs w:val="24"/>
        </w:rPr>
        <w:t xml:space="preserve"> лет</w:t>
      </w:r>
      <w:r w:rsidR="008C241D">
        <w:rPr>
          <w:rFonts w:ascii="Times New Roman" w:hAnsi="Times New Roman" w:cs="Times New Roman"/>
          <w:b/>
          <w:i/>
          <w:sz w:val="24"/>
          <w:szCs w:val="24"/>
        </w:rPr>
        <w:t>.</w:t>
      </w:r>
    </w:p>
    <w:p w:rsidR="002F6424" w:rsidRPr="008C241D" w:rsidRDefault="00E203DD" w:rsidP="00AE1FC2">
      <w:pPr>
        <w:spacing w:after="0"/>
        <w:rPr>
          <w:rFonts w:ascii="Times New Roman" w:hAnsi="Times New Roman" w:cs="Times New Roman"/>
          <w:b/>
          <w:i/>
          <w:sz w:val="24"/>
          <w:szCs w:val="24"/>
        </w:rPr>
      </w:pPr>
      <w:r w:rsidRPr="00CE3DFF">
        <w:rPr>
          <w:rFonts w:ascii="Times New Roman" w:hAnsi="Times New Roman" w:cs="Times New Roman"/>
          <w:b/>
          <w:i/>
          <w:sz w:val="24"/>
          <w:szCs w:val="24"/>
        </w:rPr>
        <w:t>В области социально-коммуникативного развития основными задачами образовательной деятельности являются:</w:t>
      </w:r>
    </w:p>
    <w:p w:rsidR="002F6424" w:rsidRPr="00CE3DFF" w:rsidRDefault="002F6424" w:rsidP="00AE1FC2">
      <w:pPr>
        <w:spacing w:after="0"/>
        <w:rPr>
          <w:rFonts w:ascii="Times New Roman" w:hAnsi="Times New Roman" w:cs="Times New Roman"/>
          <w:sz w:val="24"/>
          <w:szCs w:val="24"/>
        </w:rPr>
      </w:pPr>
      <w:r w:rsidRPr="00CE3DFF">
        <w:rPr>
          <w:rFonts w:ascii="Times New Roman" w:hAnsi="Times New Roman" w:cs="Times New Roman"/>
          <w:sz w:val="24"/>
          <w:szCs w:val="24"/>
        </w:rPr>
        <w:t>-</w:t>
      </w:r>
      <w:r w:rsidR="00E203DD" w:rsidRPr="00CE3DFF">
        <w:rPr>
          <w:rFonts w:ascii="Times New Roman" w:hAnsi="Times New Roman" w:cs="Times New Roman"/>
          <w:sz w:val="24"/>
          <w:szCs w:val="24"/>
        </w:rPr>
        <w:t xml:space="preserve">поддерживать положительную и высокую самооценку ребенка, уверенность в себе, осознание роста своих достижений, чувства собственного достоинства, стремления стать школьником; </w:t>
      </w:r>
    </w:p>
    <w:p w:rsidR="002F6424" w:rsidRPr="00CE3DFF" w:rsidRDefault="002F6424" w:rsidP="00AE1FC2">
      <w:pPr>
        <w:spacing w:after="0"/>
        <w:rPr>
          <w:rFonts w:ascii="Times New Roman" w:hAnsi="Times New Roman" w:cs="Times New Roman"/>
          <w:sz w:val="24"/>
          <w:szCs w:val="24"/>
        </w:rPr>
      </w:pPr>
      <w:r w:rsidRPr="00CE3DFF">
        <w:rPr>
          <w:rFonts w:ascii="Times New Roman" w:hAnsi="Times New Roman" w:cs="Times New Roman"/>
          <w:sz w:val="24"/>
          <w:szCs w:val="24"/>
        </w:rPr>
        <w:t>-</w:t>
      </w:r>
      <w:r w:rsidR="00E203DD" w:rsidRPr="00CE3DFF">
        <w:rPr>
          <w:rFonts w:ascii="Times New Roman" w:hAnsi="Times New Roman" w:cs="Times New Roman"/>
          <w:sz w:val="24"/>
          <w:szCs w:val="24"/>
        </w:rPr>
        <w:t>обогащать опыт применения разнообразных способов взаимодействия со взрослым</w:t>
      </w:r>
      <w:r w:rsidRPr="00CE3DFF">
        <w:rPr>
          <w:rFonts w:ascii="Times New Roman" w:hAnsi="Times New Roman" w:cs="Times New Roman"/>
          <w:sz w:val="24"/>
          <w:szCs w:val="24"/>
        </w:rPr>
        <w:t>и и сверстниками;</w:t>
      </w:r>
    </w:p>
    <w:p w:rsidR="002C6CCD" w:rsidRPr="00CE3DFF" w:rsidRDefault="002F6424" w:rsidP="00AE1FC2">
      <w:pPr>
        <w:spacing w:after="0"/>
        <w:rPr>
          <w:rFonts w:ascii="Times New Roman" w:hAnsi="Times New Roman" w:cs="Times New Roman"/>
          <w:sz w:val="24"/>
          <w:szCs w:val="24"/>
        </w:rPr>
      </w:pPr>
      <w:r w:rsidRPr="00CE3DFF">
        <w:rPr>
          <w:rFonts w:ascii="Times New Roman" w:hAnsi="Times New Roman" w:cs="Times New Roman"/>
          <w:sz w:val="24"/>
          <w:szCs w:val="24"/>
        </w:rPr>
        <w:t>-</w:t>
      </w:r>
      <w:r w:rsidR="00E203DD" w:rsidRPr="00CE3DFF">
        <w:rPr>
          <w:rFonts w:ascii="Times New Roman" w:hAnsi="Times New Roman" w:cs="Times New Roman"/>
          <w:sz w:val="24"/>
          <w:szCs w:val="24"/>
        </w:rPr>
        <w:t>обогащать эмоциональный опыт ребенка, развивать способность ребенка распознавать свои переживания и эмоц</w:t>
      </w:r>
      <w:r w:rsidR="002C6CCD" w:rsidRPr="00CE3DFF">
        <w:rPr>
          <w:rFonts w:ascii="Times New Roman" w:hAnsi="Times New Roman" w:cs="Times New Roman"/>
          <w:sz w:val="24"/>
          <w:szCs w:val="24"/>
        </w:rPr>
        <w:t>ии окружающих;</w:t>
      </w:r>
    </w:p>
    <w:p w:rsidR="002C6CCD" w:rsidRPr="00CE3DFF" w:rsidRDefault="002C6CCD" w:rsidP="00AE1FC2">
      <w:pPr>
        <w:spacing w:after="0"/>
        <w:rPr>
          <w:rFonts w:ascii="Times New Roman" w:hAnsi="Times New Roman" w:cs="Times New Roman"/>
          <w:sz w:val="24"/>
          <w:szCs w:val="24"/>
        </w:rPr>
      </w:pPr>
      <w:r w:rsidRPr="00CE3DFF">
        <w:rPr>
          <w:rFonts w:ascii="Times New Roman" w:hAnsi="Times New Roman" w:cs="Times New Roman"/>
          <w:sz w:val="24"/>
          <w:szCs w:val="24"/>
        </w:rPr>
        <w:t>-</w:t>
      </w:r>
      <w:r w:rsidR="00E203DD" w:rsidRPr="00CE3DFF">
        <w:rPr>
          <w:rFonts w:ascii="Times New Roman" w:hAnsi="Times New Roman" w:cs="Times New Roman"/>
          <w:sz w:val="24"/>
          <w:szCs w:val="24"/>
        </w:rPr>
        <w:t>развивать способность ребенка понимать и учиты</w:t>
      </w:r>
      <w:r w:rsidRPr="00CE3DFF">
        <w:rPr>
          <w:rFonts w:ascii="Times New Roman" w:hAnsi="Times New Roman" w:cs="Times New Roman"/>
          <w:sz w:val="24"/>
          <w:szCs w:val="24"/>
        </w:rPr>
        <w:t xml:space="preserve">вать интересы и чувства других, </w:t>
      </w:r>
      <w:r w:rsidR="00E203DD" w:rsidRPr="00CE3DFF">
        <w:rPr>
          <w:rFonts w:ascii="Times New Roman" w:hAnsi="Times New Roman" w:cs="Times New Roman"/>
          <w:sz w:val="24"/>
          <w:szCs w:val="24"/>
        </w:rPr>
        <w:t xml:space="preserve">договариваться и дружить со сверстниками; </w:t>
      </w:r>
    </w:p>
    <w:p w:rsidR="002C6CCD" w:rsidRPr="00CE3DFF" w:rsidRDefault="002C6CCD" w:rsidP="00AE1FC2">
      <w:pPr>
        <w:spacing w:after="0"/>
        <w:rPr>
          <w:rFonts w:ascii="Times New Roman" w:hAnsi="Times New Roman" w:cs="Times New Roman"/>
          <w:sz w:val="24"/>
          <w:szCs w:val="24"/>
        </w:rPr>
      </w:pPr>
      <w:r w:rsidRPr="00CE3DFF">
        <w:rPr>
          <w:rFonts w:ascii="Times New Roman" w:hAnsi="Times New Roman" w:cs="Times New Roman"/>
          <w:sz w:val="24"/>
          <w:szCs w:val="24"/>
        </w:rPr>
        <w:t>-</w:t>
      </w:r>
      <w:r w:rsidR="00E203DD" w:rsidRPr="00CE3DFF">
        <w:rPr>
          <w:rFonts w:ascii="Times New Roman" w:hAnsi="Times New Roman" w:cs="Times New Roman"/>
          <w:sz w:val="24"/>
          <w:szCs w:val="24"/>
        </w:rPr>
        <w:t>воспитывать привычки культурного поведения и общения с людьми, основ этикета, правил п</w:t>
      </w:r>
      <w:r w:rsidR="00933FE8" w:rsidRPr="00CE3DFF">
        <w:rPr>
          <w:rFonts w:ascii="Times New Roman" w:hAnsi="Times New Roman" w:cs="Times New Roman"/>
          <w:sz w:val="24"/>
          <w:szCs w:val="24"/>
        </w:rPr>
        <w:t>оведения в общественных местах;</w:t>
      </w:r>
    </w:p>
    <w:p w:rsidR="002C6CCD" w:rsidRPr="00CE3DFF" w:rsidRDefault="002C6CCD" w:rsidP="00AE1FC2">
      <w:pPr>
        <w:spacing w:after="0"/>
        <w:rPr>
          <w:rFonts w:ascii="Times New Roman" w:hAnsi="Times New Roman" w:cs="Times New Roman"/>
          <w:sz w:val="24"/>
          <w:szCs w:val="24"/>
        </w:rPr>
      </w:pPr>
      <w:r w:rsidRPr="00CE3DFF">
        <w:rPr>
          <w:rFonts w:ascii="Times New Roman" w:hAnsi="Times New Roman" w:cs="Times New Roman"/>
          <w:sz w:val="24"/>
          <w:szCs w:val="24"/>
        </w:rPr>
        <w:t>-</w:t>
      </w:r>
      <w:r w:rsidR="00E203DD" w:rsidRPr="00CE3DFF">
        <w:rPr>
          <w:rFonts w:ascii="Times New Roman" w:hAnsi="Times New Roman" w:cs="Times New Roman"/>
          <w:sz w:val="24"/>
          <w:szCs w:val="24"/>
        </w:rPr>
        <w:t xml:space="preserve">воспитывать патриотические и интернациональные чувства, любовь и уважение к Родине, к представителям разных национальностей, интерес к их культуре и обычаям; </w:t>
      </w:r>
    </w:p>
    <w:p w:rsidR="002C6CCD" w:rsidRPr="00CE3DFF" w:rsidRDefault="002C6CCD" w:rsidP="00AE1FC2">
      <w:pPr>
        <w:spacing w:after="0"/>
        <w:rPr>
          <w:rFonts w:ascii="Times New Roman" w:hAnsi="Times New Roman" w:cs="Times New Roman"/>
          <w:sz w:val="24"/>
          <w:szCs w:val="24"/>
        </w:rPr>
      </w:pPr>
      <w:r w:rsidRPr="00CE3DFF">
        <w:rPr>
          <w:rFonts w:ascii="Times New Roman" w:hAnsi="Times New Roman" w:cs="Times New Roman"/>
          <w:sz w:val="24"/>
          <w:szCs w:val="24"/>
        </w:rPr>
        <w:t>-</w:t>
      </w:r>
      <w:r w:rsidR="00E203DD" w:rsidRPr="00CE3DFF">
        <w:rPr>
          <w:rFonts w:ascii="Times New Roman" w:hAnsi="Times New Roman" w:cs="Times New Roman"/>
          <w:sz w:val="24"/>
          <w:szCs w:val="24"/>
        </w:rP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 знакомить с </w:t>
      </w:r>
      <w:r w:rsidR="00E203DD" w:rsidRPr="00CE3DFF">
        <w:rPr>
          <w:rFonts w:ascii="Times New Roman" w:hAnsi="Times New Roman" w:cs="Times New Roman"/>
          <w:sz w:val="24"/>
          <w:szCs w:val="24"/>
        </w:rPr>
        <w:lastRenderedPageBreak/>
        <w:t xml:space="preserve">целями и доступными практиками </w:t>
      </w:r>
      <w:proofErr w:type="spellStart"/>
      <w:r w:rsidR="00E203DD" w:rsidRPr="00CE3DFF">
        <w:rPr>
          <w:rFonts w:ascii="Times New Roman" w:hAnsi="Times New Roman" w:cs="Times New Roman"/>
          <w:sz w:val="24"/>
          <w:szCs w:val="24"/>
        </w:rPr>
        <w:t>волонтерства</w:t>
      </w:r>
      <w:proofErr w:type="spellEnd"/>
      <w:r w:rsidR="00E203DD" w:rsidRPr="00CE3DFF">
        <w:rPr>
          <w:rFonts w:ascii="Times New Roman" w:hAnsi="Times New Roman" w:cs="Times New Roman"/>
          <w:sz w:val="24"/>
          <w:szCs w:val="24"/>
        </w:rPr>
        <w:t xml:space="preserve"> в России и включать детей при поддержке взрослых в социальные акции, волонтерские мероприятия в д</w:t>
      </w:r>
      <w:r w:rsidRPr="00CE3DFF">
        <w:rPr>
          <w:rFonts w:ascii="Times New Roman" w:hAnsi="Times New Roman" w:cs="Times New Roman"/>
          <w:sz w:val="24"/>
          <w:szCs w:val="24"/>
        </w:rPr>
        <w:t>етском саду и в городе</w:t>
      </w:r>
      <w:r w:rsidR="00E203DD" w:rsidRPr="00CE3DFF">
        <w:rPr>
          <w:rFonts w:ascii="Times New Roman" w:hAnsi="Times New Roman" w:cs="Times New Roman"/>
          <w:sz w:val="24"/>
          <w:szCs w:val="24"/>
        </w:rPr>
        <w:t xml:space="preserve">; </w:t>
      </w:r>
    </w:p>
    <w:p w:rsidR="002C6CCD" w:rsidRPr="00CE3DFF" w:rsidRDefault="002C6CCD" w:rsidP="00AE1FC2">
      <w:pPr>
        <w:spacing w:after="0"/>
        <w:rPr>
          <w:rFonts w:ascii="Times New Roman" w:hAnsi="Times New Roman" w:cs="Times New Roman"/>
          <w:sz w:val="24"/>
          <w:szCs w:val="24"/>
        </w:rPr>
      </w:pPr>
      <w:r w:rsidRPr="00CE3DFF">
        <w:rPr>
          <w:rFonts w:ascii="Times New Roman" w:hAnsi="Times New Roman" w:cs="Times New Roman"/>
          <w:sz w:val="24"/>
          <w:szCs w:val="24"/>
        </w:rPr>
        <w:t>-</w:t>
      </w:r>
      <w:r w:rsidR="00E203DD" w:rsidRPr="00CE3DFF">
        <w:rPr>
          <w:rFonts w:ascii="Times New Roman" w:hAnsi="Times New Roman" w:cs="Times New Roman"/>
          <w:sz w:val="24"/>
          <w:szCs w:val="24"/>
        </w:rPr>
        <w:t xml:space="preserve">развивать интерес </w:t>
      </w:r>
      <w:r w:rsidRPr="00CE3DFF">
        <w:rPr>
          <w:rFonts w:ascii="Times New Roman" w:hAnsi="Times New Roman" w:cs="Times New Roman"/>
          <w:sz w:val="24"/>
          <w:szCs w:val="24"/>
        </w:rPr>
        <w:t>детей к родному городу, его достопримечательностям</w:t>
      </w:r>
      <w:r w:rsidR="00E203DD" w:rsidRPr="00CE3DFF">
        <w:rPr>
          <w:rFonts w:ascii="Times New Roman" w:hAnsi="Times New Roman" w:cs="Times New Roman"/>
          <w:sz w:val="24"/>
          <w:szCs w:val="24"/>
        </w:rPr>
        <w:t xml:space="preserve">; </w:t>
      </w:r>
    </w:p>
    <w:p w:rsidR="002C6CCD" w:rsidRPr="00CE3DFF" w:rsidRDefault="002C6CCD" w:rsidP="00AE1FC2">
      <w:pPr>
        <w:spacing w:after="0"/>
        <w:rPr>
          <w:rFonts w:ascii="Times New Roman" w:hAnsi="Times New Roman" w:cs="Times New Roman"/>
          <w:sz w:val="24"/>
          <w:szCs w:val="24"/>
        </w:rPr>
      </w:pPr>
      <w:r w:rsidRPr="00CE3DFF">
        <w:rPr>
          <w:rFonts w:ascii="Times New Roman" w:hAnsi="Times New Roman" w:cs="Times New Roman"/>
          <w:sz w:val="24"/>
          <w:szCs w:val="24"/>
        </w:rPr>
        <w:t>-</w:t>
      </w:r>
      <w:r w:rsidR="00E203DD" w:rsidRPr="00CE3DFF">
        <w:rPr>
          <w:rFonts w:ascii="Times New Roman" w:hAnsi="Times New Roman" w:cs="Times New Roman"/>
          <w:sz w:val="24"/>
          <w:szCs w:val="24"/>
        </w:rPr>
        <w:t>поощрять активное участие в праздновании событий, связанных с его местом проживания</w:t>
      </w:r>
      <w:r w:rsidRPr="00CE3DFF">
        <w:rPr>
          <w:rFonts w:ascii="Times New Roman" w:hAnsi="Times New Roman" w:cs="Times New Roman"/>
          <w:sz w:val="24"/>
          <w:szCs w:val="24"/>
        </w:rPr>
        <w:t>;</w:t>
      </w:r>
    </w:p>
    <w:p w:rsidR="002C6CCD" w:rsidRPr="00CE3DFF" w:rsidRDefault="002C6CCD" w:rsidP="00AE1FC2">
      <w:pPr>
        <w:spacing w:after="0"/>
        <w:rPr>
          <w:rFonts w:ascii="Times New Roman" w:hAnsi="Times New Roman" w:cs="Times New Roman"/>
          <w:sz w:val="24"/>
          <w:szCs w:val="24"/>
        </w:rPr>
      </w:pPr>
      <w:r w:rsidRPr="00CE3DFF">
        <w:rPr>
          <w:rFonts w:ascii="Times New Roman" w:hAnsi="Times New Roman" w:cs="Times New Roman"/>
          <w:sz w:val="24"/>
          <w:szCs w:val="24"/>
        </w:rPr>
        <w:t>-</w:t>
      </w:r>
      <w:r w:rsidR="00E203DD" w:rsidRPr="00CE3DFF">
        <w:rPr>
          <w:rFonts w:ascii="Times New Roman" w:hAnsi="Times New Roman" w:cs="Times New Roman"/>
          <w:sz w:val="24"/>
          <w:szCs w:val="24"/>
        </w:rPr>
        <w:t xml:space="preserve">формировать представления о труде как ценности общества, о разнообразии и взаимосвязи видов труда и профессий; </w:t>
      </w:r>
    </w:p>
    <w:p w:rsidR="002C6CCD" w:rsidRPr="00CE3DFF" w:rsidRDefault="002C6CCD" w:rsidP="00AE1FC2">
      <w:pPr>
        <w:spacing w:after="0"/>
        <w:rPr>
          <w:rFonts w:ascii="Times New Roman" w:hAnsi="Times New Roman" w:cs="Times New Roman"/>
          <w:sz w:val="24"/>
          <w:szCs w:val="24"/>
        </w:rPr>
      </w:pPr>
      <w:r w:rsidRPr="00CE3DFF">
        <w:rPr>
          <w:rFonts w:ascii="Times New Roman" w:hAnsi="Times New Roman" w:cs="Times New Roman"/>
          <w:sz w:val="24"/>
          <w:szCs w:val="24"/>
        </w:rPr>
        <w:t>-формировать основы финансовой грамотности</w:t>
      </w:r>
      <w:r w:rsidR="00E203DD" w:rsidRPr="00CE3DFF">
        <w:rPr>
          <w:rFonts w:ascii="Times New Roman" w:hAnsi="Times New Roman" w:cs="Times New Roman"/>
          <w:sz w:val="24"/>
          <w:szCs w:val="24"/>
        </w:rPr>
        <w:t xml:space="preserve">; </w:t>
      </w:r>
    </w:p>
    <w:p w:rsidR="002C6CCD" w:rsidRPr="00CE3DFF" w:rsidRDefault="002C6CCD" w:rsidP="00AE1FC2">
      <w:pPr>
        <w:spacing w:after="0"/>
        <w:rPr>
          <w:rFonts w:ascii="Times New Roman" w:hAnsi="Times New Roman" w:cs="Times New Roman"/>
          <w:sz w:val="24"/>
          <w:szCs w:val="24"/>
        </w:rPr>
      </w:pPr>
      <w:r w:rsidRPr="00CE3DFF">
        <w:rPr>
          <w:rFonts w:ascii="Times New Roman" w:hAnsi="Times New Roman" w:cs="Times New Roman"/>
          <w:sz w:val="24"/>
          <w:szCs w:val="24"/>
        </w:rPr>
        <w:t>-</w:t>
      </w:r>
      <w:r w:rsidR="00E203DD" w:rsidRPr="00CE3DFF">
        <w:rPr>
          <w:rFonts w:ascii="Times New Roman" w:hAnsi="Times New Roman" w:cs="Times New Roman"/>
          <w:sz w:val="24"/>
          <w:szCs w:val="24"/>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w:t>
      </w:r>
    </w:p>
    <w:p w:rsidR="002C6CCD" w:rsidRPr="00CE3DFF" w:rsidRDefault="002C6CCD" w:rsidP="00AE1FC2">
      <w:pPr>
        <w:spacing w:after="0"/>
        <w:rPr>
          <w:rFonts w:ascii="Times New Roman" w:hAnsi="Times New Roman" w:cs="Times New Roman"/>
          <w:sz w:val="24"/>
          <w:szCs w:val="24"/>
        </w:rPr>
      </w:pPr>
      <w:r w:rsidRPr="00CE3DFF">
        <w:rPr>
          <w:rFonts w:ascii="Times New Roman" w:hAnsi="Times New Roman" w:cs="Times New Roman"/>
          <w:sz w:val="24"/>
          <w:szCs w:val="24"/>
        </w:rPr>
        <w:t>-</w:t>
      </w:r>
      <w:r w:rsidR="00E203DD" w:rsidRPr="00CE3DFF">
        <w:rPr>
          <w:rFonts w:ascii="Times New Roman" w:hAnsi="Times New Roman" w:cs="Times New Roman"/>
          <w:sz w:val="24"/>
          <w:szCs w:val="24"/>
        </w:rPr>
        <w:t xml:space="preserve">формировать представления об опасных для человека ситуациях в быту, в природе и способах правильного поведения; </w:t>
      </w:r>
    </w:p>
    <w:p w:rsidR="002C6CCD" w:rsidRPr="00CE3DFF" w:rsidRDefault="002C6CCD" w:rsidP="00AE1FC2">
      <w:pPr>
        <w:spacing w:after="0"/>
        <w:rPr>
          <w:rFonts w:ascii="Times New Roman" w:hAnsi="Times New Roman" w:cs="Times New Roman"/>
          <w:sz w:val="24"/>
          <w:szCs w:val="24"/>
        </w:rPr>
      </w:pPr>
      <w:r w:rsidRPr="00CE3DFF">
        <w:rPr>
          <w:rFonts w:ascii="Times New Roman" w:hAnsi="Times New Roman" w:cs="Times New Roman"/>
          <w:sz w:val="24"/>
          <w:szCs w:val="24"/>
        </w:rPr>
        <w:t>-</w:t>
      </w:r>
      <w:r w:rsidR="00E203DD" w:rsidRPr="00CE3DFF">
        <w:rPr>
          <w:rFonts w:ascii="Times New Roman" w:hAnsi="Times New Roman" w:cs="Times New Roman"/>
          <w:sz w:val="24"/>
          <w:szCs w:val="24"/>
        </w:rPr>
        <w:t xml:space="preserve">о правилах безопасности дорожного движения в качестве пешехода и пассажира транспортного средства; </w:t>
      </w:r>
    </w:p>
    <w:p w:rsidR="002C6CCD" w:rsidRPr="00CE3DFF" w:rsidRDefault="002C6CCD" w:rsidP="00AE1FC2">
      <w:pPr>
        <w:spacing w:after="0"/>
        <w:rPr>
          <w:rFonts w:ascii="Times New Roman" w:hAnsi="Times New Roman" w:cs="Times New Roman"/>
          <w:sz w:val="24"/>
          <w:szCs w:val="24"/>
        </w:rPr>
      </w:pPr>
      <w:r w:rsidRPr="00CE3DFF">
        <w:rPr>
          <w:rFonts w:ascii="Times New Roman" w:hAnsi="Times New Roman" w:cs="Times New Roman"/>
          <w:sz w:val="24"/>
          <w:szCs w:val="24"/>
        </w:rPr>
        <w:t>-</w:t>
      </w:r>
      <w:r w:rsidR="00E203DD" w:rsidRPr="00CE3DFF">
        <w:rPr>
          <w:rFonts w:ascii="Times New Roman" w:hAnsi="Times New Roman" w:cs="Times New Roman"/>
          <w:sz w:val="24"/>
          <w:szCs w:val="24"/>
        </w:rPr>
        <w:t>воспитывать осторожное и осмотрительное отношение к потенциально опасным для человека ситуациям в общении, в быту, на ули</w:t>
      </w:r>
      <w:r w:rsidRPr="00CE3DFF">
        <w:rPr>
          <w:rFonts w:ascii="Times New Roman" w:hAnsi="Times New Roman" w:cs="Times New Roman"/>
          <w:sz w:val="24"/>
          <w:szCs w:val="24"/>
        </w:rPr>
        <w:t>це, в природе, в интернет сети;</w:t>
      </w:r>
    </w:p>
    <w:p w:rsidR="002C6CCD" w:rsidRPr="00CE3DFF" w:rsidRDefault="00E203DD" w:rsidP="00AE1FC2">
      <w:pPr>
        <w:spacing w:after="0"/>
        <w:rPr>
          <w:rFonts w:ascii="Times New Roman" w:hAnsi="Times New Roman" w:cs="Times New Roman"/>
          <w:b/>
          <w:i/>
          <w:sz w:val="24"/>
          <w:szCs w:val="24"/>
        </w:rPr>
      </w:pPr>
      <w:r w:rsidRPr="00CE3DFF">
        <w:rPr>
          <w:rFonts w:ascii="Times New Roman" w:hAnsi="Times New Roman" w:cs="Times New Roman"/>
          <w:b/>
          <w:i/>
          <w:sz w:val="24"/>
          <w:szCs w:val="24"/>
        </w:rPr>
        <w:t>Содержани</w:t>
      </w:r>
      <w:r w:rsidR="002C6CCD" w:rsidRPr="00CE3DFF">
        <w:rPr>
          <w:rFonts w:ascii="Times New Roman" w:hAnsi="Times New Roman" w:cs="Times New Roman"/>
          <w:b/>
          <w:i/>
          <w:sz w:val="24"/>
          <w:szCs w:val="24"/>
        </w:rPr>
        <w:t>е образовательной деятельности в подготовительной группе.</w:t>
      </w:r>
    </w:p>
    <w:p w:rsidR="002C6CCD" w:rsidRPr="00CE3DFF" w:rsidRDefault="00E203DD" w:rsidP="00AE1FC2">
      <w:pPr>
        <w:spacing w:after="0"/>
        <w:rPr>
          <w:rFonts w:ascii="Times New Roman" w:hAnsi="Times New Roman" w:cs="Times New Roman"/>
          <w:sz w:val="24"/>
          <w:szCs w:val="24"/>
        </w:rPr>
      </w:pPr>
      <w:r w:rsidRPr="00CE3DFF">
        <w:rPr>
          <w:rFonts w:ascii="Times New Roman" w:hAnsi="Times New Roman" w:cs="Times New Roman"/>
          <w:sz w:val="24"/>
          <w:szCs w:val="24"/>
        </w:rPr>
        <w:t>Педагог обеспечивает детям возможность самооценки возможностей, признания со</w:t>
      </w:r>
      <w:r w:rsidR="002C6CCD" w:rsidRPr="00CE3DFF">
        <w:rPr>
          <w:rFonts w:ascii="Times New Roman" w:hAnsi="Times New Roman" w:cs="Times New Roman"/>
          <w:sz w:val="24"/>
          <w:szCs w:val="24"/>
        </w:rPr>
        <w:t>бственных ошибок.</w:t>
      </w:r>
      <w:r w:rsidRPr="00CE3DFF">
        <w:rPr>
          <w:rFonts w:ascii="Times New Roman" w:hAnsi="Times New Roman" w:cs="Times New Roman"/>
          <w:sz w:val="24"/>
          <w:szCs w:val="24"/>
        </w:rPr>
        <w:t xml:space="preserve">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w:t>
      </w:r>
      <w:r w:rsidR="002C6CCD" w:rsidRPr="00CE3DFF">
        <w:rPr>
          <w:rFonts w:ascii="Times New Roman" w:hAnsi="Times New Roman" w:cs="Times New Roman"/>
          <w:sz w:val="24"/>
          <w:szCs w:val="24"/>
        </w:rPr>
        <w:t xml:space="preserve">ным обществу. </w:t>
      </w:r>
      <w:r w:rsidRPr="00CE3DFF">
        <w:rPr>
          <w:rFonts w:ascii="Times New Roman" w:hAnsi="Times New Roman" w:cs="Times New Roman"/>
          <w:sz w:val="24"/>
          <w:szCs w:val="24"/>
        </w:rPr>
        <w:t>Объясняет детям о необходимости укрепления связи между поколениями, взаимной поддержки детей и взросл</w:t>
      </w:r>
      <w:r w:rsidR="002C6CCD" w:rsidRPr="00CE3DFF">
        <w:rPr>
          <w:rFonts w:ascii="Times New Roman" w:hAnsi="Times New Roman" w:cs="Times New Roman"/>
          <w:sz w:val="24"/>
          <w:szCs w:val="24"/>
        </w:rPr>
        <w:t>ых. П</w:t>
      </w:r>
      <w:r w:rsidRPr="00CE3DFF">
        <w:rPr>
          <w:rFonts w:ascii="Times New Roman" w:hAnsi="Times New Roman" w:cs="Times New Roman"/>
          <w:sz w:val="24"/>
          <w:szCs w:val="24"/>
        </w:rPr>
        <w:t>оддерживает стремление к школьному обучению, к познанию, освоению чтения, письма. Расширяет представление о роли школы в жизни людей.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w:t>
      </w:r>
      <w:r w:rsidR="002C6CCD" w:rsidRPr="00CE3DFF">
        <w:rPr>
          <w:rFonts w:ascii="Times New Roman" w:hAnsi="Times New Roman" w:cs="Times New Roman"/>
          <w:sz w:val="24"/>
          <w:szCs w:val="24"/>
        </w:rPr>
        <w:t xml:space="preserve">, </w:t>
      </w:r>
      <w:r w:rsidRPr="00CE3DFF">
        <w:rPr>
          <w:rFonts w:ascii="Times New Roman" w:hAnsi="Times New Roman" w:cs="Times New Roman"/>
          <w:sz w:val="24"/>
          <w:szCs w:val="24"/>
        </w:rPr>
        <w:t>помогает находить причины и следствия возникновения эмоций, анализировать свои переживания и рассказывать о них; использовать социально приемлемые сп</w:t>
      </w:r>
      <w:r w:rsidR="002C6CCD" w:rsidRPr="00CE3DFF">
        <w:rPr>
          <w:rFonts w:ascii="Times New Roman" w:hAnsi="Times New Roman" w:cs="Times New Roman"/>
          <w:sz w:val="24"/>
          <w:szCs w:val="24"/>
        </w:rPr>
        <w:t>особы проявления эмоций.</w:t>
      </w:r>
      <w:r w:rsidRPr="00CE3DFF">
        <w:rPr>
          <w:rFonts w:ascii="Times New Roman" w:hAnsi="Times New Roman" w:cs="Times New Roman"/>
          <w:sz w:val="24"/>
          <w:szCs w:val="24"/>
        </w:rPr>
        <w:t xml:space="preserve"> Демонстрирует детям отражение эмоциональных состояний в природе и произведениях искусства.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Обогащает представления о нравственных качествах людей, их проявлении в поступках и взаимоотношениях. Педагог развивает умение сотрудничать со сверст</w:t>
      </w:r>
      <w:r w:rsidR="007620E9" w:rsidRPr="00CE3DFF">
        <w:rPr>
          <w:rFonts w:ascii="Times New Roman" w:hAnsi="Times New Roman" w:cs="Times New Roman"/>
          <w:sz w:val="24"/>
          <w:szCs w:val="24"/>
        </w:rPr>
        <w:t xml:space="preserve">никами. </w:t>
      </w:r>
      <w:r w:rsidRPr="00CE3DFF">
        <w:rPr>
          <w:rFonts w:ascii="Times New Roman" w:hAnsi="Times New Roman" w:cs="Times New Roman"/>
          <w:sz w:val="24"/>
          <w:szCs w:val="24"/>
        </w:rPr>
        <w:t xml:space="preserve">Воспитывает привычку без напоминаний использовать в общении со сверстниками и взрослыми </w:t>
      </w:r>
      <w:r w:rsidR="007620E9" w:rsidRPr="00CE3DFF">
        <w:rPr>
          <w:rFonts w:ascii="Times New Roman" w:hAnsi="Times New Roman" w:cs="Times New Roman"/>
          <w:sz w:val="24"/>
          <w:szCs w:val="24"/>
        </w:rPr>
        <w:t xml:space="preserve">формулы словесной вежливости. </w:t>
      </w:r>
      <w:r w:rsidRPr="00CE3DFF">
        <w:rPr>
          <w:rFonts w:ascii="Times New Roman" w:hAnsi="Times New Roman" w:cs="Times New Roman"/>
          <w:sz w:val="24"/>
          <w:szCs w:val="24"/>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школе. </w:t>
      </w:r>
    </w:p>
    <w:p w:rsidR="00995329" w:rsidRPr="00CE3DFF" w:rsidRDefault="00E203DD" w:rsidP="00AE1FC2">
      <w:pPr>
        <w:spacing w:after="0"/>
        <w:rPr>
          <w:rFonts w:ascii="Times New Roman" w:hAnsi="Times New Roman" w:cs="Times New Roman"/>
          <w:sz w:val="24"/>
          <w:szCs w:val="24"/>
        </w:rPr>
      </w:pPr>
      <w:r w:rsidRPr="00CE3DFF">
        <w:rPr>
          <w:rFonts w:ascii="Times New Roman" w:hAnsi="Times New Roman" w:cs="Times New Roman"/>
          <w:sz w:val="24"/>
          <w:szCs w:val="24"/>
        </w:rPr>
        <w:t>Педагог воспитывает патриотические и интернациональные чувства, любовь и уважение к нашей Родине — России. Знакомит детей с признаками и характеристиками государства с учетом возрастных особенностей восприятия ими инф</w:t>
      </w:r>
      <w:r w:rsidR="007620E9" w:rsidRPr="00CE3DFF">
        <w:rPr>
          <w:rFonts w:ascii="Times New Roman" w:hAnsi="Times New Roman" w:cs="Times New Roman"/>
          <w:sz w:val="24"/>
          <w:szCs w:val="24"/>
        </w:rPr>
        <w:t xml:space="preserve">ормации. </w:t>
      </w:r>
      <w:r w:rsidRPr="00CE3DFF">
        <w:rPr>
          <w:rFonts w:ascii="Times New Roman" w:hAnsi="Times New Roman" w:cs="Times New Roman"/>
          <w:sz w:val="24"/>
          <w:szCs w:val="24"/>
        </w:rPr>
        <w:t>Рассказывает, что Россия — самая большая страна мира и показывает на глобусе и карте. Расширяет представления о столице Росси</w:t>
      </w:r>
      <w:r w:rsidR="007620E9" w:rsidRPr="00CE3DFF">
        <w:rPr>
          <w:rFonts w:ascii="Times New Roman" w:hAnsi="Times New Roman" w:cs="Times New Roman"/>
          <w:sz w:val="24"/>
          <w:szCs w:val="24"/>
        </w:rPr>
        <w:t>и – Москве и об областном центре</w:t>
      </w:r>
      <w:r w:rsidRPr="00CE3DFF">
        <w:rPr>
          <w:rFonts w:ascii="Times New Roman" w:hAnsi="Times New Roman" w:cs="Times New Roman"/>
          <w:sz w:val="24"/>
          <w:szCs w:val="24"/>
        </w:rPr>
        <w:t>,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w:t>
      </w:r>
      <w:r w:rsidR="00CE3DFF" w:rsidRPr="00CE3DFF">
        <w:rPr>
          <w:rFonts w:ascii="Times New Roman" w:hAnsi="Times New Roman" w:cs="Times New Roman"/>
          <w:sz w:val="24"/>
          <w:szCs w:val="24"/>
        </w:rPr>
        <w:t>лнения гимна страны)</w:t>
      </w:r>
      <w:r w:rsidR="007620E9" w:rsidRPr="00CE3DFF">
        <w:rPr>
          <w:rFonts w:ascii="Times New Roman" w:hAnsi="Times New Roman" w:cs="Times New Roman"/>
          <w:sz w:val="24"/>
          <w:szCs w:val="24"/>
        </w:rPr>
        <w:t>.</w:t>
      </w:r>
      <w:r w:rsidRPr="00CE3DFF">
        <w:rPr>
          <w:rFonts w:ascii="Times New Roman" w:hAnsi="Times New Roman" w:cs="Times New Roman"/>
          <w:sz w:val="24"/>
          <w:szCs w:val="24"/>
        </w:rPr>
        <w:t xml:space="preserve">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Знакомит детей с </w:t>
      </w:r>
      <w:r w:rsidRPr="00CE3DFF">
        <w:rPr>
          <w:rFonts w:ascii="Times New Roman" w:hAnsi="Times New Roman" w:cs="Times New Roman"/>
          <w:sz w:val="24"/>
          <w:szCs w:val="24"/>
        </w:rPr>
        <w:lastRenderedPageBreak/>
        <w:t xml:space="preserve">назначением и доступными практиками </w:t>
      </w:r>
      <w:proofErr w:type="spellStart"/>
      <w:r w:rsidRPr="00CE3DFF">
        <w:rPr>
          <w:rFonts w:ascii="Times New Roman" w:hAnsi="Times New Roman" w:cs="Times New Roman"/>
          <w:sz w:val="24"/>
          <w:szCs w:val="24"/>
        </w:rPr>
        <w:t>волонтерства</w:t>
      </w:r>
      <w:proofErr w:type="spellEnd"/>
      <w:r w:rsidRPr="00CE3DFF">
        <w:rPr>
          <w:rFonts w:ascii="Times New Roman" w:hAnsi="Times New Roman" w:cs="Times New Roman"/>
          <w:sz w:val="24"/>
          <w:szCs w:val="24"/>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w:t>
      </w:r>
      <w:r w:rsidR="007620E9" w:rsidRPr="00CE3DFF">
        <w:rPr>
          <w:rFonts w:ascii="Times New Roman" w:hAnsi="Times New Roman" w:cs="Times New Roman"/>
          <w:sz w:val="24"/>
          <w:szCs w:val="24"/>
        </w:rPr>
        <w:t>етском саду и в городе</w:t>
      </w:r>
      <w:r w:rsidRPr="00CE3DFF">
        <w:rPr>
          <w:rFonts w:ascii="Times New Roman" w:hAnsi="Times New Roman" w:cs="Times New Roman"/>
          <w:sz w:val="24"/>
          <w:szCs w:val="24"/>
        </w:rPr>
        <w:t>.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w:t>
      </w:r>
      <w:r w:rsidR="007620E9" w:rsidRPr="00CE3DFF">
        <w:rPr>
          <w:rFonts w:ascii="Times New Roman" w:hAnsi="Times New Roman" w:cs="Times New Roman"/>
          <w:sz w:val="24"/>
          <w:szCs w:val="24"/>
        </w:rPr>
        <w:t>енинграда от фашистской блокады, День освобождения родного города,</w:t>
      </w:r>
      <w:r w:rsidRPr="00CE3DFF">
        <w:rPr>
          <w:rFonts w:ascii="Times New Roman" w:hAnsi="Times New Roman" w:cs="Times New Roman"/>
          <w:sz w:val="24"/>
          <w:szCs w:val="24"/>
        </w:rPr>
        <w:t xml:space="preserve"> Международный день родного языка, День добровольца (волонтера) в России, День Конституции Российской Федераци</w:t>
      </w:r>
      <w:r w:rsidR="007620E9" w:rsidRPr="00CE3DFF">
        <w:rPr>
          <w:rFonts w:ascii="Times New Roman" w:hAnsi="Times New Roman" w:cs="Times New Roman"/>
          <w:sz w:val="24"/>
          <w:szCs w:val="24"/>
        </w:rPr>
        <w:t xml:space="preserve">и. </w:t>
      </w:r>
      <w:r w:rsidRPr="00CE3DFF">
        <w:rPr>
          <w:rFonts w:ascii="Times New Roman" w:hAnsi="Times New Roman" w:cs="Times New Roman"/>
          <w:sz w:val="24"/>
          <w:szCs w:val="24"/>
        </w:rPr>
        <w:t xml:space="preserve">Поощряет интерес детей к событиям, происходящим в стране, воспитывать чувство гордости за ее достижения. Воспитывает уважение к защитникам Отечества, к памяти павших бойцов. Развивает интерес </w:t>
      </w:r>
      <w:r w:rsidR="007620E9" w:rsidRPr="00CE3DFF">
        <w:rPr>
          <w:rFonts w:ascii="Times New Roman" w:hAnsi="Times New Roman" w:cs="Times New Roman"/>
          <w:sz w:val="24"/>
          <w:szCs w:val="24"/>
        </w:rPr>
        <w:t xml:space="preserve">детей к родному городу. </w:t>
      </w:r>
      <w:r w:rsidRPr="00CE3DFF">
        <w:rPr>
          <w:rFonts w:ascii="Times New Roman" w:hAnsi="Times New Roman" w:cs="Times New Roman"/>
          <w:sz w:val="24"/>
          <w:szCs w:val="24"/>
        </w:rPr>
        <w:t>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w:t>
      </w:r>
      <w:r w:rsidR="007620E9" w:rsidRPr="00CE3DFF">
        <w:rPr>
          <w:rFonts w:ascii="Times New Roman" w:hAnsi="Times New Roman" w:cs="Times New Roman"/>
          <w:sz w:val="24"/>
          <w:szCs w:val="24"/>
        </w:rPr>
        <w:t xml:space="preserve">цификой родного города. </w:t>
      </w:r>
      <w:r w:rsidRPr="00CE3DFF">
        <w:rPr>
          <w:rFonts w:ascii="Times New Roman" w:hAnsi="Times New Roman" w:cs="Times New Roman"/>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w:t>
      </w:r>
      <w:r w:rsidR="00995329" w:rsidRPr="00CE3DFF">
        <w:rPr>
          <w:rFonts w:ascii="Times New Roman" w:hAnsi="Times New Roman" w:cs="Times New Roman"/>
          <w:sz w:val="24"/>
          <w:szCs w:val="24"/>
        </w:rPr>
        <w:t xml:space="preserve"> специалистов на работе. </w:t>
      </w:r>
      <w:r w:rsidRPr="00CE3DFF">
        <w:rPr>
          <w:rFonts w:ascii="Times New Roman" w:hAnsi="Times New Roman" w:cs="Times New Roman"/>
          <w:sz w:val="24"/>
          <w:szCs w:val="24"/>
        </w:rPr>
        <w:t>Педагог создает игровые и п</w:t>
      </w:r>
      <w:r w:rsidR="00995329" w:rsidRPr="00CE3DFF">
        <w:rPr>
          <w:rFonts w:ascii="Times New Roman" w:hAnsi="Times New Roman" w:cs="Times New Roman"/>
          <w:sz w:val="24"/>
          <w:szCs w:val="24"/>
        </w:rPr>
        <w:t>роблемные ситуации для ознакомления с денежными отношениями</w:t>
      </w:r>
      <w:r w:rsidRPr="00CE3DFF">
        <w:rPr>
          <w:rFonts w:ascii="Times New Roman" w:hAnsi="Times New Roman" w:cs="Times New Roman"/>
          <w:sz w:val="24"/>
          <w:szCs w:val="24"/>
        </w:rPr>
        <w:t xml:space="preserve"> в сфере обмена товаров и услуг, развития </w:t>
      </w:r>
      <w:r w:rsidR="00CE3DFF" w:rsidRPr="00CE3DFF">
        <w:rPr>
          <w:rFonts w:ascii="Times New Roman" w:hAnsi="Times New Roman" w:cs="Times New Roman"/>
          <w:sz w:val="24"/>
          <w:szCs w:val="24"/>
        </w:rPr>
        <w:t>умений бережливости.</w:t>
      </w:r>
      <w:r w:rsidRPr="00CE3DFF">
        <w:rPr>
          <w:rFonts w:ascii="Times New Roman" w:hAnsi="Times New Roman" w:cs="Times New Roman"/>
          <w:sz w:val="24"/>
          <w:szCs w:val="24"/>
        </w:rPr>
        <w:t xml:space="preserve">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w:t>
      </w:r>
      <w:r w:rsidR="00995329" w:rsidRPr="00CE3DFF">
        <w:rPr>
          <w:rFonts w:ascii="Times New Roman" w:hAnsi="Times New Roman" w:cs="Times New Roman"/>
          <w:sz w:val="24"/>
          <w:szCs w:val="24"/>
        </w:rPr>
        <w:t xml:space="preserve">ового труда. </w:t>
      </w:r>
      <w:r w:rsidRPr="00CE3DFF">
        <w:rPr>
          <w:rFonts w:ascii="Times New Roman" w:hAnsi="Times New Roman" w:cs="Times New Roman"/>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w:t>
      </w:r>
      <w:r w:rsidR="00995329" w:rsidRPr="00CE3DFF">
        <w:rPr>
          <w:rFonts w:ascii="Times New Roman" w:hAnsi="Times New Roman" w:cs="Times New Roman"/>
          <w:sz w:val="24"/>
          <w:szCs w:val="24"/>
        </w:rPr>
        <w:t xml:space="preserve">иц, иголки и т.п. </w:t>
      </w:r>
      <w:r w:rsidRPr="00CE3DFF">
        <w:rPr>
          <w:rFonts w:ascii="Times New Roman" w:hAnsi="Times New Roman" w:cs="Times New Roman"/>
          <w:sz w:val="24"/>
          <w:szCs w:val="24"/>
        </w:rPr>
        <w:t xml:space="preserve">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w:t>
      </w:r>
      <w:proofErr w:type="spellStart"/>
      <w:r w:rsidRPr="00CE3DFF">
        <w:rPr>
          <w:rFonts w:ascii="Times New Roman" w:hAnsi="Times New Roman" w:cs="Times New Roman"/>
          <w:sz w:val="24"/>
          <w:szCs w:val="24"/>
        </w:rPr>
        <w:t>квесты</w:t>
      </w:r>
      <w:proofErr w:type="spellEnd"/>
      <w:r w:rsidRPr="00CE3DFF">
        <w:rPr>
          <w:rFonts w:ascii="Times New Roman" w:hAnsi="Times New Roman" w:cs="Times New Roman"/>
          <w:sz w:val="24"/>
          <w:szCs w:val="24"/>
        </w:rPr>
        <w:t xml:space="preserve">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Педагог рассказывает детям о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w:t>
      </w:r>
      <w:r w:rsidR="00995329" w:rsidRPr="00CE3DFF">
        <w:rPr>
          <w:rFonts w:ascii="Times New Roman" w:hAnsi="Times New Roman" w:cs="Times New Roman"/>
          <w:sz w:val="24"/>
          <w:szCs w:val="24"/>
        </w:rPr>
        <w:t xml:space="preserve">первой медицинской помощи. </w:t>
      </w:r>
      <w:r w:rsidRPr="00CE3DFF">
        <w:rPr>
          <w:rFonts w:ascii="Times New Roman" w:hAnsi="Times New Roman" w:cs="Times New Roman"/>
          <w:sz w:val="24"/>
          <w:szCs w:val="24"/>
        </w:rP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Обсуждает с детьми безопасные правила использования цифровых ресурсов, правила пользования мобильными телефонами. </w:t>
      </w:r>
    </w:p>
    <w:p w:rsidR="00E203DD" w:rsidRPr="00CE3DFF" w:rsidRDefault="00E203DD" w:rsidP="00AE1FC2">
      <w:pPr>
        <w:spacing w:after="0"/>
        <w:rPr>
          <w:rFonts w:ascii="Times New Roman" w:hAnsi="Times New Roman" w:cs="Times New Roman"/>
          <w:sz w:val="24"/>
          <w:szCs w:val="24"/>
        </w:rPr>
      </w:pPr>
      <w:r w:rsidRPr="00D45230">
        <w:rPr>
          <w:rFonts w:ascii="Times New Roman" w:hAnsi="Times New Roman" w:cs="Times New Roman"/>
          <w:b/>
          <w:i/>
          <w:sz w:val="24"/>
          <w:szCs w:val="24"/>
        </w:rPr>
        <w:t>В результате, к концу 7 года жизни,</w:t>
      </w:r>
      <w:r w:rsidRPr="00CE3DFF">
        <w:rPr>
          <w:rFonts w:ascii="Times New Roman" w:hAnsi="Times New Roman" w:cs="Times New Roman"/>
          <w:sz w:val="24"/>
          <w:szCs w:val="24"/>
        </w:rPr>
        <w:t xml:space="preserve"> ребенок проявляет положительное отношение к миру, другим людям и самому себе; стремится сохранять позитивную самооценку; способен к </w:t>
      </w:r>
      <w:r w:rsidRPr="00CE3DFF">
        <w:rPr>
          <w:rFonts w:ascii="Times New Roman" w:hAnsi="Times New Roman" w:cs="Times New Roman"/>
          <w:sz w:val="24"/>
          <w:szCs w:val="24"/>
        </w:rPr>
        <w:lastRenderedPageBreak/>
        <w:t>распознаванию и пониманию основных эмоций и чувств (радость, печаль, гнев, страх, удивление, обида, вина, зависть, сочувствие, любовь), называет их, ориентируется в особенностях их выражения и причинах возникновения у себя и других людей; способен откликаться на эмоции бл</w:t>
      </w:r>
      <w:r w:rsidR="00995329" w:rsidRPr="00CE3DFF">
        <w:rPr>
          <w:rFonts w:ascii="Times New Roman" w:hAnsi="Times New Roman" w:cs="Times New Roman"/>
          <w:sz w:val="24"/>
          <w:szCs w:val="24"/>
        </w:rPr>
        <w:t xml:space="preserve">изких людей, проявлять </w:t>
      </w:r>
      <w:r w:rsidRPr="00CE3DFF">
        <w:rPr>
          <w:rFonts w:ascii="Times New Roman" w:hAnsi="Times New Roman" w:cs="Times New Roman"/>
          <w:sz w:val="24"/>
          <w:szCs w:val="24"/>
        </w:rPr>
        <w:t>сочувс</w:t>
      </w:r>
      <w:r w:rsidR="00995329" w:rsidRPr="00CE3DFF">
        <w:rPr>
          <w:rFonts w:ascii="Times New Roman" w:hAnsi="Times New Roman" w:cs="Times New Roman"/>
          <w:sz w:val="24"/>
          <w:szCs w:val="24"/>
        </w:rPr>
        <w:t>твие, сопереживание, содействие</w:t>
      </w:r>
      <w:r w:rsidRPr="00CE3DFF">
        <w:rPr>
          <w:rFonts w:ascii="Times New Roman" w:hAnsi="Times New Roman" w:cs="Times New Roman"/>
          <w:sz w:val="24"/>
          <w:szCs w:val="24"/>
        </w:rPr>
        <w:t>; старается понять свои переживания и переживания окружающих людей (задает вопросы о настроении, рассказывает о собственных п</w:t>
      </w:r>
      <w:r w:rsidR="00995329" w:rsidRPr="00CE3DFF">
        <w:rPr>
          <w:rFonts w:ascii="Times New Roman" w:hAnsi="Times New Roman" w:cs="Times New Roman"/>
          <w:sz w:val="24"/>
          <w:szCs w:val="24"/>
        </w:rPr>
        <w:t xml:space="preserve">ереживаниях); </w:t>
      </w:r>
      <w:r w:rsidRPr="00CE3DFF">
        <w:rPr>
          <w:rFonts w:ascii="Times New Roman" w:hAnsi="Times New Roman" w:cs="Times New Roman"/>
          <w:sz w:val="24"/>
          <w:szCs w:val="24"/>
        </w:rPr>
        <w:t>способен осуществлять выбор социально одобряемых действий в конкретных ситуациях, обосновыв</w:t>
      </w:r>
      <w:r w:rsidR="00995329" w:rsidRPr="00CE3DFF">
        <w:rPr>
          <w:rFonts w:ascii="Times New Roman" w:hAnsi="Times New Roman" w:cs="Times New Roman"/>
          <w:sz w:val="24"/>
          <w:szCs w:val="24"/>
        </w:rPr>
        <w:t>ать свои ценностные о</w:t>
      </w:r>
      <w:r w:rsidR="00CE3DFF" w:rsidRPr="00CE3DFF">
        <w:rPr>
          <w:rFonts w:ascii="Times New Roman" w:hAnsi="Times New Roman" w:cs="Times New Roman"/>
          <w:sz w:val="24"/>
          <w:szCs w:val="24"/>
        </w:rPr>
        <w:t>риентации.</w:t>
      </w:r>
      <w:r w:rsidRPr="00CE3DFF">
        <w:rPr>
          <w:rFonts w:ascii="Times New Roman" w:hAnsi="Times New Roman" w:cs="Times New Roman"/>
          <w:sz w:val="24"/>
          <w:szCs w:val="24"/>
        </w:rPr>
        <w:t xml:space="preserve">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w:t>
      </w:r>
      <w:r w:rsidR="00995329" w:rsidRPr="00CE3DFF">
        <w:rPr>
          <w:rFonts w:ascii="Times New Roman" w:hAnsi="Times New Roman" w:cs="Times New Roman"/>
          <w:sz w:val="24"/>
          <w:szCs w:val="24"/>
        </w:rPr>
        <w:t>фликты</w:t>
      </w:r>
      <w:r w:rsidRPr="00CE3DFF">
        <w:rPr>
          <w:rFonts w:ascii="Times New Roman" w:hAnsi="Times New Roman" w:cs="Times New Roman"/>
          <w:sz w:val="24"/>
          <w:szCs w:val="24"/>
        </w:rPr>
        <w:t xml:space="preserve">; у ребенка выражено стремление заниматься социально значимой деятельностью; он соблюдает элементарные социальные нормы и правила поведения в различных видах деятельности, взаимоотношениях со взрослыми и сверстниками. </w:t>
      </w:r>
      <w:r w:rsidR="00995329" w:rsidRPr="00CE3DFF">
        <w:rPr>
          <w:rFonts w:ascii="Times New Roman" w:hAnsi="Times New Roman" w:cs="Times New Roman"/>
          <w:sz w:val="24"/>
          <w:szCs w:val="24"/>
        </w:rPr>
        <w:t>Проявляет стремление</w:t>
      </w:r>
      <w:r w:rsidRPr="00CE3DFF">
        <w:rPr>
          <w:rFonts w:ascii="Times New Roman" w:hAnsi="Times New Roman" w:cs="Times New Roman"/>
          <w:sz w:val="24"/>
          <w:szCs w:val="24"/>
        </w:rPr>
        <w:t xml:space="preserve"> к школьному обучению, демонстрирует готовность к освоению новой социальной роли ученика. Проявляет патриотические и интернациональные чувства, любовь и уважение к Родине, к представителям разных национальносте</w:t>
      </w:r>
      <w:r w:rsidR="00995329" w:rsidRPr="00CE3DFF">
        <w:rPr>
          <w:rFonts w:ascii="Times New Roman" w:hAnsi="Times New Roman" w:cs="Times New Roman"/>
          <w:sz w:val="24"/>
          <w:szCs w:val="24"/>
        </w:rPr>
        <w:t>й, интерес к культуре и обычаям,</w:t>
      </w:r>
      <w:r w:rsidRPr="00CE3DFF">
        <w:rPr>
          <w:rFonts w:ascii="Times New Roman" w:hAnsi="Times New Roman" w:cs="Times New Roman"/>
          <w:sz w:val="24"/>
          <w:szCs w:val="24"/>
        </w:rPr>
        <w:t xml:space="preserve"> государственным праздникам, событиям, происходящим в стране,</w:t>
      </w:r>
      <w:r w:rsidR="00995329" w:rsidRPr="00CE3DFF">
        <w:rPr>
          <w:rFonts w:ascii="Times New Roman" w:hAnsi="Times New Roman" w:cs="Times New Roman"/>
          <w:sz w:val="24"/>
          <w:szCs w:val="24"/>
        </w:rPr>
        <w:t xml:space="preserve"> испытывает чувство гордости</w:t>
      </w:r>
      <w:r w:rsidRPr="00CE3DFF">
        <w:rPr>
          <w:rFonts w:ascii="Times New Roman" w:hAnsi="Times New Roman" w:cs="Times New Roman"/>
          <w:sz w:val="24"/>
          <w:szCs w:val="24"/>
        </w:rPr>
        <w:t>. Проявляет познавательный интерес к профессиям, предметному миру, созданному человеком; отражает представления о труде взрослых в играх, рисунках, конструировании; проявляет самостоятельность и инициативу в труде; самостоятелен и ответственен в самообслуживании; добросовестно выполняет трудовые поручения в детском саду и в семье. Имеет представление о безопасном поведении; знает, как позвать на помощь, обратиться за помощью к взрослому; знает свой адрес, имена родителей, их контактную информацию; избегает контактов с незнакомыми людьми на улице; проявляет осторожность при встрече с незнакомыми животными, ядовитыми растениями, грибами; внимателен к соблюдению правил поведения на улице. Способен к соблюдению правил безопасности в реальном и цифровом взаимодействии</w:t>
      </w:r>
      <w:r w:rsidR="00F76FF6" w:rsidRPr="00CE3DFF">
        <w:rPr>
          <w:rFonts w:ascii="Times New Roman" w:hAnsi="Times New Roman" w:cs="Times New Roman"/>
          <w:sz w:val="24"/>
          <w:szCs w:val="24"/>
        </w:rPr>
        <w:t>.</w:t>
      </w:r>
    </w:p>
    <w:p w:rsidR="00F76FF6" w:rsidRDefault="00F76FF6" w:rsidP="00AE1FC2">
      <w:pPr>
        <w:spacing w:after="0"/>
        <w:rPr>
          <w:rFonts w:ascii="Times New Roman" w:hAnsi="Times New Roman" w:cs="Times New Roman"/>
          <w:sz w:val="28"/>
          <w:szCs w:val="28"/>
        </w:rPr>
      </w:pPr>
    </w:p>
    <w:p w:rsidR="00F76FF6" w:rsidRPr="00CE3DFF" w:rsidRDefault="00F76FF6" w:rsidP="00AE1FC2">
      <w:pPr>
        <w:spacing w:after="0"/>
        <w:rPr>
          <w:rFonts w:ascii="Times New Roman" w:hAnsi="Times New Roman" w:cs="Times New Roman"/>
          <w:b/>
          <w:i/>
          <w:sz w:val="24"/>
          <w:szCs w:val="24"/>
        </w:rPr>
      </w:pPr>
      <w:r w:rsidRPr="00CE3DFF">
        <w:rPr>
          <w:rFonts w:ascii="Times New Roman" w:hAnsi="Times New Roman" w:cs="Times New Roman"/>
          <w:b/>
          <w:i/>
          <w:sz w:val="24"/>
          <w:szCs w:val="24"/>
        </w:rPr>
        <w:t>Методическое обеспечение образовательной области «Социально-коммуникативное развитие»</w:t>
      </w:r>
    </w:p>
    <w:p w:rsidR="00F76FF6" w:rsidRPr="00CE3DFF" w:rsidRDefault="00F76FF6" w:rsidP="00AE1FC2">
      <w:pPr>
        <w:spacing w:after="0"/>
        <w:rPr>
          <w:rFonts w:ascii="Times New Roman" w:hAnsi="Times New Roman" w:cs="Times New Roman"/>
          <w:sz w:val="24"/>
          <w:szCs w:val="24"/>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1"/>
        <w:gridCol w:w="6237"/>
      </w:tblGrid>
      <w:tr w:rsidR="00F76FF6" w:rsidRPr="00CE3DFF" w:rsidTr="00F76FF6">
        <w:trPr>
          <w:trHeight w:val="656"/>
        </w:trPr>
        <w:tc>
          <w:tcPr>
            <w:tcW w:w="2581" w:type="dxa"/>
            <w:tcBorders>
              <w:top w:val="single" w:sz="4" w:space="0" w:color="auto"/>
              <w:left w:val="single" w:sz="4" w:space="0" w:color="auto"/>
              <w:bottom w:val="single" w:sz="4" w:space="0" w:color="auto"/>
              <w:right w:val="single" w:sz="4" w:space="0" w:color="auto"/>
            </w:tcBorders>
            <w:hideMark/>
          </w:tcPr>
          <w:p w:rsidR="00F76FF6" w:rsidRPr="00CE3DFF" w:rsidRDefault="00F76FF6" w:rsidP="00F76FF6">
            <w:pPr>
              <w:spacing w:after="0" w:line="276" w:lineRule="auto"/>
              <w:jc w:val="center"/>
              <w:rPr>
                <w:rFonts w:ascii="Times New Roman" w:hAnsi="Times New Roman" w:cs="Times New Roman"/>
                <w:b/>
                <w:sz w:val="24"/>
                <w:szCs w:val="24"/>
              </w:rPr>
            </w:pPr>
            <w:r w:rsidRPr="00CE3DFF">
              <w:rPr>
                <w:rFonts w:ascii="Times New Roman" w:hAnsi="Times New Roman" w:cs="Times New Roman"/>
                <w:b/>
                <w:sz w:val="24"/>
                <w:szCs w:val="24"/>
              </w:rPr>
              <w:t>Автор</w:t>
            </w:r>
          </w:p>
          <w:p w:rsidR="00F76FF6" w:rsidRPr="00CE3DFF" w:rsidRDefault="00F76FF6" w:rsidP="00F76FF6">
            <w:pPr>
              <w:spacing w:after="0" w:line="276" w:lineRule="auto"/>
              <w:jc w:val="center"/>
              <w:rPr>
                <w:rFonts w:ascii="Times New Roman" w:hAnsi="Times New Roman" w:cs="Times New Roman"/>
                <w:b/>
                <w:sz w:val="24"/>
                <w:szCs w:val="24"/>
              </w:rPr>
            </w:pPr>
            <w:r w:rsidRPr="00CE3DFF">
              <w:rPr>
                <w:rFonts w:ascii="Times New Roman" w:hAnsi="Times New Roman" w:cs="Times New Roman"/>
                <w:b/>
                <w:sz w:val="24"/>
                <w:szCs w:val="24"/>
              </w:rPr>
              <w:t>составитель</w:t>
            </w:r>
          </w:p>
        </w:tc>
        <w:tc>
          <w:tcPr>
            <w:tcW w:w="6237" w:type="dxa"/>
            <w:tcBorders>
              <w:top w:val="single" w:sz="4" w:space="0" w:color="auto"/>
              <w:left w:val="single" w:sz="4" w:space="0" w:color="auto"/>
              <w:bottom w:val="single" w:sz="4" w:space="0" w:color="auto"/>
              <w:right w:val="single" w:sz="4" w:space="0" w:color="auto"/>
            </w:tcBorders>
            <w:hideMark/>
          </w:tcPr>
          <w:p w:rsidR="00F76FF6" w:rsidRPr="00CE3DFF" w:rsidRDefault="00F76FF6" w:rsidP="00F76FF6">
            <w:pPr>
              <w:spacing w:after="0" w:line="276" w:lineRule="auto"/>
              <w:jc w:val="center"/>
              <w:rPr>
                <w:rFonts w:ascii="Times New Roman" w:hAnsi="Times New Roman" w:cs="Times New Roman"/>
                <w:b/>
                <w:sz w:val="24"/>
                <w:szCs w:val="24"/>
              </w:rPr>
            </w:pPr>
            <w:r w:rsidRPr="00CE3DFF">
              <w:rPr>
                <w:rFonts w:ascii="Times New Roman" w:hAnsi="Times New Roman" w:cs="Times New Roman"/>
                <w:b/>
                <w:sz w:val="24"/>
                <w:szCs w:val="24"/>
              </w:rPr>
              <w:t>Наименование издания</w:t>
            </w:r>
          </w:p>
        </w:tc>
      </w:tr>
      <w:tr w:rsidR="00F76FF6" w:rsidRPr="00CE3DFF" w:rsidTr="00F76FF6">
        <w:trPr>
          <w:trHeight w:val="656"/>
        </w:trPr>
        <w:tc>
          <w:tcPr>
            <w:tcW w:w="2581" w:type="dxa"/>
            <w:tcBorders>
              <w:top w:val="single" w:sz="4" w:space="0" w:color="auto"/>
              <w:left w:val="single" w:sz="4" w:space="0" w:color="auto"/>
              <w:bottom w:val="single" w:sz="4" w:space="0" w:color="auto"/>
              <w:right w:val="single" w:sz="4" w:space="0" w:color="auto"/>
            </w:tcBorders>
          </w:tcPr>
          <w:p w:rsidR="00F76FF6" w:rsidRPr="00CE3DFF" w:rsidRDefault="00F76FF6" w:rsidP="00F76FF6">
            <w:pPr>
              <w:spacing w:after="0" w:line="276" w:lineRule="auto"/>
              <w:rPr>
                <w:rFonts w:ascii="Times New Roman" w:hAnsi="Times New Roman" w:cs="Times New Roman"/>
                <w:sz w:val="24"/>
                <w:szCs w:val="24"/>
              </w:rPr>
            </w:pPr>
            <w:proofErr w:type="spellStart"/>
            <w:r w:rsidRPr="00CE3DFF">
              <w:rPr>
                <w:rFonts w:ascii="Times New Roman" w:hAnsi="Times New Roman" w:cs="Times New Roman"/>
                <w:sz w:val="24"/>
                <w:szCs w:val="24"/>
              </w:rPr>
              <w:t>Н.Е.Веракса</w:t>
            </w:r>
            <w:proofErr w:type="spellEnd"/>
          </w:p>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Т.С.Комарова</w:t>
            </w:r>
          </w:p>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М.А.Васильева</w:t>
            </w:r>
          </w:p>
        </w:tc>
        <w:tc>
          <w:tcPr>
            <w:tcW w:w="6237" w:type="dxa"/>
            <w:tcBorders>
              <w:top w:val="single" w:sz="4" w:space="0" w:color="auto"/>
              <w:left w:val="single" w:sz="4" w:space="0" w:color="auto"/>
              <w:bottom w:val="single" w:sz="4" w:space="0" w:color="auto"/>
              <w:right w:val="single" w:sz="4" w:space="0" w:color="auto"/>
            </w:tcBorders>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Основная образовательная программа дошкольного образования «От рождения до школы»</w:t>
            </w:r>
          </w:p>
        </w:tc>
      </w:tr>
      <w:tr w:rsidR="00F76FF6" w:rsidRPr="00CE3DFF" w:rsidTr="00F76FF6">
        <w:trPr>
          <w:trHeight w:val="656"/>
        </w:trPr>
        <w:tc>
          <w:tcPr>
            <w:tcW w:w="2581" w:type="dxa"/>
            <w:tcBorders>
              <w:top w:val="single" w:sz="4" w:space="0" w:color="auto"/>
              <w:left w:val="single" w:sz="4" w:space="0" w:color="auto"/>
              <w:bottom w:val="single" w:sz="4" w:space="0" w:color="auto"/>
              <w:right w:val="single" w:sz="4" w:space="0" w:color="auto"/>
            </w:tcBorders>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Л.В.Абрамова</w:t>
            </w:r>
          </w:p>
          <w:p w:rsidR="00F76FF6" w:rsidRPr="00CE3DFF" w:rsidRDefault="00F76FF6" w:rsidP="00F76FF6">
            <w:pPr>
              <w:spacing w:after="0" w:line="276" w:lineRule="auto"/>
              <w:rPr>
                <w:rFonts w:ascii="Times New Roman" w:hAnsi="Times New Roman" w:cs="Times New Roman"/>
                <w:sz w:val="24"/>
                <w:szCs w:val="24"/>
              </w:rPr>
            </w:pPr>
            <w:proofErr w:type="spellStart"/>
            <w:r w:rsidRPr="00CE3DFF">
              <w:rPr>
                <w:rFonts w:ascii="Times New Roman" w:hAnsi="Times New Roman" w:cs="Times New Roman"/>
                <w:sz w:val="24"/>
                <w:szCs w:val="24"/>
              </w:rPr>
              <w:t>И.Ф.Слепцова</w:t>
            </w:r>
            <w:proofErr w:type="spellEnd"/>
          </w:p>
        </w:tc>
        <w:tc>
          <w:tcPr>
            <w:tcW w:w="6237" w:type="dxa"/>
            <w:tcBorders>
              <w:top w:val="single" w:sz="4" w:space="0" w:color="auto"/>
              <w:left w:val="single" w:sz="4" w:space="0" w:color="auto"/>
              <w:bottom w:val="single" w:sz="4" w:space="0" w:color="auto"/>
              <w:right w:val="single" w:sz="4" w:space="0" w:color="auto"/>
            </w:tcBorders>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«Социально-коммуникативное развитие дошкольников»</w:t>
            </w:r>
          </w:p>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(все возрастные группы)</w:t>
            </w:r>
          </w:p>
        </w:tc>
      </w:tr>
      <w:tr w:rsidR="00F76FF6" w:rsidRPr="00CE3DFF" w:rsidTr="00F76FF6">
        <w:trPr>
          <w:trHeight w:val="656"/>
        </w:trPr>
        <w:tc>
          <w:tcPr>
            <w:tcW w:w="2581" w:type="dxa"/>
            <w:tcBorders>
              <w:top w:val="single" w:sz="4" w:space="0" w:color="auto"/>
              <w:left w:val="single" w:sz="4" w:space="0" w:color="auto"/>
              <w:bottom w:val="single" w:sz="4" w:space="0" w:color="auto"/>
              <w:right w:val="single" w:sz="4" w:space="0" w:color="auto"/>
            </w:tcBorders>
            <w:hideMark/>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Н.Н.Авдеева</w:t>
            </w:r>
          </w:p>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О.Л.Князева</w:t>
            </w:r>
          </w:p>
          <w:p w:rsidR="00F76FF6" w:rsidRPr="00CE3DFF" w:rsidRDefault="00F76FF6" w:rsidP="00F76FF6">
            <w:pPr>
              <w:spacing w:after="0" w:line="276" w:lineRule="auto"/>
              <w:rPr>
                <w:rFonts w:ascii="Times New Roman" w:hAnsi="Times New Roman" w:cs="Times New Roman"/>
                <w:sz w:val="24"/>
                <w:szCs w:val="24"/>
              </w:rPr>
            </w:pPr>
            <w:proofErr w:type="spellStart"/>
            <w:r w:rsidRPr="00CE3DFF">
              <w:rPr>
                <w:rFonts w:ascii="Times New Roman" w:hAnsi="Times New Roman" w:cs="Times New Roman"/>
                <w:sz w:val="24"/>
                <w:szCs w:val="24"/>
              </w:rPr>
              <w:t>Р.Б.Стеркина</w:t>
            </w:r>
            <w:proofErr w:type="spellEnd"/>
          </w:p>
        </w:tc>
        <w:tc>
          <w:tcPr>
            <w:tcW w:w="6237" w:type="dxa"/>
            <w:tcBorders>
              <w:top w:val="single" w:sz="4" w:space="0" w:color="auto"/>
              <w:left w:val="single" w:sz="4" w:space="0" w:color="auto"/>
              <w:bottom w:val="single" w:sz="4" w:space="0" w:color="auto"/>
              <w:right w:val="single" w:sz="4" w:space="0" w:color="auto"/>
            </w:tcBorders>
            <w:hideMark/>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«Основы безопасности жизнедеятельности детей дошкольного возраста»</w:t>
            </w:r>
          </w:p>
        </w:tc>
      </w:tr>
      <w:tr w:rsidR="00F76FF6" w:rsidRPr="00CE3DFF" w:rsidTr="00F76FF6">
        <w:trPr>
          <w:trHeight w:val="656"/>
        </w:trPr>
        <w:tc>
          <w:tcPr>
            <w:tcW w:w="2581" w:type="dxa"/>
            <w:tcBorders>
              <w:top w:val="single" w:sz="4" w:space="0" w:color="auto"/>
              <w:left w:val="single" w:sz="4" w:space="0" w:color="auto"/>
              <w:bottom w:val="single" w:sz="4" w:space="0" w:color="auto"/>
              <w:right w:val="single" w:sz="4" w:space="0" w:color="auto"/>
            </w:tcBorders>
            <w:hideMark/>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И.А.Лыкова</w:t>
            </w:r>
          </w:p>
        </w:tc>
        <w:tc>
          <w:tcPr>
            <w:tcW w:w="6237" w:type="dxa"/>
            <w:tcBorders>
              <w:top w:val="single" w:sz="4" w:space="0" w:color="auto"/>
              <w:left w:val="single" w:sz="4" w:space="0" w:color="auto"/>
              <w:bottom w:val="single" w:sz="4" w:space="0" w:color="auto"/>
              <w:right w:val="single" w:sz="4" w:space="0" w:color="auto"/>
            </w:tcBorders>
            <w:hideMark/>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 xml:space="preserve"> «Художественный труд в детском саду». </w:t>
            </w:r>
          </w:p>
        </w:tc>
      </w:tr>
      <w:tr w:rsidR="00F76FF6" w:rsidRPr="00CE3DFF" w:rsidTr="00F76FF6">
        <w:trPr>
          <w:trHeight w:val="656"/>
        </w:trPr>
        <w:tc>
          <w:tcPr>
            <w:tcW w:w="2581" w:type="dxa"/>
            <w:tcBorders>
              <w:top w:val="single" w:sz="4" w:space="0" w:color="auto"/>
              <w:left w:val="single" w:sz="4" w:space="0" w:color="auto"/>
              <w:bottom w:val="single" w:sz="4" w:space="0" w:color="auto"/>
              <w:right w:val="single" w:sz="4" w:space="0" w:color="auto"/>
            </w:tcBorders>
            <w:hideMark/>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Р.С.Буре</w:t>
            </w:r>
          </w:p>
        </w:tc>
        <w:tc>
          <w:tcPr>
            <w:tcW w:w="6237" w:type="dxa"/>
            <w:tcBorders>
              <w:top w:val="single" w:sz="4" w:space="0" w:color="auto"/>
              <w:left w:val="single" w:sz="4" w:space="0" w:color="auto"/>
              <w:bottom w:val="single" w:sz="4" w:space="0" w:color="auto"/>
              <w:right w:val="single" w:sz="4" w:space="0" w:color="auto"/>
            </w:tcBorders>
            <w:hideMark/>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«Социально-нравственное воспитание дошкольников 3-7 лет»</w:t>
            </w:r>
          </w:p>
        </w:tc>
      </w:tr>
      <w:tr w:rsidR="00F76FF6" w:rsidRPr="00CE3DFF" w:rsidTr="00F76FF6">
        <w:trPr>
          <w:trHeight w:val="656"/>
        </w:trPr>
        <w:tc>
          <w:tcPr>
            <w:tcW w:w="2581" w:type="dxa"/>
            <w:tcBorders>
              <w:top w:val="single" w:sz="4" w:space="0" w:color="auto"/>
              <w:left w:val="single" w:sz="4" w:space="0" w:color="auto"/>
              <w:bottom w:val="single" w:sz="4" w:space="0" w:color="auto"/>
              <w:right w:val="single" w:sz="4" w:space="0" w:color="auto"/>
            </w:tcBorders>
            <w:hideMark/>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lastRenderedPageBreak/>
              <w:t>Н.Ф.Губанова</w:t>
            </w:r>
          </w:p>
        </w:tc>
        <w:tc>
          <w:tcPr>
            <w:tcW w:w="6237" w:type="dxa"/>
            <w:tcBorders>
              <w:top w:val="single" w:sz="4" w:space="0" w:color="auto"/>
              <w:left w:val="single" w:sz="4" w:space="0" w:color="auto"/>
              <w:bottom w:val="single" w:sz="4" w:space="0" w:color="auto"/>
              <w:right w:val="single" w:sz="4" w:space="0" w:color="auto"/>
            </w:tcBorders>
            <w:hideMark/>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«Развитие игровой деятельности»</w:t>
            </w:r>
          </w:p>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Система работы во всех возрастных группах</w:t>
            </w:r>
          </w:p>
        </w:tc>
      </w:tr>
      <w:tr w:rsidR="00F76FF6" w:rsidRPr="00CE3DFF" w:rsidTr="00F76FF6">
        <w:trPr>
          <w:trHeight w:val="656"/>
        </w:trPr>
        <w:tc>
          <w:tcPr>
            <w:tcW w:w="2581" w:type="dxa"/>
            <w:tcBorders>
              <w:top w:val="single" w:sz="4" w:space="0" w:color="auto"/>
              <w:left w:val="single" w:sz="4" w:space="0" w:color="auto"/>
              <w:bottom w:val="single" w:sz="4" w:space="0" w:color="auto"/>
              <w:right w:val="single" w:sz="4" w:space="0" w:color="auto"/>
            </w:tcBorders>
            <w:hideMark/>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Н.С.Голицына</w:t>
            </w:r>
          </w:p>
        </w:tc>
        <w:tc>
          <w:tcPr>
            <w:tcW w:w="6237" w:type="dxa"/>
            <w:tcBorders>
              <w:top w:val="single" w:sz="4" w:space="0" w:color="auto"/>
              <w:left w:val="single" w:sz="4" w:space="0" w:color="auto"/>
              <w:bottom w:val="single" w:sz="4" w:space="0" w:color="auto"/>
              <w:right w:val="single" w:sz="4" w:space="0" w:color="auto"/>
            </w:tcBorders>
            <w:hideMark/>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«ОБЖ для дошкольников»</w:t>
            </w:r>
          </w:p>
        </w:tc>
      </w:tr>
      <w:tr w:rsidR="00F76FF6" w:rsidRPr="00CE3DFF" w:rsidTr="00F76FF6">
        <w:trPr>
          <w:trHeight w:val="656"/>
        </w:trPr>
        <w:tc>
          <w:tcPr>
            <w:tcW w:w="2581" w:type="dxa"/>
            <w:tcBorders>
              <w:top w:val="single" w:sz="4" w:space="0" w:color="auto"/>
              <w:left w:val="single" w:sz="4" w:space="0" w:color="auto"/>
              <w:bottom w:val="single" w:sz="4" w:space="0" w:color="auto"/>
              <w:right w:val="single" w:sz="4" w:space="0" w:color="auto"/>
            </w:tcBorders>
            <w:hideMark/>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К.Ю.Белая</w:t>
            </w:r>
          </w:p>
        </w:tc>
        <w:tc>
          <w:tcPr>
            <w:tcW w:w="6237" w:type="dxa"/>
            <w:tcBorders>
              <w:top w:val="single" w:sz="4" w:space="0" w:color="auto"/>
              <w:left w:val="single" w:sz="4" w:space="0" w:color="auto"/>
              <w:bottom w:val="single" w:sz="4" w:space="0" w:color="auto"/>
              <w:right w:val="single" w:sz="4" w:space="0" w:color="auto"/>
            </w:tcBorders>
            <w:hideMark/>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«Формирование основ безопасности у дошкольников»</w:t>
            </w:r>
          </w:p>
        </w:tc>
      </w:tr>
      <w:tr w:rsidR="00F76FF6" w:rsidRPr="00CE3DFF" w:rsidTr="00F76FF6">
        <w:trPr>
          <w:trHeight w:val="656"/>
        </w:trPr>
        <w:tc>
          <w:tcPr>
            <w:tcW w:w="2581" w:type="dxa"/>
            <w:tcBorders>
              <w:top w:val="single" w:sz="4" w:space="0" w:color="auto"/>
              <w:left w:val="single" w:sz="4" w:space="0" w:color="auto"/>
              <w:bottom w:val="single" w:sz="4" w:space="0" w:color="auto"/>
              <w:right w:val="single" w:sz="4" w:space="0" w:color="auto"/>
            </w:tcBorders>
          </w:tcPr>
          <w:p w:rsidR="00F76FF6" w:rsidRPr="00CE3DFF" w:rsidRDefault="00F76FF6" w:rsidP="00F76FF6">
            <w:pPr>
              <w:spacing w:after="0" w:line="276" w:lineRule="auto"/>
              <w:rPr>
                <w:rFonts w:ascii="Times New Roman" w:hAnsi="Times New Roman" w:cs="Times New Roman"/>
                <w:sz w:val="24"/>
                <w:szCs w:val="24"/>
              </w:rPr>
            </w:pPr>
            <w:proofErr w:type="spellStart"/>
            <w:r w:rsidRPr="00CE3DFF">
              <w:rPr>
                <w:rFonts w:ascii="Times New Roman" w:hAnsi="Times New Roman" w:cs="Times New Roman"/>
                <w:sz w:val="24"/>
                <w:szCs w:val="24"/>
              </w:rPr>
              <w:t>Н.В.Елжова</w:t>
            </w:r>
            <w:proofErr w:type="spellEnd"/>
          </w:p>
        </w:tc>
        <w:tc>
          <w:tcPr>
            <w:tcW w:w="6237" w:type="dxa"/>
            <w:tcBorders>
              <w:top w:val="single" w:sz="4" w:space="0" w:color="auto"/>
              <w:left w:val="single" w:sz="4" w:space="0" w:color="auto"/>
              <w:bottom w:val="single" w:sz="4" w:space="0" w:color="auto"/>
              <w:right w:val="single" w:sz="4" w:space="0" w:color="auto"/>
            </w:tcBorders>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«ПДД в детском саду»</w:t>
            </w:r>
          </w:p>
        </w:tc>
      </w:tr>
      <w:tr w:rsidR="00F76FF6" w:rsidRPr="00CE3DFF" w:rsidTr="00F76FF6">
        <w:trPr>
          <w:trHeight w:val="656"/>
        </w:trPr>
        <w:tc>
          <w:tcPr>
            <w:tcW w:w="2581" w:type="dxa"/>
            <w:tcBorders>
              <w:top w:val="single" w:sz="4" w:space="0" w:color="auto"/>
              <w:left w:val="single" w:sz="4" w:space="0" w:color="auto"/>
              <w:bottom w:val="single" w:sz="4" w:space="0" w:color="auto"/>
              <w:right w:val="single" w:sz="4" w:space="0" w:color="auto"/>
            </w:tcBorders>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Т.А.Шорыгина</w:t>
            </w:r>
          </w:p>
        </w:tc>
        <w:tc>
          <w:tcPr>
            <w:tcW w:w="6237" w:type="dxa"/>
            <w:tcBorders>
              <w:top w:val="single" w:sz="4" w:space="0" w:color="auto"/>
              <w:left w:val="single" w:sz="4" w:space="0" w:color="auto"/>
              <w:bottom w:val="single" w:sz="4" w:space="0" w:color="auto"/>
              <w:right w:val="single" w:sz="4" w:space="0" w:color="auto"/>
            </w:tcBorders>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«Беседы о правах ребенка»</w:t>
            </w:r>
          </w:p>
        </w:tc>
      </w:tr>
      <w:tr w:rsidR="00F76FF6" w:rsidRPr="00CE3DFF" w:rsidTr="00F76FF6">
        <w:trPr>
          <w:trHeight w:val="656"/>
        </w:trPr>
        <w:tc>
          <w:tcPr>
            <w:tcW w:w="2581" w:type="dxa"/>
            <w:tcBorders>
              <w:top w:val="single" w:sz="4" w:space="0" w:color="auto"/>
              <w:left w:val="single" w:sz="4" w:space="0" w:color="auto"/>
              <w:bottom w:val="single" w:sz="4" w:space="0" w:color="auto"/>
              <w:right w:val="single" w:sz="4" w:space="0" w:color="auto"/>
            </w:tcBorders>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Н.А.Извекова</w:t>
            </w:r>
          </w:p>
        </w:tc>
        <w:tc>
          <w:tcPr>
            <w:tcW w:w="6237" w:type="dxa"/>
            <w:tcBorders>
              <w:top w:val="single" w:sz="4" w:space="0" w:color="auto"/>
              <w:left w:val="single" w:sz="4" w:space="0" w:color="auto"/>
              <w:bottom w:val="single" w:sz="4" w:space="0" w:color="auto"/>
              <w:right w:val="single" w:sz="4" w:space="0" w:color="auto"/>
            </w:tcBorders>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«Занятия по правилам дорожного движения»</w:t>
            </w:r>
          </w:p>
        </w:tc>
      </w:tr>
      <w:tr w:rsidR="00F76FF6" w:rsidRPr="00CE3DFF" w:rsidTr="00F76FF6">
        <w:trPr>
          <w:trHeight w:val="656"/>
        </w:trPr>
        <w:tc>
          <w:tcPr>
            <w:tcW w:w="2581" w:type="dxa"/>
            <w:tcBorders>
              <w:top w:val="single" w:sz="4" w:space="0" w:color="auto"/>
              <w:left w:val="single" w:sz="4" w:space="0" w:color="auto"/>
              <w:bottom w:val="single" w:sz="4" w:space="0" w:color="auto"/>
              <w:right w:val="single" w:sz="4" w:space="0" w:color="auto"/>
            </w:tcBorders>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В.И.Петрова</w:t>
            </w:r>
          </w:p>
          <w:p w:rsidR="00F76FF6" w:rsidRPr="00CE3DFF" w:rsidRDefault="00F76FF6" w:rsidP="00F76FF6">
            <w:pPr>
              <w:spacing w:after="0" w:line="276" w:lineRule="auto"/>
              <w:rPr>
                <w:rFonts w:ascii="Times New Roman" w:hAnsi="Times New Roman" w:cs="Times New Roman"/>
                <w:sz w:val="24"/>
                <w:szCs w:val="24"/>
              </w:rPr>
            </w:pPr>
            <w:proofErr w:type="spellStart"/>
            <w:r w:rsidRPr="00CE3DFF">
              <w:rPr>
                <w:rFonts w:ascii="Times New Roman" w:hAnsi="Times New Roman" w:cs="Times New Roman"/>
                <w:sz w:val="24"/>
                <w:szCs w:val="24"/>
              </w:rPr>
              <w:t>Т.Д.Стульник</w:t>
            </w:r>
            <w:proofErr w:type="spellEnd"/>
          </w:p>
          <w:p w:rsidR="00F76FF6" w:rsidRPr="00CE3DFF" w:rsidRDefault="00F76FF6" w:rsidP="00F76FF6">
            <w:pPr>
              <w:spacing w:after="0" w:line="276" w:lineRule="auto"/>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rsidR="00F76FF6" w:rsidRPr="00CE3DFF" w:rsidRDefault="00F76FF6" w:rsidP="00F76FF6">
            <w:pPr>
              <w:spacing w:after="0" w:line="276" w:lineRule="auto"/>
              <w:rPr>
                <w:rFonts w:ascii="Times New Roman" w:hAnsi="Times New Roman" w:cs="Times New Roman"/>
                <w:sz w:val="24"/>
                <w:szCs w:val="24"/>
              </w:rPr>
            </w:pPr>
            <w:r w:rsidRPr="00CE3DFF">
              <w:rPr>
                <w:rFonts w:ascii="Times New Roman" w:hAnsi="Times New Roman" w:cs="Times New Roman"/>
                <w:sz w:val="24"/>
                <w:szCs w:val="24"/>
              </w:rPr>
              <w:t>«Этические беседы с дошкольниками»</w:t>
            </w:r>
          </w:p>
        </w:tc>
      </w:tr>
    </w:tbl>
    <w:p w:rsidR="00F76FF6" w:rsidRDefault="00F76FF6" w:rsidP="00AE1FC2">
      <w:pPr>
        <w:spacing w:after="0"/>
        <w:rPr>
          <w:rFonts w:ascii="Times New Roman" w:hAnsi="Times New Roman" w:cs="Times New Roman"/>
          <w:sz w:val="28"/>
          <w:szCs w:val="28"/>
        </w:rPr>
      </w:pPr>
    </w:p>
    <w:p w:rsidR="00995329" w:rsidRPr="00995329" w:rsidRDefault="00995329" w:rsidP="00AE1FC2">
      <w:pPr>
        <w:spacing w:after="0"/>
        <w:rPr>
          <w:rFonts w:ascii="Times New Roman" w:hAnsi="Times New Roman" w:cs="Times New Roman"/>
          <w:b/>
          <w:i/>
          <w:sz w:val="28"/>
          <w:szCs w:val="28"/>
        </w:rPr>
      </w:pPr>
      <w:r w:rsidRPr="00995329">
        <w:rPr>
          <w:rFonts w:ascii="Times New Roman" w:hAnsi="Times New Roman" w:cs="Times New Roman"/>
          <w:b/>
          <w:i/>
          <w:sz w:val="28"/>
          <w:szCs w:val="28"/>
        </w:rPr>
        <w:t>2.1.2.Образовательная область «Познавательное развитие»</w:t>
      </w:r>
    </w:p>
    <w:p w:rsidR="00995329" w:rsidRPr="00CE3DFF" w:rsidRDefault="00995329" w:rsidP="00AE1FC2">
      <w:pPr>
        <w:spacing w:after="0"/>
        <w:rPr>
          <w:rFonts w:ascii="Times New Roman" w:hAnsi="Times New Roman" w:cs="Times New Roman"/>
          <w:b/>
          <w:i/>
          <w:sz w:val="24"/>
          <w:szCs w:val="24"/>
        </w:rPr>
      </w:pPr>
      <w:r w:rsidRPr="00CE3DFF">
        <w:rPr>
          <w:rFonts w:ascii="Times New Roman" w:hAnsi="Times New Roman" w:cs="Times New Roman"/>
          <w:b/>
          <w:i/>
          <w:sz w:val="24"/>
          <w:szCs w:val="24"/>
        </w:rPr>
        <w:t>Возраст от 2-х до 3-х лет</w:t>
      </w:r>
    </w:p>
    <w:p w:rsidR="004665EE" w:rsidRPr="00CE3DFF" w:rsidRDefault="004665EE" w:rsidP="00AE1FC2">
      <w:pPr>
        <w:spacing w:after="0"/>
        <w:rPr>
          <w:rFonts w:ascii="Times New Roman" w:hAnsi="Times New Roman" w:cs="Times New Roman"/>
          <w:sz w:val="24"/>
          <w:szCs w:val="24"/>
        </w:rPr>
      </w:pPr>
      <w:r w:rsidRPr="00CE3DFF">
        <w:rPr>
          <w:rFonts w:ascii="Times New Roman" w:hAnsi="Times New Roman" w:cs="Times New Roman"/>
          <w:b/>
          <w:i/>
          <w:sz w:val="24"/>
          <w:szCs w:val="24"/>
        </w:rPr>
        <w:t>В области познавательного развития основными задачами образовательной деятельности являются:</w:t>
      </w:r>
    </w:p>
    <w:p w:rsidR="004665EE" w:rsidRPr="00CE3DFF" w:rsidRDefault="004665EE" w:rsidP="00AE1FC2">
      <w:pPr>
        <w:spacing w:after="0"/>
        <w:rPr>
          <w:rFonts w:ascii="Times New Roman" w:hAnsi="Times New Roman" w:cs="Times New Roman"/>
          <w:sz w:val="24"/>
          <w:szCs w:val="24"/>
        </w:rPr>
      </w:pPr>
      <w:r w:rsidRPr="00CE3DFF">
        <w:rPr>
          <w:rFonts w:ascii="Times New Roman" w:hAnsi="Times New Roman" w:cs="Times New Roman"/>
          <w:sz w:val="24"/>
          <w:szCs w:val="24"/>
        </w:rPr>
        <w:t xml:space="preserve">-развивать разные виды восприятия: зрительного, слухового, осязательного, вкусового, обонятельного; </w:t>
      </w:r>
    </w:p>
    <w:p w:rsidR="004665EE" w:rsidRPr="00CE3DFF" w:rsidRDefault="004665EE" w:rsidP="00AE1FC2">
      <w:pPr>
        <w:spacing w:after="0"/>
        <w:rPr>
          <w:rFonts w:ascii="Times New Roman" w:hAnsi="Times New Roman" w:cs="Times New Roman"/>
          <w:sz w:val="24"/>
          <w:szCs w:val="24"/>
        </w:rPr>
      </w:pPr>
      <w:r w:rsidRPr="00CE3DFF">
        <w:rPr>
          <w:rFonts w:ascii="Times New Roman" w:hAnsi="Times New Roman" w:cs="Times New Roman"/>
          <w:sz w:val="24"/>
          <w:szCs w:val="24"/>
        </w:rPr>
        <w:t xml:space="preserve">-развивать наглядно-действенное мышление в процессе решения познавательных практических задач;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w:t>
      </w:r>
    </w:p>
    <w:p w:rsidR="004665EE" w:rsidRPr="00CE3DFF" w:rsidRDefault="004665EE" w:rsidP="00AE1FC2">
      <w:pPr>
        <w:spacing w:after="0"/>
        <w:rPr>
          <w:rFonts w:ascii="Times New Roman" w:hAnsi="Times New Roman" w:cs="Times New Roman"/>
          <w:sz w:val="24"/>
          <w:szCs w:val="24"/>
        </w:rPr>
      </w:pPr>
      <w:r w:rsidRPr="00CE3DFF">
        <w:rPr>
          <w:rFonts w:ascii="Times New Roman" w:hAnsi="Times New Roman" w:cs="Times New Roman"/>
          <w:sz w:val="24"/>
          <w:szCs w:val="24"/>
        </w:rPr>
        <w:t xml:space="preserve">-формировать у детей простейшие представления о геометрических фигурах, величине и количестве предметов на основе чувственного познания; </w:t>
      </w:r>
    </w:p>
    <w:p w:rsidR="004665EE" w:rsidRPr="00CE3DFF" w:rsidRDefault="004665EE" w:rsidP="00AE1FC2">
      <w:pPr>
        <w:spacing w:after="0"/>
        <w:rPr>
          <w:rFonts w:ascii="Times New Roman" w:hAnsi="Times New Roman" w:cs="Times New Roman"/>
          <w:sz w:val="24"/>
          <w:szCs w:val="24"/>
        </w:rPr>
      </w:pPr>
      <w:r w:rsidRPr="00CE3DFF">
        <w:rPr>
          <w:rFonts w:ascii="Times New Roman" w:hAnsi="Times New Roman" w:cs="Times New Roman"/>
          <w:sz w:val="24"/>
          <w:szCs w:val="24"/>
        </w:rPr>
        <w:t xml:space="preserve">-развивать первоначальные представления о себе и близких людях, эмоционально положительное отношение к членам семьи и людям ближайшего окружения, о деятельности взрослых; </w:t>
      </w:r>
    </w:p>
    <w:p w:rsidR="004665EE" w:rsidRPr="00CE3DFF" w:rsidRDefault="004665EE" w:rsidP="00AE1FC2">
      <w:pPr>
        <w:spacing w:after="0"/>
        <w:rPr>
          <w:rFonts w:ascii="Times New Roman" w:hAnsi="Times New Roman" w:cs="Times New Roman"/>
          <w:sz w:val="24"/>
          <w:szCs w:val="24"/>
        </w:rPr>
      </w:pPr>
      <w:r w:rsidRPr="00CE3DFF">
        <w:rPr>
          <w:rFonts w:ascii="Times New Roman" w:hAnsi="Times New Roman" w:cs="Times New Roman"/>
          <w:sz w:val="24"/>
          <w:szCs w:val="24"/>
        </w:rPr>
        <w:t xml:space="preserve">-расширять представления о родном городе, его достопримечательностях; </w:t>
      </w:r>
    </w:p>
    <w:p w:rsidR="004665EE" w:rsidRPr="00CE3DFF" w:rsidRDefault="004665EE" w:rsidP="00AE1FC2">
      <w:pPr>
        <w:spacing w:after="0"/>
        <w:rPr>
          <w:rFonts w:ascii="Times New Roman" w:hAnsi="Times New Roman" w:cs="Times New Roman"/>
          <w:sz w:val="24"/>
          <w:szCs w:val="24"/>
        </w:rPr>
      </w:pPr>
      <w:r w:rsidRPr="00CE3DFF">
        <w:rPr>
          <w:rFonts w:ascii="Times New Roman" w:hAnsi="Times New Roman" w:cs="Times New Roman"/>
          <w:sz w:val="24"/>
          <w:szCs w:val="24"/>
        </w:rPr>
        <w:t xml:space="preserve">-знакомить с животными и растениями ближайшего окружения, их названиями, строением и отличительными особенностями, некоторыми объектами неживой природы; </w:t>
      </w:r>
    </w:p>
    <w:p w:rsidR="004665EE" w:rsidRPr="00CE3DFF" w:rsidRDefault="004665EE" w:rsidP="00AE1FC2">
      <w:pPr>
        <w:spacing w:after="0"/>
        <w:rPr>
          <w:rFonts w:ascii="Times New Roman" w:hAnsi="Times New Roman" w:cs="Times New Roman"/>
          <w:sz w:val="24"/>
          <w:szCs w:val="24"/>
        </w:rPr>
      </w:pPr>
      <w:r w:rsidRPr="00CE3DFF">
        <w:rPr>
          <w:rFonts w:ascii="Times New Roman" w:hAnsi="Times New Roman" w:cs="Times New Roman"/>
          <w:sz w:val="24"/>
          <w:szCs w:val="24"/>
        </w:rPr>
        <w:t>-развивать способность наблюдать за явлениями прир</w:t>
      </w:r>
      <w:r w:rsidR="00CE3DFF" w:rsidRPr="00CE3DFF">
        <w:rPr>
          <w:rFonts w:ascii="Times New Roman" w:hAnsi="Times New Roman" w:cs="Times New Roman"/>
          <w:sz w:val="24"/>
          <w:szCs w:val="24"/>
        </w:rPr>
        <w:t>оды</w:t>
      </w:r>
      <w:r w:rsidRPr="00CE3DFF">
        <w:rPr>
          <w:rFonts w:ascii="Times New Roman" w:hAnsi="Times New Roman" w:cs="Times New Roman"/>
          <w:sz w:val="24"/>
          <w:szCs w:val="24"/>
        </w:rPr>
        <w:t>, воспитывать бережное отношение к животным и растениям.</w:t>
      </w:r>
    </w:p>
    <w:p w:rsidR="004665EE" w:rsidRPr="00CE3DFF" w:rsidRDefault="004665EE" w:rsidP="00AE1FC2">
      <w:pPr>
        <w:spacing w:after="0"/>
        <w:rPr>
          <w:rFonts w:ascii="Times New Roman" w:hAnsi="Times New Roman" w:cs="Times New Roman"/>
          <w:sz w:val="24"/>
          <w:szCs w:val="24"/>
        </w:rPr>
      </w:pPr>
      <w:r w:rsidRPr="00CE3DFF">
        <w:rPr>
          <w:rFonts w:ascii="Times New Roman" w:hAnsi="Times New Roman" w:cs="Times New Roman"/>
          <w:b/>
          <w:i/>
          <w:sz w:val="24"/>
          <w:szCs w:val="24"/>
        </w:rPr>
        <w:t>Содержание образовательной деятельности</w:t>
      </w:r>
      <w:r w:rsidR="0013276E" w:rsidRPr="00CE3DFF">
        <w:rPr>
          <w:rFonts w:ascii="Times New Roman" w:hAnsi="Times New Roman" w:cs="Times New Roman"/>
          <w:b/>
          <w:i/>
          <w:sz w:val="24"/>
          <w:szCs w:val="24"/>
        </w:rPr>
        <w:t xml:space="preserve"> в раннем возрасте</w:t>
      </w:r>
      <w:r w:rsidRPr="00CE3DFF">
        <w:rPr>
          <w:rFonts w:ascii="Times New Roman" w:hAnsi="Times New Roman" w:cs="Times New Roman"/>
          <w:b/>
          <w:i/>
          <w:sz w:val="24"/>
          <w:szCs w:val="24"/>
        </w:rPr>
        <w:t>:</w:t>
      </w:r>
    </w:p>
    <w:p w:rsidR="004665EE" w:rsidRPr="00CE3DFF" w:rsidRDefault="004665EE" w:rsidP="00AE1FC2">
      <w:pPr>
        <w:spacing w:after="0"/>
        <w:rPr>
          <w:rFonts w:ascii="Times New Roman" w:hAnsi="Times New Roman" w:cs="Times New Roman"/>
          <w:b/>
          <w:i/>
          <w:sz w:val="24"/>
          <w:szCs w:val="24"/>
        </w:rPr>
      </w:pPr>
      <w:r w:rsidRPr="00CE3DFF">
        <w:rPr>
          <w:rFonts w:ascii="Times New Roman" w:hAnsi="Times New Roman" w:cs="Times New Roman"/>
          <w:b/>
          <w:i/>
          <w:sz w:val="24"/>
          <w:szCs w:val="24"/>
        </w:rPr>
        <w:t xml:space="preserve">Сенсорные эталоны и познавательные действия. </w:t>
      </w:r>
    </w:p>
    <w:p w:rsidR="00D45230" w:rsidRDefault="004665EE" w:rsidP="00AE1FC2">
      <w:pPr>
        <w:spacing w:after="0"/>
        <w:rPr>
          <w:rFonts w:ascii="Times New Roman" w:hAnsi="Times New Roman" w:cs="Times New Roman"/>
          <w:sz w:val="24"/>
          <w:szCs w:val="24"/>
        </w:rPr>
      </w:pPr>
      <w:r w:rsidRPr="00CE3DFF">
        <w:rPr>
          <w:rFonts w:ascii="Times New Roman" w:hAnsi="Times New Roman" w:cs="Times New Roman"/>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w:t>
      </w:r>
      <w:r w:rsidR="00F7087E" w:rsidRPr="00CE3DFF">
        <w:rPr>
          <w:rFonts w:ascii="Times New Roman" w:hAnsi="Times New Roman" w:cs="Times New Roman"/>
          <w:sz w:val="24"/>
          <w:szCs w:val="24"/>
        </w:rPr>
        <w:t>оба их расположения, количества,</w:t>
      </w:r>
      <w:r w:rsidRPr="00CE3DFF">
        <w:rPr>
          <w:rFonts w:ascii="Times New Roman" w:hAnsi="Times New Roman" w:cs="Times New Roman"/>
          <w:sz w:val="24"/>
          <w:szCs w:val="24"/>
        </w:rPr>
        <w:t xml:space="preserve"> на действия переливания, пересыпания. Проводит игры-занятия с использованием предметов</w:t>
      </w:r>
      <w:r w:rsidR="00F7087E" w:rsidRPr="00CE3DFF">
        <w:rPr>
          <w:rFonts w:ascii="Times New Roman" w:hAnsi="Times New Roman" w:cs="Times New Roman"/>
          <w:sz w:val="24"/>
          <w:szCs w:val="24"/>
        </w:rPr>
        <w:t xml:space="preserve">-орудий для </w:t>
      </w:r>
      <w:r w:rsidR="00F7087E" w:rsidRPr="00CE3DFF">
        <w:rPr>
          <w:rFonts w:ascii="Times New Roman" w:hAnsi="Times New Roman" w:cs="Times New Roman"/>
          <w:sz w:val="24"/>
          <w:szCs w:val="24"/>
        </w:rPr>
        <w:lastRenderedPageBreak/>
        <w:t xml:space="preserve">вылавливания предметов. </w:t>
      </w:r>
      <w:r w:rsidRPr="00CE3DFF">
        <w:rPr>
          <w:rFonts w:ascii="Times New Roman" w:hAnsi="Times New Roman" w:cs="Times New Roman"/>
          <w:sz w:val="24"/>
          <w:szCs w:val="24"/>
        </w:rPr>
        <w:t xml:space="preserve">Организует действия с игрушками, имитирующими орудия труда (заколачивание молоточком </w:t>
      </w:r>
      <w:proofErr w:type="spellStart"/>
      <w:r w:rsidRPr="00CE3DFF">
        <w:rPr>
          <w:rFonts w:ascii="Times New Roman" w:hAnsi="Times New Roman" w:cs="Times New Roman"/>
          <w:sz w:val="24"/>
          <w:szCs w:val="24"/>
        </w:rPr>
        <w:t>втулочек</w:t>
      </w:r>
      <w:proofErr w:type="spellEnd"/>
      <w:r w:rsidRPr="00CE3DFF">
        <w:rPr>
          <w:rFonts w:ascii="Times New Roman" w:hAnsi="Times New Roman" w:cs="Times New Roman"/>
          <w:sz w:val="24"/>
          <w:szCs w:val="24"/>
        </w:rPr>
        <w:t xml:space="preserve"> в верстачок, сборка каталок с помощью деревянных или пластмассовых </w:t>
      </w:r>
      <w:r w:rsidR="00F7087E" w:rsidRPr="00CE3DFF">
        <w:rPr>
          <w:rFonts w:ascii="Times New Roman" w:hAnsi="Times New Roman" w:cs="Times New Roman"/>
          <w:sz w:val="24"/>
          <w:szCs w:val="24"/>
        </w:rPr>
        <w:t xml:space="preserve">винтов). </w:t>
      </w:r>
      <w:r w:rsidRPr="00CE3DFF">
        <w:rPr>
          <w:rFonts w:ascii="Times New Roman" w:hAnsi="Times New Roman" w:cs="Times New Roman"/>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w:t>
      </w:r>
      <w:r w:rsidR="00F7087E" w:rsidRPr="00CE3DFF">
        <w:rPr>
          <w:rFonts w:ascii="Times New Roman" w:hAnsi="Times New Roman" w:cs="Times New Roman"/>
          <w:sz w:val="24"/>
          <w:szCs w:val="24"/>
        </w:rPr>
        <w:t xml:space="preserve">лагая их по убывающей величине, </w:t>
      </w:r>
      <w:r w:rsidRPr="00CE3DFF">
        <w:rPr>
          <w:rFonts w:ascii="Times New Roman" w:hAnsi="Times New Roman" w:cs="Times New Roman"/>
          <w:sz w:val="24"/>
          <w:szCs w:val="24"/>
        </w:rPr>
        <w:t xml:space="preserve">различных по форме и цвету башенок из 2—3-х геометрических форм-вкладышей; </w:t>
      </w:r>
      <w:proofErr w:type="spellStart"/>
      <w:r w:rsidRPr="00CE3DFF">
        <w:rPr>
          <w:rFonts w:ascii="Times New Roman" w:hAnsi="Times New Roman" w:cs="Times New Roman"/>
          <w:sz w:val="24"/>
          <w:szCs w:val="24"/>
        </w:rPr>
        <w:t>разбирание</w:t>
      </w:r>
      <w:proofErr w:type="spellEnd"/>
      <w:r w:rsidRPr="00CE3DFF">
        <w:rPr>
          <w:rFonts w:ascii="Times New Roman" w:hAnsi="Times New Roman" w:cs="Times New Roman"/>
          <w:sz w:val="24"/>
          <w:szCs w:val="24"/>
        </w:rPr>
        <w:t xml:space="preserve">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r w:rsidRPr="00CE3DFF">
        <w:rPr>
          <w:rFonts w:ascii="Times New Roman" w:hAnsi="Times New Roman" w:cs="Times New Roman"/>
          <w:b/>
          <w:i/>
          <w:sz w:val="24"/>
          <w:szCs w:val="24"/>
        </w:rPr>
        <w:t>Математические представления.</w:t>
      </w:r>
      <w:r w:rsidRPr="00CE3DFF">
        <w:rPr>
          <w:rFonts w:ascii="Times New Roman" w:hAnsi="Times New Roman" w:cs="Times New Roman"/>
          <w:sz w:val="24"/>
          <w:szCs w:val="24"/>
        </w:rPr>
        <w:t xml:space="preserve"> Педагог подводит детей к освоению простейших умений в различении формы о</w:t>
      </w:r>
      <w:r w:rsidR="00F7087E" w:rsidRPr="00CE3DFF">
        <w:rPr>
          <w:rFonts w:ascii="Times New Roman" w:hAnsi="Times New Roman" w:cs="Times New Roman"/>
          <w:sz w:val="24"/>
          <w:szCs w:val="24"/>
        </w:rPr>
        <w:t xml:space="preserve">кружающих предметов, используя </w:t>
      </w:r>
      <w:r w:rsidRPr="00CE3DFF">
        <w:rPr>
          <w:rFonts w:ascii="Times New Roman" w:hAnsi="Times New Roman" w:cs="Times New Roman"/>
          <w:sz w:val="24"/>
          <w:szCs w:val="24"/>
        </w:rPr>
        <w:t>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w:t>
      </w:r>
      <w:r w:rsidR="00CE3DFF" w:rsidRPr="00CE3DFF">
        <w:rPr>
          <w:rFonts w:ascii="Times New Roman" w:hAnsi="Times New Roman" w:cs="Times New Roman"/>
          <w:sz w:val="24"/>
          <w:szCs w:val="24"/>
        </w:rPr>
        <w:t>й. Поддерживает интерес детей к</w:t>
      </w:r>
      <w:r w:rsidRPr="00CE3DFF">
        <w:rPr>
          <w:rFonts w:ascii="Times New Roman" w:hAnsi="Times New Roman" w:cs="Times New Roman"/>
          <w:sz w:val="24"/>
          <w:szCs w:val="24"/>
        </w:rPr>
        <w:t xml:space="preserve"> количественной стороне различных групп предметов (много и много, много и мало, много и один) предметов. </w:t>
      </w:r>
    </w:p>
    <w:p w:rsidR="003D0E56" w:rsidRPr="00CE3DFF" w:rsidRDefault="004665EE" w:rsidP="00AE1FC2">
      <w:pPr>
        <w:spacing w:after="0"/>
        <w:rPr>
          <w:rFonts w:ascii="Times New Roman" w:hAnsi="Times New Roman" w:cs="Times New Roman"/>
          <w:sz w:val="24"/>
          <w:szCs w:val="24"/>
        </w:rPr>
      </w:pPr>
      <w:r w:rsidRPr="00CE3DFF">
        <w:rPr>
          <w:rFonts w:ascii="Times New Roman" w:hAnsi="Times New Roman" w:cs="Times New Roman"/>
          <w:b/>
          <w:i/>
          <w:sz w:val="24"/>
          <w:szCs w:val="24"/>
        </w:rPr>
        <w:t>Окружающий мир.</w:t>
      </w:r>
      <w:r w:rsidRPr="00CE3DFF">
        <w:rPr>
          <w:rFonts w:ascii="Times New Roman" w:hAnsi="Times New Roman" w:cs="Times New Roman"/>
          <w:sz w:val="24"/>
          <w:szCs w:val="24"/>
        </w:rPr>
        <w:t xml:space="preserve"> Педагог расширяет представления детей об окружающем мире, знакомит их с явлениями общественной жизни, с деятельностью взрослых (повар варит кашу, шофер ведет машину, доктор лечит); развивает пр</w:t>
      </w:r>
      <w:r w:rsidR="00F7087E" w:rsidRPr="00CE3DFF">
        <w:rPr>
          <w:rFonts w:ascii="Times New Roman" w:hAnsi="Times New Roman" w:cs="Times New Roman"/>
          <w:sz w:val="24"/>
          <w:szCs w:val="24"/>
        </w:rPr>
        <w:t>едставления о себе</w:t>
      </w:r>
      <w:r w:rsidRPr="00CE3DFF">
        <w:rPr>
          <w:rFonts w:ascii="Times New Roman" w:hAnsi="Times New Roman" w:cs="Times New Roman"/>
          <w:sz w:val="24"/>
          <w:szCs w:val="24"/>
        </w:rPr>
        <w:t>, о внешнем облике человека, о его физических особ</w:t>
      </w:r>
      <w:r w:rsidR="00F7087E" w:rsidRPr="00CE3DFF">
        <w:rPr>
          <w:rFonts w:ascii="Times New Roman" w:hAnsi="Times New Roman" w:cs="Times New Roman"/>
          <w:sz w:val="24"/>
          <w:szCs w:val="24"/>
        </w:rPr>
        <w:t xml:space="preserve">енностях. </w:t>
      </w:r>
      <w:r w:rsidRPr="00CE3DFF">
        <w:rPr>
          <w:rFonts w:ascii="Times New Roman" w:hAnsi="Times New Roman" w:cs="Times New Roman"/>
          <w:sz w:val="24"/>
          <w:szCs w:val="24"/>
        </w:rPr>
        <w:t>о предметах, действиях с ними и их назначении: предметы домашнего обихода (</w:t>
      </w:r>
      <w:r w:rsidR="00F7087E" w:rsidRPr="00CE3DFF">
        <w:rPr>
          <w:rFonts w:ascii="Times New Roman" w:hAnsi="Times New Roman" w:cs="Times New Roman"/>
          <w:sz w:val="24"/>
          <w:szCs w:val="24"/>
        </w:rPr>
        <w:t xml:space="preserve">посуда, мебель, </w:t>
      </w:r>
      <w:r w:rsidR="003D0E56" w:rsidRPr="00CE3DFF">
        <w:rPr>
          <w:rFonts w:ascii="Times New Roman" w:hAnsi="Times New Roman" w:cs="Times New Roman"/>
          <w:sz w:val="24"/>
          <w:szCs w:val="24"/>
        </w:rPr>
        <w:t xml:space="preserve">одежда). </w:t>
      </w:r>
    </w:p>
    <w:p w:rsidR="003D0E56" w:rsidRPr="00CE3DFF" w:rsidRDefault="004665EE" w:rsidP="00AE1FC2">
      <w:pPr>
        <w:spacing w:after="0"/>
        <w:rPr>
          <w:rFonts w:ascii="Times New Roman" w:hAnsi="Times New Roman" w:cs="Times New Roman"/>
          <w:sz w:val="24"/>
          <w:szCs w:val="24"/>
        </w:rPr>
      </w:pPr>
      <w:r w:rsidRPr="00CE3DFF">
        <w:rPr>
          <w:rFonts w:ascii="Times New Roman" w:hAnsi="Times New Roman" w:cs="Times New Roman"/>
          <w:b/>
          <w:i/>
          <w:sz w:val="24"/>
          <w:szCs w:val="24"/>
        </w:rPr>
        <w:t>Природа.</w:t>
      </w:r>
      <w:r w:rsidRPr="00CE3DFF">
        <w:rPr>
          <w:rFonts w:ascii="Times New Roman" w:hAnsi="Times New Roman" w:cs="Times New Roman"/>
          <w:sz w:val="24"/>
          <w:szCs w:val="24"/>
        </w:rPr>
        <w:t xml:space="preserve"> 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 </w:t>
      </w:r>
    </w:p>
    <w:p w:rsidR="004665EE" w:rsidRPr="00CE3DFF" w:rsidRDefault="004665EE" w:rsidP="00AE1FC2">
      <w:pPr>
        <w:spacing w:after="0"/>
        <w:rPr>
          <w:sz w:val="24"/>
          <w:szCs w:val="24"/>
        </w:rPr>
      </w:pPr>
      <w:r w:rsidRPr="00D45230">
        <w:rPr>
          <w:rFonts w:ascii="Times New Roman" w:hAnsi="Times New Roman" w:cs="Times New Roman"/>
          <w:b/>
          <w:i/>
          <w:sz w:val="24"/>
          <w:szCs w:val="24"/>
        </w:rPr>
        <w:t>В результате, к концу 3 года жизни,</w:t>
      </w:r>
      <w:r w:rsidRPr="00CE3DFF">
        <w:rPr>
          <w:rFonts w:ascii="Times New Roman" w:hAnsi="Times New Roman" w:cs="Times New Roman"/>
          <w:sz w:val="24"/>
          <w:szCs w:val="24"/>
        </w:rPr>
        <w:t xml:space="preserve"> ребенок интересуется окружающим: знает названия предметов и игрушек; имеет простейшие представления о количестве, величине, форме и других качественных признаках предметов, активно действует с ними, исследует их свойства, сравнивает, группирует предметы по качественным признакам, экспериментирует; знает свое имя и имена близких родственников, показывает и называет основные признаки внешнего облика человека, использует специфические, культурно фиксированные предметные действия, знае</w:t>
      </w:r>
      <w:r w:rsidR="003D0E56" w:rsidRPr="00CE3DFF">
        <w:rPr>
          <w:rFonts w:ascii="Times New Roman" w:hAnsi="Times New Roman" w:cs="Times New Roman"/>
          <w:sz w:val="24"/>
          <w:szCs w:val="24"/>
        </w:rPr>
        <w:t xml:space="preserve">т назначение бытовых предметов </w:t>
      </w:r>
      <w:r w:rsidRPr="00CE3DFF">
        <w:rPr>
          <w:rFonts w:ascii="Times New Roman" w:hAnsi="Times New Roman" w:cs="Times New Roman"/>
          <w:sz w:val="24"/>
          <w:szCs w:val="24"/>
        </w:rPr>
        <w:t xml:space="preserve"> и умеет пользоваться ими; проявляет интерес к сверстникам; наблюдает за их действиями и подражает им; позитивно взаимодействует с ровесниками; в игре воспроизводит</w:t>
      </w:r>
      <w:r w:rsidR="003D0E56" w:rsidRPr="00CE3DFF">
        <w:rPr>
          <w:rFonts w:ascii="Times New Roman" w:hAnsi="Times New Roman" w:cs="Times New Roman"/>
          <w:sz w:val="24"/>
          <w:szCs w:val="24"/>
        </w:rPr>
        <w:t xml:space="preserve"> действия взрослого, </w:t>
      </w:r>
      <w:r w:rsidRPr="00CE3DFF">
        <w:rPr>
          <w:rFonts w:ascii="Times New Roman" w:hAnsi="Times New Roman" w:cs="Times New Roman"/>
          <w:sz w:val="24"/>
          <w:szCs w:val="24"/>
        </w:rPr>
        <w:t xml:space="preserve">задает первые предметные вопросы, отвечает на вопросы партнеров; проявляет настойчивость в достижении результата своих действий; стремится к общению; активно подражает взрослым в движениях и действиях, умеет действовать согласованно; имеет первичные представления о деятельности взрослых; имеет конкретные представления о животных и их детѐнышах, узнает и может их назвать, отличает по наиболее ярким признакам, может назвать части тела, сказать, чем питается, как </w:t>
      </w:r>
      <w:r w:rsidRPr="00CE3DFF">
        <w:rPr>
          <w:rFonts w:ascii="Times New Roman" w:hAnsi="Times New Roman" w:cs="Times New Roman"/>
          <w:sz w:val="24"/>
          <w:szCs w:val="24"/>
        </w:rPr>
        <w:lastRenderedPageBreak/>
        <w:t>передвигается; имеет представление о растениях ближайшего окружения, отличает их по внешнему виду, может назвать некоторые части растений, проявляет интерес к их познанию; взаимодействует с доступными объектами неживой природы (вода, песок, камни), интересуется явлениями природы, положительно реагирует на них, старается бережно относиться к живым объектам.</w:t>
      </w:r>
    </w:p>
    <w:p w:rsidR="003D0E56" w:rsidRPr="00CE3DFF" w:rsidRDefault="003D0E56" w:rsidP="00AE1FC2">
      <w:pPr>
        <w:spacing w:after="0"/>
        <w:rPr>
          <w:rFonts w:ascii="Times New Roman" w:hAnsi="Times New Roman" w:cs="Times New Roman"/>
          <w:sz w:val="24"/>
          <w:szCs w:val="24"/>
        </w:rPr>
      </w:pPr>
      <w:r w:rsidRPr="00CE3DFF">
        <w:rPr>
          <w:rFonts w:ascii="Times New Roman" w:hAnsi="Times New Roman" w:cs="Times New Roman"/>
          <w:b/>
          <w:i/>
          <w:sz w:val="24"/>
          <w:szCs w:val="24"/>
        </w:rPr>
        <w:t>Возраст о</w:t>
      </w:r>
      <w:r w:rsidR="004665EE" w:rsidRPr="00CE3DFF">
        <w:rPr>
          <w:rFonts w:ascii="Times New Roman" w:hAnsi="Times New Roman" w:cs="Times New Roman"/>
          <w:b/>
          <w:i/>
          <w:sz w:val="24"/>
          <w:szCs w:val="24"/>
        </w:rPr>
        <w:t>т 3</w:t>
      </w:r>
      <w:r w:rsidR="008C241D">
        <w:rPr>
          <w:rFonts w:ascii="Times New Roman" w:hAnsi="Times New Roman" w:cs="Times New Roman"/>
          <w:b/>
          <w:i/>
          <w:sz w:val="24"/>
          <w:szCs w:val="24"/>
        </w:rPr>
        <w:t>-х</w:t>
      </w:r>
      <w:r w:rsidR="004665EE" w:rsidRPr="00CE3DFF">
        <w:rPr>
          <w:rFonts w:ascii="Times New Roman" w:hAnsi="Times New Roman" w:cs="Times New Roman"/>
          <w:b/>
          <w:i/>
          <w:sz w:val="24"/>
          <w:szCs w:val="24"/>
        </w:rPr>
        <w:t xml:space="preserve"> лет до 4</w:t>
      </w:r>
      <w:r w:rsidR="008C241D">
        <w:rPr>
          <w:rFonts w:ascii="Times New Roman" w:hAnsi="Times New Roman" w:cs="Times New Roman"/>
          <w:b/>
          <w:i/>
          <w:sz w:val="24"/>
          <w:szCs w:val="24"/>
        </w:rPr>
        <w:t>-х</w:t>
      </w:r>
      <w:r w:rsidR="004665EE" w:rsidRPr="00CE3DFF">
        <w:rPr>
          <w:rFonts w:ascii="Times New Roman" w:hAnsi="Times New Roman" w:cs="Times New Roman"/>
          <w:b/>
          <w:i/>
          <w:sz w:val="24"/>
          <w:szCs w:val="24"/>
        </w:rPr>
        <w:t xml:space="preserve"> лет</w:t>
      </w:r>
    </w:p>
    <w:p w:rsidR="003D0E56" w:rsidRPr="00CE3DFF" w:rsidRDefault="004665EE" w:rsidP="00AE1FC2">
      <w:pPr>
        <w:spacing w:after="0"/>
        <w:rPr>
          <w:rFonts w:ascii="Times New Roman" w:hAnsi="Times New Roman" w:cs="Times New Roman"/>
          <w:sz w:val="24"/>
          <w:szCs w:val="24"/>
        </w:rPr>
      </w:pPr>
      <w:r w:rsidRPr="00CE3DFF">
        <w:rPr>
          <w:rFonts w:ascii="Times New Roman" w:hAnsi="Times New Roman" w:cs="Times New Roman"/>
          <w:b/>
          <w:i/>
          <w:sz w:val="24"/>
          <w:szCs w:val="24"/>
        </w:rPr>
        <w:t>В области познавательного развития основными задачами образовательной деятельности являются:</w:t>
      </w:r>
    </w:p>
    <w:p w:rsidR="00073DE4" w:rsidRPr="00CE3DFF" w:rsidRDefault="003D0E56" w:rsidP="00AE1FC2">
      <w:pPr>
        <w:spacing w:after="0"/>
        <w:rPr>
          <w:rFonts w:ascii="Times New Roman" w:hAnsi="Times New Roman" w:cs="Times New Roman"/>
          <w:sz w:val="24"/>
          <w:szCs w:val="24"/>
        </w:rPr>
      </w:pPr>
      <w:r w:rsidRPr="00CE3DFF">
        <w:rPr>
          <w:rFonts w:ascii="Times New Roman" w:hAnsi="Times New Roman" w:cs="Times New Roman"/>
          <w:sz w:val="24"/>
          <w:szCs w:val="24"/>
        </w:rPr>
        <w:t>-</w:t>
      </w:r>
      <w:r w:rsidR="004665EE" w:rsidRPr="00CE3DFF">
        <w:rPr>
          <w:rFonts w:ascii="Times New Roman" w:hAnsi="Times New Roman" w:cs="Times New Roman"/>
          <w:sz w:val="24"/>
          <w:szCs w:val="24"/>
        </w:rPr>
        <w:t xml:space="preserve">формировать представления детей о сенсорных эталонах цвета и формы, их использовании в самостоятельной деятельности; </w:t>
      </w:r>
    </w:p>
    <w:p w:rsidR="00073DE4" w:rsidRPr="00CE3DFF" w:rsidRDefault="00073DE4" w:rsidP="00AE1FC2">
      <w:pPr>
        <w:spacing w:after="0"/>
        <w:rPr>
          <w:rFonts w:ascii="Times New Roman" w:hAnsi="Times New Roman" w:cs="Times New Roman"/>
          <w:sz w:val="24"/>
          <w:szCs w:val="24"/>
        </w:rPr>
      </w:pPr>
      <w:r w:rsidRPr="00CE3DFF">
        <w:rPr>
          <w:rFonts w:ascii="Times New Roman" w:hAnsi="Times New Roman" w:cs="Times New Roman"/>
          <w:sz w:val="24"/>
          <w:szCs w:val="24"/>
        </w:rPr>
        <w:t>-развивать умение сравнивать предметы</w:t>
      </w:r>
      <w:r w:rsidR="004665EE" w:rsidRPr="00CE3DFF">
        <w:rPr>
          <w:rFonts w:ascii="Times New Roman" w:hAnsi="Times New Roman" w:cs="Times New Roman"/>
          <w:sz w:val="24"/>
          <w:szCs w:val="24"/>
        </w:rPr>
        <w:t xml:space="preserve"> по форме, величине и количеству, определяя их соотнош</w:t>
      </w:r>
      <w:r w:rsidRPr="00CE3DFF">
        <w:rPr>
          <w:rFonts w:ascii="Times New Roman" w:hAnsi="Times New Roman" w:cs="Times New Roman"/>
          <w:sz w:val="24"/>
          <w:szCs w:val="24"/>
        </w:rPr>
        <w:t>ение между собой;</w:t>
      </w:r>
    </w:p>
    <w:p w:rsidR="00073DE4" w:rsidRPr="00CE3DFF" w:rsidRDefault="00073DE4" w:rsidP="00AE1FC2">
      <w:pPr>
        <w:spacing w:after="0"/>
        <w:rPr>
          <w:rFonts w:ascii="Times New Roman" w:hAnsi="Times New Roman" w:cs="Times New Roman"/>
          <w:sz w:val="24"/>
          <w:szCs w:val="24"/>
        </w:rPr>
      </w:pPr>
      <w:r w:rsidRPr="00CE3DFF">
        <w:rPr>
          <w:rFonts w:ascii="Times New Roman" w:hAnsi="Times New Roman" w:cs="Times New Roman"/>
          <w:sz w:val="24"/>
          <w:szCs w:val="24"/>
        </w:rPr>
        <w:t>-</w:t>
      </w:r>
      <w:r w:rsidR="004665EE" w:rsidRPr="00CE3DFF">
        <w:rPr>
          <w:rFonts w:ascii="Times New Roman" w:hAnsi="Times New Roman" w:cs="Times New Roman"/>
          <w:sz w:val="24"/>
          <w:szCs w:val="24"/>
        </w:rPr>
        <w:t xml:space="preserve">обогащать представления ребенка о себе, окружающих людях, эмоциональноположительного отношения к членам семьи, к другим взрослым и сверстникам; </w:t>
      </w:r>
    </w:p>
    <w:p w:rsidR="00073DE4" w:rsidRPr="00CE3DFF" w:rsidRDefault="00073DE4" w:rsidP="00AE1FC2">
      <w:pPr>
        <w:spacing w:after="0"/>
        <w:rPr>
          <w:rFonts w:ascii="Times New Roman" w:hAnsi="Times New Roman" w:cs="Times New Roman"/>
          <w:sz w:val="24"/>
          <w:szCs w:val="24"/>
        </w:rPr>
      </w:pPr>
      <w:r w:rsidRPr="00CE3DFF">
        <w:rPr>
          <w:rFonts w:ascii="Times New Roman" w:hAnsi="Times New Roman" w:cs="Times New Roman"/>
          <w:sz w:val="24"/>
          <w:szCs w:val="24"/>
        </w:rPr>
        <w:t>-</w:t>
      </w:r>
      <w:r w:rsidR="004665EE" w:rsidRPr="00CE3DFF">
        <w:rPr>
          <w:rFonts w:ascii="Times New Roman" w:hAnsi="Times New Roman" w:cs="Times New Roman"/>
          <w:sz w:val="24"/>
          <w:szCs w:val="24"/>
        </w:rPr>
        <w:t xml:space="preserve">конкретизировать представления детей об объектах ближайшего окружения: о родном городе, его названии, достопримечательностях и традициях, накапливать эмоциональный опыт участия в праздниках; </w:t>
      </w:r>
    </w:p>
    <w:p w:rsidR="0013276E" w:rsidRPr="00CE3DFF" w:rsidRDefault="00073DE4" w:rsidP="00AE1FC2">
      <w:pPr>
        <w:spacing w:after="0"/>
        <w:rPr>
          <w:rFonts w:ascii="Times New Roman" w:hAnsi="Times New Roman" w:cs="Times New Roman"/>
          <w:sz w:val="24"/>
          <w:szCs w:val="24"/>
        </w:rPr>
      </w:pPr>
      <w:r w:rsidRPr="00CE3DFF">
        <w:rPr>
          <w:rFonts w:ascii="Times New Roman" w:hAnsi="Times New Roman" w:cs="Times New Roman"/>
          <w:sz w:val="24"/>
          <w:szCs w:val="24"/>
        </w:rPr>
        <w:t>-</w:t>
      </w:r>
      <w:r w:rsidR="004665EE" w:rsidRPr="00CE3DFF">
        <w:rPr>
          <w:rFonts w:ascii="Times New Roman" w:hAnsi="Times New Roman" w:cs="Times New Roman"/>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w:t>
      </w:r>
      <w:r w:rsidR="00CE3DFF" w:rsidRPr="00CE3DFF">
        <w:rPr>
          <w:rFonts w:ascii="Times New Roman" w:hAnsi="Times New Roman" w:cs="Times New Roman"/>
          <w:sz w:val="24"/>
          <w:szCs w:val="24"/>
        </w:rPr>
        <w:t>вым объектам природы.</w:t>
      </w:r>
    </w:p>
    <w:p w:rsidR="0013276E" w:rsidRPr="00CE3DFF" w:rsidRDefault="004665EE" w:rsidP="00AE1FC2">
      <w:pPr>
        <w:spacing w:after="0"/>
        <w:rPr>
          <w:rFonts w:ascii="Times New Roman" w:hAnsi="Times New Roman" w:cs="Times New Roman"/>
          <w:b/>
          <w:i/>
          <w:sz w:val="24"/>
          <w:szCs w:val="24"/>
        </w:rPr>
      </w:pPr>
      <w:r w:rsidRPr="00CE3DFF">
        <w:rPr>
          <w:rFonts w:ascii="Times New Roman" w:hAnsi="Times New Roman" w:cs="Times New Roman"/>
          <w:b/>
          <w:i/>
          <w:sz w:val="24"/>
          <w:szCs w:val="24"/>
        </w:rPr>
        <w:t>Содержание образовательной деятельности</w:t>
      </w:r>
      <w:r w:rsidR="0013276E" w:rsidRPr="00CE3DFF">
        <w:rPr>
          <w:rFonts w:ascii="Times New Roman" w:hAnsi="Times New Roman" w:cs="Times New Roman"/>
          <w:b/>
          <w:i/>
          <w:sz w:val="24"/>
          <w:szCs w:val="24"/>
        </w:rPr>
        <w:t xml:space="preserve"> в младшем возрасте:</w:t>
      </w:r>
    </w:p>
    <w:p w:rsidR="0013276E" w:rsidRPr="00CE3DFF" w:rsidRDefault="004665EE" w:rsidP="00AE1FC2">
      <w:pPr>
        <w:spacing w:after="0"/>
        <w:rPr>
          <w:rFonts w:ascii="Times New Roman" w:hAnsi="Times New Roman" w:cs="Times New Roman"/>
          <w:b/>
          <w:i/>
          <w:sz w:val="24"/>
          <w:szCs w:val="24"/>
        </w:rPr>
      </w:pPr>
      <w:r w:rsidRPr="00CE3DFF">
        <w:rPr>
          <w:rFonts w:ascii="Times New Roman" w:hAnsi="Times New Roman" w:cs="Times New Roman"/>
          <w:b/>
          <w:i/>
          <w:sz w:val="24"/>
          <w:szCs w:val="24"/>
        </w:rPr>
        <w:t>Сенсорные эталоны и познавательные действия</w:t>
      </w:r>
      <w:r w:rsidR="0013276E" w:rsidRPr="00CE3DFF">
        <w:rPr>
          <w:rFonts w:ascii="Times New Roman" w:hAnsi="Times New Roman" w:cs="Times New Roman"/>
          <w:b/>
          <w:i/>
          <w:sz w:val="24"/>
          <w:szCs w:val="24"/>
        </w:rPr>
        <w:t>:</w:t>
      </w:r>
    </w:p>
    <w:p w:rsidR="0013276E" w:rsidRPr="00CE3DFF" w:rsidRDefault="004665EE" w:rsidP="00AE1FC2">
      <w:pPr>
        <w:spacing w:after="0"/>
        <w:rPr>
          <w:rFonts w:ascii="Times New Roman" w:hAnsi="Times New Roman" w:cs="Times New Roman"/>
          <w:sz w:val="24"/>
          <w:szCs w:val="24"/>
        </w:rPr>
      </w:pPr>
      <w:r w:rsidRPr="00CE3DFF">
        <w:rPr>
          <w:rFonts w:ascii="Times New Roman" w:hAnsi="Times New Roman" w:cs="Times New Roman"/>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w:t>
      </w:r>
      <w:r w:rsidR="0013276E" w:rsidRPr="00CE3DFF">
        <w:rPr>
          <w:rFonts w:ascii="Times New Roman" w:hAnsi="Times New Roman" w:cs="Times New Roman"/>
          <w:sz w:val="24"/>
          <w:szCs w:val="24"/>
        </w:rPr>
        <w:t>ание</w:t>
      </w:r>
      <w:r w:rsidRPr="00CE3DFF">
        <w:rPr>
          <w:rFonts w:ascii="Times New Roman" w:hAnsi="Times New Roman" w:cs="Times New Roman"/>
          <w:sz w:val="24"/>
          <w:szCs w:val="24"/>
        </w:rPr>
        <w:t>,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w:t>
      </w:r>
      <w:r w:rsidR="0013276E" w:rsidRPr="00CE3DFF">
        <w:rPr>
          <w:rFonts w:ascii="Times New Roman" w:hAnsi="Times New Roman" w:cs="Times New Roman"/>
          <w:sz w:val="24"/>
          <w:szCs w:val="24"/>
        </w:rPr>
        <w:t xml:space="preserve"> на решение</w:t>
      </w:r>
      <w:r w:rsidRPr="00CE3DFF">
        <w:rPr>
          <w:rFonts w:ascii="Times New Roman" w:hAnsi="Times New Roman" w:cs="Times New Roman"/>
          <w:sz w:val="24"/>
          <w:szCs w:val="24"/>
        </w:rPr>
        <w:t xml:space="preserve"> задач деятельности, разв</w:t>
      </w:r>
      <w:r w:rsidR="0013276E" w:rsidRPr="00CE3DFF">
        <w:rPr>
          <w:rFonts w:ascii="Times New Roman" w:hAnsi="Times New Roman" w:cs="Times New Roman"/>
          <w:sz w:val="24"/>
          <w:szCs w:val="24"/>
        </w:rPr>
        <w:t xml:space="preserve">ивает умения принимать образец и </w:t>
      </w:r>
      <w:r w:rsidRPr="00CE3DFF">
        <w:rPr>
          <w:rFonts w:ascii="Times New Roman" w:hAnsi="Times New Roman" w:cs="Times New Roman"/>
          <w:sz w:val="24"/>
          <w:szCs w:val="24"/>
        </w:rPr>
        <w:t>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 При сравнении двух предметов по одному признаку педагог направляет внимание детей на выделение сходства, на</w:t>
      </w:r>
      <w:r w:rsidR="0013276E" w:rsidRPr="00CE3DFF">
        <w:rPr>
          <w:rFonts w:ascii="Times New Roman" w:hAnsi="Times New Roman" w:cs="Times New Roman"/>
          <w:sz w:val="24"/>
          <w:szCs w:val="24"/>
        </w:rPr>
        <w:t xml:space="preserve"> овладение действием соединения предметов </w:t>
      </w:r>
      <w:proofErr w:type="gramStart"/>
      <w:r w:rsidR="0013276E" w:rsidRPr="00CE3DFF">
        <w:rPr>
          <w:rFonts w:ascii="Times New Roman" w:hAnsi="Times New Roman" w:cs="Times New Roman"/>
          <w:sz w:val="24"/>
          <w:szCs w:val="24"/>
        </w:rPr>
        <w:t>по</w:t>
      </w:r>
      <w:proofErr w:type="gramEnd"/>
      <w:r w:rsidRPr="00CE3DFF">
        <w:rPr>
          <w:rFonts w:ascii="Times New Roman" w:hAnsi="Times New Roman" w:cs="Times New Roman"/>
          <w:sz w:val="24"/>
          <w:szCs w:val="24"/>
        </w:rPr>
        <w:t xml:space="preserve"> </w:t>
      </w:r>
      <w:proofErr w:type="gramStart"/>
      <w:r w:rsidRPr="00CE3DFF">
        <w:rPr>
          <w:rFonts w:ascii="Times New Roman" w:hAnsi="Times New Roman" w:cs="Times New Roman"/>
          <w:sz w:val="24"/>
          <w:szCs w:val="24"/>
        </w:rPr>
        <w:t>признаками</w:t>
      </w:r>
      <w:proofErr w:type="gramEnd"/>
      <w:r w:rsidRPr="00CE3DFF">
        <w:rPr>
          <w:rFonts w:ascii="Times New Roman" w:hAnsi="Times New Roman" w:cs="Times New Roman"/>
          <w:sz w:val="24"/>
          <w:szCs w:val="24"/>
        </w:rPr>
        <w:t xml:space="preserve"> сходства, группировкой по заданному предметному образцу и по слову. </w:t>
      </w:r>
    </w:p>
    <w:p w:rsidR="0013276E" w:rsidRPr="00CE3DFF" w:rsidRDefault="004665EE" w:rsidP="00AE1FC2">
      <w:pPr>
        <w:spacing w:after="0"/>
        <w:rPr>
          <w:rFonts w:ascii="Times New Roman" w:hAnsi="Times New Roman" w:cs="Times New Roman"/>
          <w:b/>
          <w:i/>
          <w:sz w:val="24"/>
          <w:szCs w:val="24"/>
        </w:rPr>
      </w:pPr>
      <w:r w:rsidRPr="00CE3DFF">
        <w:rPr>
          <w:rFonts w:ascii="Times New Roman" w:hAnsi="Times New Roman" w:cs="Times New Roman"/>
          <w:b/>
          <w:i/>
          <w:sz w:val="24"/>
          <w:szCs w:val="24"/>
        </w:rPr>
        <w:t xml:space="preserve">Математические представления. </w:t>
      </w:r>
    </w:p>
    <w:p w:rsidR="00241F1E" w:rsidRPr="00CE3DFF" w:rsidRDefault="004665EE" w:rsidP="00AE1FC2">
      <w:pPr>
        <w:spacing w:after="0"/>
        <w:rPr>
          <w:rFonts w:ascii="Times New Roman" w:hAnsi="Times New Roman" w:cs="Times New Roman"/>
          <w:sz w:val="24"/>
          <w:szCs w:val="24"/>
        </w:rPr>
      </w:pPr>
      <w:r w:rsidRPr="00CE3DFF">
        <w:rPr>
          <w:rFonts w:ascii="Times New Roman" w:hAnsi="Times New Roman" w:cs="Times New Roman"/>
          <w:sz w:val="24"/>
          <w:szCs w:val="24"/>
        </w:rPr>
        <w:t xml:space="preserve">Педагог продолжает работу </w:t>
      </w:r>
      <w:r w:rsidR="0013276E" w:rsidRPr="00CE3DFF">
        <w:rPr>
          <w:rFonts w:ascii="Times New Roman" w:hAnsi="Times New Roman" w:cs="Times New Roman"/>
          <w:sz w:val="24"/>
          <w:szCs w:val="24"/>
        </w:rPr>
        <w:t>по освоению детьми</w:t>
      </w:r>
      <w:r w:rsidRPr="00CE3DFF">
        <w:rPr>
          <w:rFonts w:ascii="Times New Roman" w:hAnsi="Times New Roman" w:cs="Times New Roman"/>
          <w:sz w:val="24"/>
          <w:szCs w:val="24"/>
        </w:rPr>
        <w:t xml:space="preserve"> установления простейших пространственно-количественных связей и отношений между предметами: больше-меньше, короче-длиннее</w:t>
      </w:r>
      <w:r w:rsidR="0013276E" w:rsidRPr="00CE3DFF">
        <w:rPr>
          <w:rFonts w:ascii="Times New Roman" w:hAnsi="Times New Roman" w:cs="Times New Roman"/>
          <w:sz w:val="24"/>
          <w:szCs w:val="24"/>
        </w:rPr>
        <w:t>, шире-уже, выше-ниже и по размеру:</w:t>
      </w:r>
      <w:r w:rsidRPr="00CE3DFF">
        <w:rPr>
          <w:rFonts w:ascii="Times New Roman" w:hAnsi="Times New Roman" w:cs="Times New Roman"/>
          <w:sz w:val="24"/>
          <w:szCs w:val="24"/>
        </w:rPr>
        <w:t xml:space="preserve"> больше-меньше, столько же, пор</w:t>
      </w:r>
      <w:r w:rsidR="0013276E" w:rsidRPr="00CE3DFF">
        <w:rPr>
          <w:rFonts w:ascii="Times New Roman" w:hAnsi="Times New Roman" w:cs="Times New Roman"/>
          <w:sz w:val="24"/>
          <w:szCs w:val="24"/>
        </w:rPr>
        <w:t xml:space="preserve">овну, </w:t>
      </w:r>
      <w:r w:rsidRPr="00CE3DFF">
        <w:rPr>
          <w:rFonts w:ascii="Times New Roman" w:hAnsi="Times New Roman" w:cs="Times New Roman"/>
          <w:sz w:val="24"/>
          <w:szCs w:val="24"/>
        </w:rPr>
        <w:t xml:space="preserve">используя приемы наложения и </w:t>
      </w:r>
      <w:r w:rsidR="0013276E" w:rsidRPr="00CE3DFF">
        <w:rPr>
          <w:rFonts w:ascii="Times New Roman" w:hAnsi="Times New Roman" w:cs="Times New Roman"/>
          <w:sz w:val="24"/>
          <w:szCs w:val="24"/>
        </w:rPr>
        <w:t>приложения; организует уравнивание</w:t>
      </w:r>
      <w:r w:rsidRPr="00CE3DFF">
        <w:rPr>
          <w:rFonts w:ascii="Times New Roman" w:hAnsi="Times New Roman" w:cs="Times New Roman"/>
          <w:sz w:val="24"/>
          <w:szCs w:val="24"/>
        </w:rPr>
        <w:t xml:space="preserve"> неравных групп предметов путем добавления </w:t>
      </w:r>
      <w:r w:rsidR="0013276E" w:rsidRPr="00CE3DFF">
        <w:rPr>
          <w:rFonts w:ascii="Times New Roman" w:hAnsi="Times New Roman" w:cs="Times New Roman"/>
          <w:sz w:val="24"/>
          <w:szCs w:val="24"/>
        </w:rPr>
        <w:t>одного предмета</w:t>
      </w:r>
      <w:r w:rsidRPr="00CE3DFF">
        <w:rPr>
          <w:rFonts w:ascii="Times New Roman" w:hAnsi="Times New Roman" w:cs="Times New Roman"/>
          <w:sz w:val="24"/>
          <w:szCs w:val="24"/>
        </w:rPr>
        <w:t xml:space="preserve"> или удаления о</w:t>
      </w:r>
      <w:r w:rsidR="0013276E" w:rsidRPr="00CE3DFF">
        <w:rPr>
          <w:rFonts w:ascii="Times New Roman" w:hAnsi="Times New Roman" w:cs="Times New Roman"/>
          <w:sz w:val="24"/>
          <w:szCs w:val="24"/>
        </w:rPr>
        <w:t>дного предмета; расширяет словарь</w:t>
      </w:r>
      <w:r w:rsidRPr="00CE3DFF">
        <w:rPr>
          <w:rFonts w:ascii="Times New Roman" w:hAnsi="Times New Roman" w:cs="Times New Roman"/>
          <w:sz w:val="24"/>
          <w:szCs w:val="24"/>
        </w:rPr>
        <w:t xml:space="preserve"> слов, обозначающих свойства, качества предметов и отношений между ними. Знакомит детей с некоторыми фигурами: шар, к</w:t>
      </w:r>
      <w:r w:rsidR="00241F1E" w:rsidRPr="00CE3DFF">
        <w:rPr>
          <w:rFonts w:ascii="Times New Roman" w:hAnsi="Times New Roman" w:cs="Times New Roman"/>
          <w:sz w:val="24"/>
          <w:szCs w:val="24"/>
        </w:rPr>
        <w:t>уб, круг, квадрат, треугольник</w:t>
      </w:r>
      <w:r w:rsidRPr="00CE3DFF">
        <w:rPr>
          <w:rFonts w:ascii="Times New Roman" w:hAnsi="Times New Roman" w:cs="Times New Roman"/>
          <w:sz w:val="24"/>
          <w:szCs w:val="24"/>
        </w:rPr>
        <w:t>; обращает внимание на использование в быту характеристик: бл</w:t>
      </w:r>
      <w:r w:rsidR="00241F1E" w:rsidRPr="00CE3DFF">
        <w:rPr>
          <w:rFonts w:ascii="Times New Roman" w:hAnsi="Times New Roman" w:cs="Times New Roman"/>
          <w:sz w:val="24"/>
          <w:szCs w:val="24"/>
        </w:rPr>
        <w:t>иже (дальше), раньше (позже);</w:t>
      </w:r>
    </w:p>
    <w:p w:rsidR="00241F1E" w:rsidRPr="00CE3DFF" w:rsidRDefault="004665EE" w:rsidP="00AE1FC2">
      <w:pPr>
        <w:spacing w:after="0"/>
        <w:rPr>
          <w:rFonts w:ascii="Times New Roman" w:hAnsi="Times New Roman" w:cs="Times New Roman"/>
          <w:b/>
          <w:i/>
          <w:sz w:val="24"/>
          <w:szCs w:val="24"/>
        </w:rPr>
      </w:pPr>
      <w:r w:rsidRPr="00CE3DFF">
        <w:rPr>
          <w:rFonts w:ascii="Times New Roman" w:hAnsi="Times New Roman" w:cs="Times New Roman"/>
          <w:b/>
          <w:i/>
          <w:sz w:val="24"/>
          <w:szCs w:val="24"/>
        </w:rPr>
        <w:t xml:space="preserve">Окружающий мир. </w:t>
      </w:r>
    </w:p>
    <w:p w:rsidR="009E03D6" w:rsidRPr="00CE3DFF" w:rsidRDefault="004665EE" w:rsidP="00AE1FC2">
      <w:pPr>
        <w:spacing w:after="0"/>
        <w:rPr>
          <w:rFonts w:ascii="Times New Roman" w:hAnsi="Times New Roman" w:cs="Times New Roman"/>
          <w:sz w:val="24"/>
          <w:szCs w:val="24"/>
        </w:rPr>
      </w:pPr>
      <w:r w:rsidRPr="00CE3DFF">
        <w:rPr>
          <w:rFonts w:ascii="Times New Roman" w:hAnsi="Times New Roman" w:cs="Times New Roman"/>
          <w:sz w:val="24"/>
          <w:szCs w:val="24"/>
        </w:rPr>
        <w:lastRenderedPageBreak/>
        <w:t>Педагог формирует у детей началь</w:t>
      </w:r>
      <w:r w:rsidR="009E03D6" w:rsidRPr="00CE3DFF">
        <w:rPr>
          <w:rFonts w:ascii="Times New Roman" w:hAnsi="Times New Roman" w:cs="Times New Roman"/>
          <w:sz w:val="24"/>
          <w:szCs w:val="24"/>
        </w:rPr>
        <w:t>ные представления и</w:t>
      </w:r>
      <w:r w:rsidRPr="00CE3DFF">
        <w:rPr>
          <w:rFonts w:ascii="Times New Roman" w:hAnsi="Times New Roman" w:cs="Times New Roman"/>
          <w:sz w:val="24"/>
          <w:szCs w:val="24"/>
        </w:rPr>
        <w:t xml:space="preserve">положительное отношение к родителям и другим членам семьи, людям ближайшего окружения, поощряет стремление детей называть их по имени, включаться в </w:t>
      </w:r>
      <w:r w:rsidR="009E03D6" w:rsidRPr="00CE3DFF">
        <w:rPr>
          <w:rFonts w:ascii="Times New Roman" w:hAnsi="Times New Roman" w:cs="Times New Roman"/>
          <w:sz w:val="24"/>
          <w:szCs w:val="24"/>
        </w:rPr>
        <w:t>диалог, в общение и игры с ними;</w:t>
      </w:r>
      <w:r w:rsidRPr="00CE3DFF">
        <w:rPr>
          <w:rFonts w:ascii="Times New Roman" w:hAnsi="Times New Roman" w:cs="Times New Roman"/>
          <w:sz w:val="24"/>
          <w:szCs w:val="24"/>
        </w:rPr>
        <w:t xml:space="preserve"> побуждает ребенка благодарить за подарки, оказывать посильную помощь родным, приобщаться к традициям семьи. Знакомит с р</w:t>
      </w:r>
      <w:r w:rsidR="009E03D6" w:rsidRPr="00CE3DFF">
        <w:rPr>
          <w:rFonts w:ascii="Times New Roman" w:hAnsi="Times New Roman" w:cs="Times New Roman"/>
          <w:sz w:val="24"/>
          <w:szCs w:val="24"/>
        </w:rPr>
        <w:t>одным городом</w:t>
      </w:r>
      <w:r w:rsidRPr="00CE3DFF">
        <w:rPr>
          <w:rFonts w:ascii="Times New Roman" w:hAnsi="Times New Roman" w:cs="Times New Roman"/>
          <w:sz w:val="24"/>
          <w:szCs w:val="24"/>
        </w:rPr>
        <w:t>, дает начальные представления о родной стране, о некоторых наиболее важных праздниках и событиях. Включая детей в отдельные бытовые ситуации, знакомит с</w:t>
      </w:r>
      <w:r w:rsidR="009E03D6" w:rsidRPr="00CE3DFF">
        <w:rPr>
          <w:rFonts w:ascii="Times New Roman" w:hAnsi="Times New Roman" w:cs="Times New Roman"/>
          <w:sz w:val="24"/>
          <w:szCs w:val="24"/>
        </w:rPr>
        <w:t xml:space="preserve"> трудом людей</w:t>
      </w:r>
      <w:r w:rsidRPr="00CE3DFF">
        <w:rPr>
          <w:rFonts w:ascii="Times New Roman" w:hAnsi="Times New Roman" w:cs="Times New Roman"/>
          <w:sz w:val="24"/>
          <w:szCs w:val="24"/>
        </w:rPr>
        <w:t>. Знакомит с трудом раб</w:t>
      </w:r>
      <w:r w:rsidR="009E03D6" w:rsidRPr="00CE3DFF">
        <w:rPr>
          <w:rFonts w:ascii="Times New Roman" w:hAnsi="Times New Roman" w:cs="Times New Roman"/>
          <w:sz w:val="24"/>
          <w:szCs w:val="24"/>
        </w:rPr>
        <w:t>отников детского сада (младшие воспитатели, повара, дворник</w:t>
      </w:r>
      <w:r w:rsidRPr="00CE3DFF">
        <w:rPr>
          <w:rFonts w:ascii="Times New Roman" w:hAnsi="Times New Roman" w:cs="Times New Roman"/>
          <w:sz w:val="24"/>
          <w:szCs w:val="24"/>
        </w:rPr>
        <w:t>). Демонстрирует некоторые инструменты труда, воспитывает бережное отношение к предметам, сделанным человеческими руками. Поощряет детей за проявление аккуратности (не сорить, убирать за собой, не расходовать лишние материалы зря и т.д.). Дает первые представления о разнообразии вещей: игрушек, видов транспорта (машина, автобус, корабль и др.), книг (большие, маленькие, толстые, тонкие, книжки</w:t>
      </w:r>
      <w:r w:rsidR="009E03D6" w:rsidRPr="00CE3DFF">
        <w:rPr>
          <w:rFonts w:ascii="Times New Roman" w:hAnsi="Times New Roman" w:cs="Times New Roman"/>
          <w:sz w:val="24"/>
          <w:szCs w:val="24"/>
        </w:rPr>
        <w:t xml:space="preserve"> - </w:t>
      </w:r>
      <w:r w:rsidRPr="00CE3DFF">
        <w:rPr>
          <w:rFonts w:ascii="Times New Roman" w:hAnsi="Times New Roman" w:cs="Times New Roman"/>
          <w:sz w:val="24"/>
          <w:szCs w:val="24"/>
        </w:rPr>
        <w:t>игрушки, книжки-картинки и др.). В ходе практического обследования знакомит с некоторыми ово</w:t>
      </w:r>
      <w:r w:rsidR="009E03D6" w:rsidRPr="00CE3DFF">
        <w:rPr>
          <w:rFonts w:ascii="Times New Roman" w:hAnsi="Times New Roman" w:cs="Times New Roman"/>
          <w:sz w:val="24"/>
          <w:szCs w:val="24"/>
        </w:rPr>
        <w:t>щами и фруктами</w:t>
      </w:r>
      <w:r w:rsidRPr="00CE3DFF">
        <w:rPr>
          <w:rFonts w:ascii="Times New Roman" w:hAnsi="Times New Roman" w:cs="Times New Roman"/>
          <w:sz w:val="24"/>
          <w:szCs w:val="24"/>
        </w:rPr>
        <w:t xml:space="preserve">, их вкусовыми качествами (кислый, сладкий, соленый). </w:t>
      </w:r>
    </w:p>
    <w:p w:rsidR="009E03D6" w:rsidRPr="00CE3DFF" w:rsidRDefault="004665EE" w:rsidP="00AE1FC2">
      <w:pPr>
        <w:spacing w:after="0"/>
        <w:rPr>
          <w:rFonts w:ascii="Times New Roman" w:hAnsi="Times New Roman" w:cs="Times New Roman"/>
          <w:b/>
          <w:i/>
          <w:sz w:val="24"/>
          <w:szCs w:val="24"/>
        </w:rPr>
      </w:pPr>
      <w:r w:rsidRPr="00CE3DFF">
        <w:rPr>
          <w:rFonts w:ascii="Times New Roman" w:hAnsi="Times New Roman" w:cs="Times New Roman"/>
          <w:b/>
          <w:i/>
          <w:sz w:val="24"/>
          <w:szCs w:val="24"/>
        </w:rPr>
        <w:t xml:space="preserve">Природа. </w:t>
      </w:r>
    </w:p>
    <w:p w:rsidR="009E03D6" w:rsidRPr="00CE3DFF" w:rsidRDefault="004665EE" w:rsidP="00AE1FC2">
      <w:pPr>
        <w:spacing w:after="0"/>
        <w:rPr>
          <w:rFonts w:ascii="Times New Roman" w:hAnsi="Times New Roman" w:cs="Times New Roman"/>
          <w:sz w:val="24"/>
          <w:szCs w:val="24"/>
        </w:rPr>
      </w:pPr>
      <w:r w:rsidRPr="00CE3DFF">
        <w:rPr>
          <w:rFonts w:ascii="Times New Roman" w:hAnsi="Times New Roman" w:cs="Times New Roman"/>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w:t>
      </w:r>
      <w:r w:rsidR="009E03D6" w:rsidRPr="00CE3DFF">
        <w:rPr>
          <w:rFonts w:ascii="Times New Roman" w:hAnsi="Times New Roman" w:cs="Times New Roman"/>
          <w:sz w:val="24"/>
          <w:szCs w:val="24"/>
        </w:rPr>
        <w:t xml:space="preserve">ризнаков: внешний вид, питание, </w:t>
      </w:r>
      <w:r w:rsidRPr="00CE3DFF">
        <w:rPr>
          <w:rFonts w:ascii="Times New Roman" w:hAnsi="Times New Roman" w:cs="Times New Roman"/>
          <w:sz w:val="24"/>
          <w:szCs w:val="24"/>
        </w:rPr>
        <w:t>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w:t>
      </w:r>
      <w:r w:rsidR="009E03D6" w:rsidRPr="00CE3DFF">
        <w:rPr>
          <w:rFonts w:ascii="Times New Roman" w:hAnsi="Times New Roman" w:cs="Times New Roman"/>
          <w:sz w:val="24"/>
          <w:szCs w:val="24"/>
        </w:rPr>
        <w:t>ых, растений и человека</w:t>
      </w:r>
      <w:r w:rsidRPr="00CE3DFF">
        <w:rPr>
          <w:rFonts w:ascii="Times New Roman" w:hAnsi="Times New Roman" w:cs="Times New Roman"/>
          <w:sz w:val="24"/>
          <w:szCs w:val="24"/>
        </w:rPr>
        <w:t xml:space="preserve">.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rsidR="0013276E" w:rsidRPr="00CE3DFF" w:rsidRDefault="004665EE" w:rsidP="00AE1FC2">
      <w:pPr>
        <w:spacing w:after="0"/>
        <w:rPr>
          <w:sz w:val="24"/>
          <w:szCs w:val="24"/>
        </w:rPr>
      </w:pPr>
      <w:r w:rsidRPr="00D45230">
        <w:rPr>
          <w:rFonts w:ascii="Times New Roman" w:hAnsi="Times New Roman" w:cs="Times New Roman"/>
          <w:b/>
          <w:i/>
          <w:sz w:val="24"/>
          <w:szCs w:val="24"/>
        </w:rPr>
        <w:t>В результате, к концу 4 года жизни,</w:t>
      </w:r>
      <w:r w:rsidRPr="00CE3DFF">
        <w:rPr>
          <w:rFonts w:ascii="Times New Roman" w:hAnsi="Times New Roman" w:cs="Times New Roman"/>
          <w:sz w:val="24"/>
          <w:szCs w:val="24"/>
        </w:rPr>
        <w:t xml:space="preserve"> ребенок может участвовать в несложной совместной познавательной деятельности со сверстниками; использует сложившиеся представления</w:t>
      </w:r>
      <w:r w:rsidR="009E03D6" w:rsidRPr="00CE3DFF">
        <w:rPr>
          <w:rFonts w:ascii="Times New Roman" w:hAnsi="Times New Roman" w:cs="Times New Roman"/>
          <w:sz w:val="24"/>
          <w:szCs w:val="24"/>
        </w:rPr>
        <w:t xml:space="preserve"> о некоторых цветах спектра</w:t>
      </w:r>
      <w:r w:rsidRPr="00CE3DFF">
        <w:rPr>
          <w:rFonts w:ascii="Times New Roman" w:hAnsi="Times New Roman" w:cs="Times New Roman"/>
          <w:sz w:val="24"/>
          <w:szCs w:val="24"/>
        </w:rPr>
        <w:t xml:space="preserve"> в продуктивных видах деятельности, обозначает их словом; демонс</w:t>
      </w:r>
      <w:r w:rsidR="009E03D6" w:rsidRPr="00CE3DFF">
        <w:rPr>
          <w:rFonts w:ascii="Times New Roman" w:hAnsi="Times New Roman" w:cs="Times New Roman"/>
          <w:sz w:val="24"/>
          <w:szCs w:val="24"/>
        </w:rPr>
        <w:t>трирует различные</w:t>
      </w:r>
      <w:r w:rsidRPr="00CE3DFF">
        <w:rPr>
          <w:rFonts w:ascii="Times New Roman" w:hAnsi="Times New Roman" w:cs="Times New Roman"/>
          <w:sz w:val="24"/>
          <w:szCs w:val="24"/>
        </w:rPr>
        <w:t xml:space="preserve"> действия при обследовании предметов с помощью разны</w:t>
      </w:r>
      <w:r w:rsidR="009E03D6" w:rsidRPr="00CE3DFF">
        <w:rPr>
          <w:rFonts w:ascii="Times New Roman" w:hAnsi="Times New Roman" w:cs="Times New Roman"/>
          <w:sz w:val="24"/>
          <w:szCs w:val="24"/>
        </w:rPr>
        <w:t>х анализаторов</w:t>
      </w:r>
      <w:r w:rsidRPr="00CE3DFF">
        <w:rPr>
          <w:rFonts w:ascii="Times New Roman" w:hAnsi="Times New Roman" w:cs="Times New Roman"/>
          <w:sz w:val="24"/>
          <w:szCs w:val="24"/>
        </w:rPr>
        <w:t>; активно участвует в разнообразных видах деятельности, принимает цель и инструкцию взрослого, стремится завершить начатое действие</w:t>
      </w:r>
      <w:r w:rsidR="009E03D6" w:rsidRPr="00CE3DFF">
        <w:rPr>
          <w:rFonts w:ascii="Times New Roman" w:hAnsi="Times New Roman" w:cs="Times New Roman"/>
          <w:sz w:val="24"/>
          <w:szCs w:val="24"/>
        </w:rPr>
        <w:t xml:space="preserve"> до конца</w:t>
      </w:r>
      <w:r w:rsidRPr="00CE3DFF">
        <w:rPr>
          <w:rFonts w:ascii="Times New Roman" w:hAnsi="Times New Roman" w:cs="Times New Roman"/>
          <w:sz w:val="24"/>
          <w:szCs w:val="24"/>
        </w:rPr>
        <w:t>; охотно включается в совместную деятельность со взрослым, подражает его действиям, отвечает на вопросы и комментирует его действия; проявляет интерес к сверстникам, к взаимодействию с ними в деятельности, в повседневном общении; ребенок владеет действиями замещения, подбирает предметызаместители; демонстрирует познавательную активнос</w:t>
      </w:r>
      <w:r w:rsidR="009E03D6" w:rsidRPr="00CE3DFF">
        <w:rPr>
          <w:rFonts w:ascii="Times New Roman" w:hAnsi="Times New Roman" w:cs="Times New Roman"/>
          <w:sz w:val="24"/>
          <w:szCs w:val="24"/>
        </w:rPr>
        <w:t xml:space="preserve">ть в деятельности, </w:t>
      </w:r>
      <w:r w:rsidRPr="00CE3DFF">
        <w:rPr>
          <w:rFonts w:ascii="Times New Roman" w:hAnsi="Times New Roman" w:cs="Times New Roman"/>
          <w:sz w:val="24"/>
          <w:szCs w:val="24"/>
        </w:rPr>
        <w:t>проявляе</w:t>
      </w:r>
      <w:r w:rsidR="009E03D6" w:rsidRPr="00CE3DFF">
        <w:rPr>
          <w:rFonts w:ascii="Times New Roman" w:hAnsi="Times New Roman" w:cs="Times New Roman"/>
          <w:sz w:val="24"/>
          <w:szCs w:val="24"/>
        </w:rPr>
        <w:t xml:space="preserve">т интерес к миру; узнает и </w:t>
      </w:r>
      <w:r w:rsidRPr="00CE3DFF">
        <w:rPr>
          <w:rFonts w:ascii="Times New Roman" w:hAnsi="Times New Roman" w:cs="Times New Roman"/>
          <w:sz w:val="24"/>
          <w:szCs w:val="24"/>
        </w:rPr>
        <w:t>положительно реагирует на родственников и людей ближайшего окружения, знает</w:t>
      </w:r>
      <w:r w:rsidR="00CE3DFF" w:rsidRPr="00CE3DFF">
        <w:rPr>
          <w:rFonts w:ascii="Times New Roman" w:hAnsi="Times New Roman" w:cs="Times New Roman"/>
          <w:sz w:val="24"/>
          <w:szCs w:val="24"/>
        </w:rPr>
        <w:t xml:space="preserve"> их имена, контактирует с ними</w:t>
      </w:r>
      <w:r w:rsidR="009E03D6" w:rsidRPr="00CE3DFF">
        <w:rPr>
          <w:rFonts w:ascii="Times New Roman" w:hAnsi="Times New Roman" w:cs="Times New Roman"/>
          <w:sz w:val="24"/>
          <w:szCs w:val="24"/>
        </w:rPr>
        <w:t>;</w:t>
      </w:r>
      <w:r w:rsidRPr="00CE3DFF">
        <w:rPr>
          <w:rFonts w:ascii="Times New Roman" w:hAnsi="Times New Roman" w:cs="Times New Roman"/>
          <w:sz w:val="24"/>
          <w:szCs w:val="24"/>
        </w:rPr>
        <w:t xml:space="preserve"> имеет представление о разнообразных животных и растениях ближайшего окружения, особенностях внешнего вида, питания, поведения, может их назвать и отличить, может выделить свойства некоторых объектов неживой природы, с интересом наблюдает за явлениями природы, знает, как они называются, отличает времена года по ярким признакам, может рассказать, что делает человек в разные сезоны года, имеет представление о том, как вести себя по отношению к живым объектам природы. Охотно экспериментирует с объектами живой и неживой природы.</w:t>
      </w:r>
    </w:p>
    <w:p w:rsidR="00C35107" w:rsidRPr="00CE3DFF" w:rsidRDefault="00C35107" w:rsidP="00AE1FC2">
      <w:pPr>
        <w:spacing w:after="0"/>
        <w:rPr>
          <w:rFonts w:ascii="Times New Roman" w:hAnsi="Times New Roman" w:cs="Times New Roman"/>
          <w:b/>
          <w:i/>
          <w:sz w:val="24"/>
          <w:szCs w:val="24"/>
        </w:rPr>
      </w:pPr>
      <w:r w:rsidRPr="00CE3DFF">
        <w:rPr>
          <w:rFonts w:ascii="Times New Roman" w:hAnsi="Times New Roman" w:cs="Times New Roman"/>
          <w:b/>
          <w:i/>
          <w:sz w:val="24"/>
          <w:szCs w:val="24"/>
        </w:rPr>
        <w:t>Возраст о</w:t>
      </w:r>
      <w:r w:rsidR="004665EE" w:rsidRPr="00CE3DFF">
        <w:rPr>
          <w:rFonts w:ascii="Times New Roman" w:hAnsi="Times New Roman" w:cs="Times New Roman"/>
          <w:b/>
          <w:i/>
          <w:sz w:val="24"/>
          <w:szCs w:val="24"/>
        </w:rPr>
        <w:t>т 4</w:t>
      </w:r>
      <w:r w:rsidR="008C241D">
        <w:rPr>
          <w:rFonts w:ascii="Times New Roman" w:hAnsi="Times New Roman" w:cs="Times New Roman"/>
          <w:b/>
          <w:i/>
          <w:sz w:val="24"/>
          <w:szCs w:val="24"/>
        </w:rPr>
        <w:t>-х</w:t>
      </w:r>
      <w:r w:rsidR="004665EE" w:rsidRPr="00CE3DFF">
        <w:rPr>
          <w:rFonts w:ascii="Times New Roman" w:hAnsi="Times New Roman" w:cs="Times New Roman"/>
          <w:b/>
          <w:i/>
          <w:sz w:val="24"/>
          <w:szCs w:val="24"/>
        </w:rPr>
        <w:t xml:space="preserve"> лет до 5</w:t>
      </w:r>
      <w:r w:rsidR="008C241D">
        <w:rPr>
          <w:rFonts w:ascii="Times New Roman" w:hAnsi="Times New Roman" w:cs="Times New Roman"/>
          <w:b/>
          <w:i/>
          <w:sz w:val="24"/>
          <w:szCs w:val="24"/>
        </w:rPr>
        <w:t>-ти</w:t>
      </w:r>
      <w:r w:rsidR="004665EE" w:rsidRPr="00CE3DFF">
        <w:rPr>
          <w:rFonts w:ascii="Times New Roman" w:hAnsi="Times New Roman" w:cs="Times New Roman"/>
          <w:b/>
          <w:i/>
          <w:sz w:val="24"/>
          <w:szCs w:val="24"/>
        </w:rPr>
        <w:t xml:space="preserve"> лет </w:t>
      </w:r>
    </w:p>
    <w:p w:rsidR="00C35107" w:rsidRPr="00CE3DFF" w:rsidRDefault="004665EE" w:rsidP="00AE1FC2">
      <w:pPr>
        <w:spacing w:after="0"/>
        <w:rPr>
          <w:sz w:val="24"/>
          <w:szCs w:val="24"/>
        </w:rPr>
      </w:pPr>
      <w:r w:rsidRPr="00CE3DFF">
        <w:rPr>
          <w:rFonts w:ascii="Times New Roman" w:hAnsi="Times New Roman" w:cs="Times New Roman"/>
          <w:b/>
          <w:i/>
          <w:sz w:val="24"/>
          <w:szCs w:val="24"/>
        </w:rPr>
        <w:t>В области познавательного развития основными задачами образовательной деятельности являются:</w:t>
      </w:r>
    </w:p>
    <w:p w:rsidR="00C35107" w:rsidRPr="00CE3DFF" w:rsidRDefault="004665EE" w:rsidP="00AE1FC2">
      <w:pPr>
        <w:spacing w:after="0"/>
        <w:rPr>
          <w:rFonts w:ascii="Times New Roman" w:hAnsi="Times New Roman" w:cs="Times New Roman"/>
          <w:sz w:val="24"/>
          <w:szCs w:val="24"/>
        </w:rPr>
      </w:pPr>
      <w:r w:rsidRPr="00CE3DFF">
        <w:rPr>
          <w:rFonts w:ascii="Times New Roman" w:hAnsi="Times New Roman" w:cs="Times New Roman"/>
          <w:sz w:val="24"/>
          <w:szCs w:val="24"/>
        </w:rPr>
        <w:lastRenderedPageBreak/>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развивать способы решения поисковых задач в самостоятельной и совместной со сверстниками и взрослыми деятельности; обогащать элементарные математические представления о количестве, числе, форме, величине предметов, пространственных и временных отношениях; расширять представления о себе и своих возможностях в познавательной деятельности с родителями и членам семьи; продолжать развивать представления детей о труде взрослого; развивать представления детей о своей малой родине, названии города,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расширять представления о многообразии объектов живой природы, их особенностях, питании, месте обитания, жизненных проявлениях и потребностях;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w:t>
      </w:r>
      <w:r w:rsidR="00CE3DFF" w:rsidRPr="00CE3DFF">
        <w:rPr>
          <w:rFonts w:ascii="Times New Roman" w:hAnsi="Times New Roman" w:cs="Times New Roman"/>
          <w:sz w:val="24"/>
          <w:szCs w:val="24"/>
        </w:rPr>
        <w:t>-</w:t>
      </w:r>
      <w:r w:rsidRPr="00CE3DFF">
        <w:rPr>
          <w:rFonts w:ascii="Times New Roman" w:hAnsi="Times New Roman" w:cs="Times New Roman"/>
          <w:sz w:val="24"/>
          <w:szCs w:val="24"/>
        </w:rPr>
        <w:t xml:space="preserve">положительное отношение ко всем живым существам, желание их беречь и заботиться. </w:t>
      </w:r>
    </w:p>
    <w:p w:rsidR="00C35107" w:rsidRPr="00CE3DFF" w:rsidRDefault="004665EE" w:rsidP="00AE1FC2">
      <w:pPr>
        <w:spacing w:after="0"/>
        <w:rPr>
          <w:rFonts w:ascii="Times New Roman" w:hAnsi="Times New Roman" w:cs="Times New Roman"/>
          <w:b/>
          <w:i/>
          <w:sz w:val="24"/>
          <w:szCs w:val="24"/>
        </w:rPr>
      </w:pPr>
      <w:r w:rsidRPr="00CE3DFF">
        <w:rPr>
          <w:rFonts w:ascii="Times New Roman" w:hAnsi="Times New Roman" w:cs="Times New Roman"/>
          <w:b/>
          <w:i/>
          <w:sz w:val="24"/>
          <w:szCs w:val="24"/>
        </w:rPr>
        <w:t xml:space="preserve">Содержание образовательной деятельности </w:t>
      </w:r>
      <w:r w:rsidR="00C35107" w:rsidRPr="00CE3DFF">
        <w:rPr>
          <w:rFonts w:ascii="Times New Roman" w:hAnsi="Times New Roman" w:cs="Times New Roman"/>
          <w:b/>
          <w:i/>
          <w:sz w:val="24"/>
          <w:szCs w:val="24"/>
        </w:rPr>
        <w:t>в среднем возрасте:</w:t>
      </w:r>
    </w:p>
    <w:p w:rsidR="00CE3DFF" w:rsidRPr="00CE3DFF" w:rsidRDefault="004665EE" w:rsidP="00AE1FC2">
      <w:pPr>
        <w:spacing w:after="0"/>
        <w:rPr>
          <w:rFonts w:ascii="Times New Roman" w:hAnsi="Times New Roman" w:cs="Times New Roman"/>
          <w:sz w:val="24"/>
          <w:szCs w:val="24"/>
        </w:rPr>
      </w:pPr>
      <w:r w:rsidRPr="00CE3DFF">
        <w:rPr>
          <w:rFonts w:ascii="Times New Roman" w:hAnsi="Times New Roman" w:cs="Times New Roman"/>
          <w:b/>
          <w:i/>
          <w:sz w:val="24"/>
          <w:szCs w:val="24"/>
        </w:rPr>
        <w:t>Сенсорные эталоны и познавательные действия.</w:t>
      </w:r>
      <w:r w:rsidRPr="00CE3DFF">
        <w:rPr>
          <w:rFonts w:ascii="Times New Roman" w:hAnsi="Times New Roman" w:cs="Times New Roman"/>
          <w:sz w:val="24"/>
          <w:szCs w:val="24"/>
        </w:rPr>
        <w:t xml:space="preserve"> 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3-м признакам путем непосредственного сравнения, осваивать группировку, классификацию и </w:t>
      </w:r>
      <w:proofErr w:type="spellStart"/>
      <w:r w:rsidRPr="00CE3DFF">
        <w:rPr>
          <w:rFonts w:ascii="Times New Roman" w:hAnsi="Times New Roman" w:cs="Times New Roman"/>
          <w:sz w:val="24"/>
          <w:szCs w:val="24"/>
        </w:rPr>
        <w:t>сериацию</w:t>
      </w:r>
      <w:proofErr w:type="spellEnd"/>
      <w:r w:rsidRPr="00CE3DFF">
        <w:rPr>
          <w:rFonts w:ascii="Times New Roman" w:hAnsi="Times New Roman" w:cs="Times New Roman"/>
          <w:sz w:val="24"/>
          <w:szCs w:val="24"/>
        </w:rPr>
        <w:t xml:space="preserve">; описывать предметы по 3 – 4-м основным свойствам. </w:t>
      </w:r>
    </w:p>
    <w:p w:rsidR="00CE3DFF" w:rsidRDefault="004665EE" w:rsidP="00AE1FC2">
      <w:pPr>
        <w:spacing w:after="0"/>
        <w:rPr>
          <w:rFonts w:ascii="Times New Roman" w:hAnsi="Times New Roman" w:cs="Times New Roman"/>
          <w:sz w:val="24"/>
          <w:szCs w:val="24"/>
        </w:rPr>
      </w:pPr>
      <w:r w:rsidRPr="00CE3DFF">
        <w:rPr>
          <w:rFonts w:ascii="Times New Roman" w:hAnsi="Times New Roman" w:cs="Times New Roman"/>
          <w:b/>
          <w:i/>
          <w:sz w:val="24"/>
          <w:szCs w:val="24"/>
        </w:rPr>
        <w:t>Математические представления.</w:t>
      </w:r>
      <w:r w:rsidRPr="00CE3DFF">
        <w:rPr>
          <w:rFonts w:ascii="Times New Roman" w:hAnsi="Times New Roman" w:cs="Times New Roman"/>
          <w:sz w:val="24"/>
          <w:szCs w:val="24"/>
        </w:rPr>
        <w:t xml:space="preserve"> Педагог формирует у детей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w:t>
      </w:r>
      <w:r w:rsidR="00CE3DFF" w:rsidRPr="00CE3DFF">
        <w:rPr>
          <w:rFonts w:ascii="Times New Roman" w:hAnsi="Times New Roman" w:cs="Times New Roman"/>
          <w:sz w:val="24"/>
          <w:szCs w:val="24"/>
        </w:rPr>
        <w:t>, вчера, сегодня, завтра).</w:t>
      </w:r>
    </w:p>
    <w:p w:rsidR="00CE3DFF" w:rsidRPr="00CE3DFF" w:rsidRDefault="004665EE" w:rsidP="00AE1FC2">
      <w:pPr>
        <w:spacing w:after="0"/>
        <w:rPr>
          <w:rFonts w:ascii="Times New Roman" w:hAnsi="Times New Roman" w:cs="Times New Roman"/>
          <w:sz w:val="24"/>
          <w:szCs w:val="24"/>
        </w:rPr>
      </w:pPr>
      <w:r w:rsidRPr="00CE3DFF">
        <w:rPr>
          <w:rFonts w:ascii="Times New Roman" w:hAnsi="Times New Roman" w:cs="Times New Roman"/>
          <w:b/>
          <w:i/>
          <w:sz w:val="24"/>
          <w:szCs w:val="24"/>
        </w:rPr>
        <w:t>Окружающий мир.</w:t>
      </w:r>
      <w:r w:rsidRPr="00CE3DFF">
        <w:rPr>
          <w:rFonts w:ascii="Times New Roman" w:hAnsi="Times New Roman" w:cs="Times New Roman"/>
          <w:sz w:val="24"/>
          <w:szCs w:val="24"/>
        </w:rPr>
        <w:t xml:space="preserve"> 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 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w:t>
      </w:r>
      <w:r w:rsidRPr="00CE3DFF">
        <w:rPr>
          <w:rFonts w:ascii="Times New Roman" w:hAnsi="Times New Roman" w:cs="Times New Roman"/>
          <w:sz w:val="24"/>
          <w:szCs w:val="24"/>
        </w:rPr>
        <w:lastRenderedPageBreak/>
        <w:t xml:space="preserve">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Педагог продолжает расширять представления детей о членах семьи, о малой родине и Отечестве; представления о родном городе (селе),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т.п.), с разными учреждениями: школы, детские сады, поликлиники, магазины, парки, стадионы и т.п., </w:t>
      </w:r>
    </w:p>
    <w:p w:rsidR="00D45230" w:rsidRDefault="004665EE" w:rsidP="00AE1FC2">
      <w:pPr>
        <w:spacing w:after="0"/>
        <w:rPr>
          <w:rFonts w:ascii="Times New Roman" w:hAnsi="Times New Roman" w:cs="Times New Roman"/>
          <w:sz w:val="24"/>
          <w:szCs w:val="24"/>
        </w:rPr>
      </w:pPr>
      <w:r w:rsidRPr="00CE3DFF">
        <w:rPr>
          <w:rFonts w:ascii="Times New Roman" w:hAnsi="Times New Roman" w:cs="Times New Roman"/>
          <w:b/>
          <w:i/>
          <w:sz w:val="24"/>
          <w:szCs w:val="24"/>
        </w:rPr>
        <w:t>Природа.</w:t>
      </w:r>
      <w:r w:rsidRPr="00CE3DFF">
        <w:rPr>
          <w:rFonts w:ascii="Times New Roman" w:hAnsi="Times New Roman" w:cs="Times New Roman"/>
          <w:sz w:val="24"/>
          <w:szCs w:val="24"/>
        </w:rPr>
        <w:t xml:space="preserve"> 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овощи-фрукты, ягоды, грибы и др.). Знакомит с объектами и свойствами неживой природы (камни, песок, глина, почва, вода), с явлениями природы в разные сезоны года (листопад, ледоход, гололѐд, град, ветер); свойствами и качествами природных материалов (дерево, металл и др.), используя для этого простейшее опыты, экспериментирование. 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 </w:t>
      </w:r>
    </w:p>
    <w:p w:rsidR="00F03313" w:rsidRPr="00CE3DFF" w:rsidRDefault="004665EE" w:rsidP="00AE1FC2">
      <w:pPr>
        <w:spacing w:after="0"/>
        <w:rPr>
          <w:sz w:val="24"/>
          <w:szCs w:val="24"/>
        </w:rPr>
      </w:pPr>
      <w:r w:rsidRPr="00D45230">
        <w:rPr>
          <w:rFonts w:ascii="Times New Roman" w:hAnsi="Times New Roman" w:cs="Times New Roman"/>
          <w:b/>
          <w:i/>
          <w:sz w:val="24"/>
          <w:szCs w:val="24"/>
        </w:rPr>
        <w:t>В результате, к концу 5 года жизни,</w:t>
      </w:r>
      <w:r w:rsidRPr="00CE3DFF">
        <w:rPr>
          <w:rFonts w:ascii="Times New Roman" w:hAnsi="Times New Roman" w:cs="Times New Roman"/>
          <w:sz w:val="24"/>
          <w:szCs w:val="24"/>
        </w:rPr>
        <w:t xml:space="preserve"> ребенок применяет знания и способы деятельности для решения задач, поставленных взрослым, проявляет интерес к разным видам деятельности, активно участвует в них, реализует в деятельности исследовательские умения (выдвигает гипотезу, формулирует вопрос, планирует исследовательские действия, выбирает способы исследования);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w:t>
      </w:r>
      <w:r w:rsidR="00CE3DFF" w:rsidRPr="00CE3DFF">
        <w:rPr>
          <w:rFonts w:ascii="Times New Roman" w:hAnsi="Times New Roman" w:cs="Times New Roman"/>
          <w:sz w:val="24"/>
          <w:szCs w:val="24"/>
        </w:rPr>
        <w:t>остью и любознательностью;</w:t>
      </w:r>
      <w:r w:rsidRPr="00CE3DFF">
        <w:rPr>
          <w:rFonts w:ascii="Times New Roman" w:hAnsi="Times New Roman" w:cs="Times New Roman"/>
          <w:sz w:val="24"/>
          <w:szCs w:val="24"/>
        </w:rPr>
        <w:t xml:space="preserve"> активно стремится к познавательному общению со взрослыми: задает много вопросов поискового характера, предпринимает попытки сделать логические выводы; проявляет интерес к игровому экспериментированию с предметами и материалами; владеет разными способами деятельности, проявляет самостоятельность, инициативу, умеет работать по образцу, слушать взрослого и выполнять его инструкцию, доводить начатое до конца, отвечать на вопросы взрослого; имеет опыт деятельности и запас представлений об окружающем; с помощью педагога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различает предметы, называет их характерные особенности (цвет, форму, величину), называет самые разные предметы, которые их окружают в помещениях, на участке, на улице, знает их назначение, называет свойства и качества, доступные для восприятия и обследования; проявляет интерес к предметам и явлениям, которые они не имеют возможности видеть; владеет количественным и порядковым счетом в пределах пяти, умением непосредственно сравнивать предметы по </w:t>
      </w:r>
      <w:r w:rsidRPr="00CE3DFF">
        <w:rPr>
          <w:rFonts w:ascii="Times New Roman" w:hAnsi="Times New Roman" w:cs="Times New Roman"/>
          <w:sz w:val="24"/>
          <w:szCs w:val="24"/>
        </w:rPr>
        <w:lastRenderedPageBreak/>
        <w:t>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с удовольствием рассказывает о семье, семейном быте, традициях; активно участвует в мероприятиях и праздниках, готовящихся в группе, в ДОО, в частности, направленных на то, чтобы порадовать взрослых, детей (взрослого, ребенка); знает и называет животных и растения родного края, выделяет их отличительные особенности. Может назвать объекты неживой природы и их свойства, различает и называет времена года и их характерные признаки (изменения погоды, осадки, явления природы), может рассказать об изменении образа жизни человека, животных и растений в разные сезоны года, знает свойства и качества некоторых природных материалов; сравнивает объекты живой и неживой природы, охотно экспериментирует с ними, группирует на основе выделенных признаков; демонстрирует положительное отношение ко всем живым существам, стремится ухаживать за растениями и животными.</w:t>
      </w:r>
    </w:p>
    <w:p w:rsidR="00F03313" w:rsidRPr="007A66B7" w:rsidRDefault="00F03313"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 xml:space="preserve">Возраст от </w:t>
      </w:r>
      <w:r w:rsidR="004665EE" w:rsidRPr="007A66B7">
        <w:rPr>
          <w:rFonts w:ascii="Times New Roman" w:hAnsi="Times New Roman" w:cs="Times New Roman"/>
          <w:b/>
          <w:i/>
          <w:sz w:val="24"/>
          <w:szCs w:val="24"/>
        </w:rPr>
        <w:t>5</w:t>
      </w:r>
      <w:r w:rsidR="008C241D">
        <w:rPr>
          <w:rFonts w:ascii="Times New Roman" w:hAnsi="Times New Roman" w:cs="Times New Roman"/>
          <w:b/>
          <w:i/>
          <w:sz w:val="24"/>
          <w:szCs w:val="24"/>
        </w:rPr>
        <w:t>-ти</w:t>
      </w:r>
      <w:r w:rsidR="004665EE" w:rsidRPr="007A66B7">
        <w:rPr>
          <w:rFonts w:ascii="Times New Roman" w:hAnsi="Times New Roman" w:cs="Times New Roman"/>
          <w:b/>
          <w:i/>
          <w:sz w:val="24"/>
          <w:szCs w:val="24"/>
        </w:rPr>
        <w:t xml:space="preserve"> лет до 6</w:t>
      </w:r>
      <w:r w:rsidR="008C241D">
        <w:rPr>
          <w:rFonts w:ascii="Times New Roman" w:hAnsi="Times New Roman" w:cs="Times New Roman"/>
          <w:b/>
          <w:i/>
          <w:sz w:val="24"/>
          <w:szCs w:val="24"/>
        </w:rPr>
        <w:t>-ти</w:t>
      </w:r>
      <w:r w:rsidR="004665EE" w:rsidRPr="007A66B7">
        <w:rPr>
          <w:rFonts w:ascii="Times New Roman" w:hAnsi="Times New Roman" w:cs="Times New Roman"/>
          <w:b/>
          <w:i/>
          <w:sz w:val="24"/>
          <w:szCs w:val="24"/>
        </w:rPr>
        <w:t xml:space="preserve"> лет</w:t>
      </w:r>
      <w:r w:rsidRPr="007A66B7">
        <w:rPr>
          <w:rFonts w:ascii="Times New Roman" w:hAnsi="Times New Roman" w:cs="Times New Roman"/>
          <w:b/>
          <w:i/>
          <w:sz w:val="24"/>
          <w:szCs w:val="24"/>
        </w:rPr>
        <w:t>.</w:t>
      </w:r>
    </w:p>
    <w:p w:rsidR="00F03313" w:rsidRPr="007A66B7" w:rsidRDefault="004665EE"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 xml:space="preserve">В области познавательного развития основными задачами образовательной деятельности являются: </w:t>
      </w:r>
    </w:p>
    <w:p w:rsidR="00F03313" w:rsidRPr="007A66B7" w:rsidRDefault="00F03313" w:rsidP="00AE1FC2">
      <w:pPr>
        <w:spacing w:after="0"/>
        <w:rPr>
          <w:rFonts w:ascii="Times New Roman" w:hAnsi="Times New Roman" w:cs="Times New Roman"/>
          <w:sz w:val="24"/>
          <w:szCs w:val="24"/>
        </w:rPr>
      </w:pPr>
      <w:r w:rsidRPr="007A66B7">
        <w:rPr>
          <w:rFonts w:ascii="Times New Roman" w:hAnsi="Times New Roman" w:cs="Times New Roman"/>
          <w:sz w:val="24"/>
          <w:szCs w:val="24"/>
        </w:rPr>
        <w:t>-</w:t>
      </w:r>
      <w:r w:rsidR="004665EE" w:rsidRPr="007A66B7">
        <w:rPr>
          <w:rFonts w:ascii="Times New Roman" w:hAnsi="Times New Roman" w:cs="Times New Roman"/>
          <w:sz w:val="24"/>
          <w:szCs w:val="24"/>
        </w:rPr>
        <w:t xml:space="preserve">развивать интерес детей к самостоятельному познанию объектов окружающего мира в его разнообразных проявлениях и простейших зависимостях; </w:t>
      </w:r>
    </w:p>
    <w:p w:rsidR="00F03313" w:rsidRPr="007A66B7" w:rsidRDefault="00F03313" w:rsidP="00AE1FC2">
      <w:pPr>
        <w:spacing w:after="0"/>
        <w:rPr>
          <w:rFonts w:ascii="Times New Roman" w:hAnsi="Times New Roman" w:cs="Times New Roman"/>
          <w:sz w:val="24"/>
          <w:szCs w:val="24"/>
        </w:rPr>
      </w:pPr>
      <w:r w:rsidRPr="007A66B7">
        <w:rPr>
          <w:rFonts w:ascii="Times New Roman" w:hAnsi="Times New Roman" w:cs="Times New Roman"/>
          <w:sz w:val="24"/>
          <w:szCs w:val="24"/>
        </w:rPr>
        <w:t>-</w:t>
      </w:r>
      <w:r w:rsidR="004665EE" w:rsidRPr="007A66B7">
        <w:rPr>
          <w:rFonts w:ascii="Times New Roman" w:hAnsi="Times New Roman" w:cs="Times New Roman"/>
          <w:sz w:val="24"/>
          <w:szCs w:val="24"/>
        </w:rPr>
        <w:t xml:space="preserve">формировать представления детей о цифровых средствах познания окружающего мира, способах их безопасного использования; </w:t>
      </w:r>
    </w:p>
    <w:p w:rsidR="00F03313" w:rsidRPr="007A66B7" w:rsidRDefault="00F03313" w:rsidP="00AE1FC2">
      <w:pPr>
        <w:spacing w:after="0"/>
        <w:rPr>
          <w:rFonts w:ascii="Times New Roman" w:hAnsi="Times New Roman" w:cs="Times New Roman"/>
          <w:sz w:val="24"/>
          <w:szCs w:val="24"/>
        </w:rPr>
      </w:pPr>
      <w:r w:rsidRPr="007A66B7">
        <w:rPr>
          <w:rFonts w:ascii="Times New Roman" w:hAnsi="Times New Roman" w:cs="Times New Roman"/>
          <w:sz w:val="24"/>
          <w:szCs w:val="24"/>
        </w:rPr>
        <w:t>-</w:t>
      </w:r>
      <w:r w:rsidR="004665EE" w:rsidRPr="007A66B7">
        <w:rPr>
          <w:rFonts w:ascii="Times New Roman" w:hAnsi="Times New Roman" w:cs="Times New Roman"/>
          <w:sz w:val="24"/>
          <w:szCs w:val="24"/>
        </w:rPr>
        <w:t>развивать способность испо</w:t>
      </w:r>
      <w:r w:rsidRPr="007A66B7">
        <w:rPr>
          <w:rFonts w:ascii="Times New Roman" w:hAnsi="Times New Roman" w:cs="Times New Roman"/>
          <w:sz w:val="24"/>
          <w:szCs w:val="24"/>
        </w:rPr>
        <w:t>льзовать</w:t>
      </w:r>
      <w:r w:rsidR="004665EE" w:rsidRPr="007A66B7">
        <w:rPr>
          <w:rFonts w:ascii="Times New Roman" w:hAnsi="Times New Roman" w:cs="Times New Roman"/>
          <w:sz w:val="24"/>
          <w:szCs w:val="24"/>
        </w:rPr>
        <w:t xml:space="preserve"> аналитические способы для</w:t>
      </w:r>
      <w:r w:rsidRPr="007A66B7">
        <w:rPr>
          <w:rFonts w:ascii="Times New Roman" w:hAnsi="Times New Roman" w:cs="Times New Roman"/>
          <w:sz w:val="24"/>
          <w:szCs w:val="24"/>
        </w:rPr>
        <w:t xml:space="preserve">познания </w:t>
      </w:r>
      <w:r w:rsidR="004665EE" w:rsidRPr="007A66B7">
        <w:rPr>
          <w:rFonts w:ascii="Times New Roman" w:hAnsi="Times New Roman" w:cs="Times New Roman"/>
          <w:sz w:val="24"/>
          <w:szCs w:val="24"/>
        </w:rPr>
        <w:t xml:space="preserve"> окружающего мира: опосредованное сравнение объектов с помо</w:t>
      </w:r>
      <w:r w:rsidRPr="007A66B7">
        <w:rPr>
          <w:rFonts w:ascii="Times New Roman" w:hAnsi="Times New Roman" w:cs="Times New Roman"/>
          <w:sz w:val="24"/>
          <w:szCs w:val="24"/>
        </w:rPr>
        <w:t>щью условной меры, сравнение по разным признакам</w:t>
      </w:r>
      <w:r w:rsidR="004665EE" w:rsidRPr="007A66B7">
        <w:rPr>
          <w:rFonts w:ascii="Times New Roman" w:hAnsi="Times New Roman" w:cs="Times New Roman"/>
          <w:sz w:val="24"/>
          <w:szCs w:val="24"/>
        </w:rPr>
        <w:t>, измерение, сче</w:t>
      </w:r>
      <w:r w:rsidRPr="007A66B7">
        <w:rPr>
          <w:rFonts w:ascii="Times New Roman" w:hAnsi="Times New Roman" w:cs="Times New Roman"/>
          <w:sz w:val="24"/>
          <w:szCs w:val="24"/>
        </w:rPr>
        <w:t xml:space="preserve">т, классификация, </w:t>
      </w:r>
      <w:proofErr w:type="spellStart"/>
      <w:r w:rsidRPr="007A66B7">
        <w:rPr>
          <w:rFonts w:ascii="Times New Roman" w:hAnsi="Times New Roman" w:cs="Times New Roman"/>
          <w:sz w:val="24"/>
          <w:szCs w:val="24"/>
        </w:rPr>
        <w:t>сериация</w:t>
      </w:r>
      <w:proofErr w:type="spellEnd"/>
      <w:r w:rsidR="004665EE" w:rsidRPr="007A66B7">
        <w:rPr>
          <w:rFonts w:ascii="Times New Roman" w:hAnsi="Times New Roman" w:cs="Times New Roman"/>
          <w:sz w:val="24"/>
          <w:szCs w:val="24"/>
        </w:rPr>
        <w:t xml:space="preserve">; </w:t>
      </w:r>
    </w:p>
    <w:p w:rsidR="00F03313" w:rsidRPr="007A66B7" w:rsidRDefault="00F03313" w:rsidP="00AE1FC2">
      <w:pPr>
        <w:spacing w:after="0"/>
        <w:rPr>
          <w:rFonts w:ascii="Times New Roman" w:hAnsi="Times New Roman" w:cs="Times New Roman"/>
          <w:sz w:val="24"/>
          <w:szCs w:val="24"/>
        </w:rPr>
      </w:pPr>
      <w:r w:rsidRPr="007A66B7">
        <w:rPr>
          <w:rFonts w:ascii="Times New Roman" w:hAnsi="Times New Roman" w:cs="Times New Roman"/>
          <w:sz w:val="24"/>
          <w:szCs w:val="24"/>
        </w:rPr>
        <w:t>-</w:t>
      </w:r>
      <w:r w:rsidR="004665EE" w:rsidRPr="007A66B7">
        <w:rPr>
          <w:rFonts w:ascii="Times New Roman" w:hAnsi="Times New Roman" w:cs="Times New Roman"/>
          <w:sz w:val="24"/>
          <w:szCs w:val="24"/>
        </w:rPr>
        <w:t>совершенствовать ориент</w:t>
      </w:r>
      <w:r w:rsidRPr="007A66B7">
        <w:rPr>
          <w:rFonts w:ascii="Times New Roman" w:hAnsi="Times New Roman" w:cs="Times New Roman"/>
          <w:sz w:val="24"/>
          <w:szCs w:val="24"/>
        </w:rPr>
        <w:t>ировку в пространстве и времени;</w:t>
      </w:r>
    </w:p>
    <w:p w:rsidR="00175928" w:rsidRPr="007A66B7" w:rsidRDefault="00F03313" w:rsidP="00AE1FC2">
      <w:pPr>
        <w:spacing w:after="0"/>
        <w:rPr>
          <w:rFonts w:ascii="Times New Roman" w:hAnsi="Times New Roman" w:cs="Times New Roman"/>
          <w:sz w:val="24"/>
          <w:szCs w:val="24"/>
        </w:rPr>
      </w:pPr>
      <w:r w:rsidRPr="007A66B7">
        <w:rPr>
          <w:rFonts w:ascii="Times New Roman" w:hAnsi="Times New Roman" w:cs="Times New Roman"/>
          <w:sz w:val="24"/>
          <w:szCs w:val="24"/>
        </w:rPr>
        <w:t>-</w:t>
      </w:r>
      <w:r w:rsidR="004665EE" w:rsidRPr="007A66B7">
        <w:rPr>
          <w:rFonts w:ascii="Times New Roman" w:hAnsi="Times New Roman" w:cs="Times New Roman"/>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w:t>
      </w:r>
      <w:r w:rsidR="00175928" w:rsidRPr="007A66B7">
        <w:rPr>
          <w:rFonts w:ascii="Times New Roman" w:hAnsi="Times New Roman" w:cs="Times New Roman"/>
          <w:sz w:val="24"/>
          <w:szCs w:val="24"/>
        </w:rPr>
        <w:t>твия различной направленности</w:t>
      </w:r>
      <w:r w:rsidR="004665EE" w:rsidRPr="007A66B7">
        <w:rPr>
          <w:rFonts w:ascii="Times New Roman" w:hAnsi="Times New Roman" w:cs="Times New Roman"/>
          <w:sz w:val="24"/>
          <w:szCs w:val="24"/>
        </w:rPr>
        <w:t xml:space="preserve">; </w:t>
      </w:r>
    </w:p>
    <w:p w:rsidR="00175928" w:rsidRPr="007A66B7" w:rsidRDefault="00175928" w:rsidP="00AE1FC2">
      <w:pPr>
        <w:spacing w:after="0"/>
        <w:rPr>
          <w:rFonts w:ascii="Times New Roman" w:hAnsi="Times New Roman" w:cs="Times New Roman"/>
          <w:sz w:val="24"/>
          <w:szCs w:val="24"/>
        </w:rPr>
      </w:pPr>
      <w:r w:rsidRPr="007A66B7">
        <w:rPr>
          <w:rFonts w:ascii="Times New Roman" w:hAnsi="Times New Roman" w:cs="Times New Roman"/>
          <w:sz w:val="24"/>
          <w:szCs w:val="24"/>
        </w:rPr>
        <w:t>-</w:t>
      </w:r>
      <w:r w:rsidR="004665EE" w:rsidRPr="007A66B7">
        <w:rPr>
          <w:rFonts w:ascii="Times New Roman" w:hAnsi="Times New Roman" w:cs="Times New Roman"/>
          <w:sz w:val="24"/>
          <w:szCs w:val="24"/>
        </w:rPr>
        <w:t xml:space="preserve">расширять представления о многообразии объектов живой природы, их особенностях, среде обитания и образе жизни, в разные сезоны года, их потребностях; </w:t>
      </w:r>
    </w:p>
    <w:p w:rsidR="00175928" w:rsidRPr="007A66B7" w:rsidRDefault="00175928" w:rsidP="00AE1FC2">
      <w:pPr>
        <w:spacing w:after="0"/>
        <w:rPr>
          <w:rFonts w:ascii="Times New Roman" w:hAnsi="Times New Roman" w:cs="Times New Roman"/>
          <w:sz w:val="24"/>
          <w:szCs w:val="24"/>
        </w:rPr>
      </w:pPr>
      <w:r w:rsidRPr="007A66B7">
        <w:rPr>
          <w:rFonts w:ascii="Times New Roman" w:hAnsi="Times New Roman" w:cs="Times New Roman"/>
          <w:sz w:val="24"/>
          <w:szCs w:val="24"/>
        </w:rPr>
        <w:t>-</w:t>
      </w:r>
      <w:r w:rsidR="004665EE" w:rsidRPr="007A66B7">
        <w:rPr>
          <w:rFonts w:ascii="Times New Roman" w:hAnsi="Times New Roman" w:cs="Times New Roman"/>
          <w:sz w:val="24"/>
          <w:szCs w:val="24"/>
        </w:rPr>
        <w:t xml:space="preserve">продолжать учить группировать объекты живой </w:t>
      </w:r>
      <w:r w:rsidRPr="007A66B7">
        <w:rPr>
          <w:rFonts w:ascii="Times New Roman" w:hAnsi="Times New Roman" w:cs="Times New Roman"/>
          <w:sz w:val="24"/>
          <w:szCs w:val="24"/>
        </w:rPr>
        <w:t xml:space="preserve">и неживой </w:t>
      </w:r>
      <w:r w:rsidR="004665EE" w:rsidRPr="007A66B7">
        <w:rPr>
          <w:rFonts w:ascii="Times New Roman" w:hAnsi="Times New Roman" w:cs="Times New Roman"/>
          <w:sz w:val="24"/>
          <w:szCs w:val="24"/>
        </w:rPr>
        <w:t xml:space="preserve">природы; </w:t>
      </w:r>
    </w:p>
    <w:p w:rsidR="00175928" w:rsidRPr="007A66B7" w:rsidRDefault="00175928" w:rsidP="00AE1FC2">
      <w:pPr>
        <w:spacing w:after="0"/>
        <w:rPr>
          <w:rFonts w:ascii="Times New Roman" w:hAnsi="Times New Roman" w:cs="Times New Roman"/>
          <w:sz w:val="24"/>
          <w:szCs w:val="24"/>
        </w:rPr>
      </w:pPr>
      <w:r w:rsidRPr="007A66B7">
        <w:rPr>
          <w:rFonts w:ascii="Times New Roman" w:hAnsi="Times New Roman" w:cs="Times New Roman"/>
          <w:sz w:val="24"/>
          <w:szCs w:val="24"/>
        </w:rPr>
        <w:t>-</w:t>
      </w:r>
      <w:r w:rsidR="004665EE" w:rsidRPr="007A66B7">
        <w:rPr>
          <w:rFonts w:ascii="Times New Roman" w:hAnsi="Times New Roman" w:cs="Times New Roman"/>
          <w:sz w:val="24"/>
          <w:szCs w:val="24"/>
        </w:rPr>
        <w:t xml:space="preserve">продолжать учить детей использовать приемы экспериментирования для познания объектов живой и неживой природы и их свойств и качеств; </w:t>
      </w:r>
    </w:p>
    <w:p w:rsidR="007D0684" w:rsidRDefault="00175928" w:rsidP="00AE1FC2">
      <w:pPr>
        <w:spacing w:after="0"/>
        <w:rPr>
          <w:rFonts w:ascii="Times New Roman" w:hAnsi="Times New Roman" w:cs="Times New Roman"/>
          <w:sz w:val="24"/>
          <w:szCs w:val="24"/>
        </w:rPr>
      </w:pPr>
      <w:r w:rsidRPr="007A66B7">
        <w:rPr>
          <w:rFonts w:ascii="Times New Roman" w:hAnsi="Times New Roman" w:cs="Times New Roman"/>
          <w:sz w:val="24"/>
          <w:szCs w:val="24"/>
        </w:rPr>
        <w:t>-</w:t>
      </w:r>
      <w:r w:rsidR="004665EE" w:rsidRPr="007A66B7">
        <w:rPr>
          <w:rFonts w:ascii="Times New Roman" w:hAnsi="Times New Roman" w:cs="Times New Roman"/>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w:t>
      </w:r>
      <w:r w:rsidRPr="007A66B7">
        <w:rPr>
          <w:rFonts w:ascii="Times New Roman" w:hAnsi="Times New Roman" w:cs="Times New Roman"/>
          <w:sz w:val="24"/>
          <w:szCs w:val="24"/>
        </w:rPr>
        <w:t xml:space="preserve"> желание их беречь и заботиться о них;</w:t>
      </w:r>
    </w:p>
    <w:p w:rsidR="00175928" w:rsidRPr="007A66B7" w:rsidRDefault="004665EE"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 xml:space="preserve">Содержание образовательной деятельности </w:t>
      </w:r>
      <w:r w:rsidR="00D90805" w:rsidRPr="007A66B7">
        <w:rPr>
          <w:rFonts w:ascii="Times New Roman" w:hAnsi="Times New Roman" w:cs="Times New Roman"/>
          <w:b/>
          <w:i/>
          <w:sz w:val="24"/>
          <w:szCs w:val="24"/>
        </w:rPr>
        <w:t>в старше</w:t>
      </w:r>
      <w:r w:rsidR="00175928" w:rsidRPr="007A66B7">
        <w:rPr>
          <w:rFonts w:ascii="Times New Roman" w:hAnsi="Times New Roman" w:cs="Times New Roman"/>
          <w:b/>
          <w:i/>
          <w:sz w:val="24"/>
          <w:szCs w:val="24"/>
        </w:rPr>
        <w:t>м возрасте;</w:t>
      </w:r>
    </w:p>
    <w:p w:rsidR="000143E1" w:rsidRPr="007A66B7" w:rsidRDefault="004665EE" w:rsidP="00AE1FC2">
      <w:pPr>
        <w:spacing w:after="0"/>
        <w:rPr>
          <w:rFonts w:ascii="Times New Roman" w:hAnsi="Times New Roman" w:cs="Times New Roman"/>
          <w:sz w:val="24"/>
          <w:szCs w:val="24"/>
        </w:rPr>
      </w:pPr>
      <w:r w:rsidRPr="007A66B7">
        <w:rPr>
          <w:rFonts w:ascii="Times New Roman" w:hAnsi="Times New Roman" w:cs="Times New Roman"/>
          <w:b/>
          <w:i/>
          <w:sz w:val="24"/>
          <w:szCs w:val="24"/>
        </w:rPr>
        <w:t>Сенсорные эталоны и познавательные действия.</w:t>
      </w:r>
    </w:p>
    <w:p w:rsidR="00D45230" w:rsidRDefault="004665EE" w:rsidP="00AE1FC2">
      <w:pPr>
        <w:spacing w:after="0"/>
        <w:rPr>
          <w:rFonts w:ascii="Times New Roman" w:hAnsi="Times New Roman" w:cs="Times New Roman"/>
          <w:sz w:val="24"/>
          <w:szCs w:val="24"/>
        </w:rPr>
      </w:pPr>
      <w:r w:rsidRPr="007A66B7">
        <w:rPr>
          <w:rFonts w:ascii="Times New Roman" w:hAnsi="Times New Roman" w:cs="Times New Roman"/>
          <w:sz w:val="24"/>
          <w:szCs w:val="24"/>
        </w:rPr>
        <w:t xml:space="preserve">Педагог закрепляет умения детей различать и называть все цвета </w:t>
      </w:r>
      <w:r w:rsidR="000143E1" w:rsidRPr="007A66B7">
        <w:rPr>
          <w:rFonts w:ascii="Times New Roman" w:hAnsi="Times New Roman" w:cs="Times New Roman"/>
          <w:sz w:val="24"/>
          <w:szCs w:val="24"/>
        </w:rPr>
        <w:t>спектра и оттенки цвета. Р</w:t>
      </w:r>
      <w:r w:rsidRPr="007A66B7">
        <w:rPr>
          <w:rFonts w:ascii="Times New Roman" w:hAnsi="Times New Roman" w:cs="Times New Roman"/>
          <w:sz w:val="24"/>
          <w:szCs w:val="24"/>
        </w:rPr>
        <w:t>асширяет знания об известных цветах, знакомит с новыми цветами (фиолетовый) и оттенками (голубой, розов</w:t>
      </w:r>
      <w:r w:rsidR="000143E1" w:rsidRPr="007A66B7">
        <w:rPr>
          <w:rFonts w:ascii="Times New Roman" w:hAnsi="Times New Roman" w:cs="Times New Roman"/>
          <w:sz w:val="24"/>
          <w:szCs w:val="24"/>
        </w:rPr>
        <w:t>ый, темно-зеленый, сиреневый). Р</w:t>
      </w:r>
      <w:r w:rsidRPr="007A66B7">
        <w:rPr>
          <w:rFonts w:ascii="Times New Roman" w:hAnsi="Times New Roman" w:cs="Times New Roman"/>
          <w:sz w:val="24"/>
          <w:szCs w:val="24"/>
        </w:rPr>
        <w:t>азвивает способность различать и называть геометрические фигуры, осваивать способы воссоздания фигуры из ч</w:t>
      </w:r>
      <w:r w:rsidR="000143E1" w:rsidRPr="007A66B7">
        <w:rPr>
          <w:rFonts w:ascii="Times New Roman" w:hAnsi="Times New Roman" w:cs="Times New Roman"/>
          <w:sz w:val="24"/>
          <w:szCs w:val="24"/>
        </w:rPr>
        <w:t xml:space="preserve">астей, деления фигуры на части, </w:t>
      </w:r>
      <w:r w:rsidRPr="007A66B7">
        <w:rPr>
          <w:rFonts w:ascii="Times New Roman" w:hAnsi="Times New Roman" w:cs="Times New Roman"/>
          <w:sz w:val="24"/>
          <w:szCs w:val="24"/>
        </w:rPr>
        <w:t>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w:t>
      </w:r>
      <w:r w:rsidR="000143E1" w:rsidRPr="007A66B7">
        <w:rPr>
          <w:rFonts w:ascii="Times New Roman" w:hAnsi="Times New Roman" w:cs="Times New Roman"/>
          <w:sz w:val="24"/>
          <w:szCs w:val="24"/>
        </w:rPr>
        <w:t xml:space="preserve">ть </w:t>
      </w:r>
      <w:r w:rsidR="000143E1" w:rsidRPr="007A66B7">
        <w:rPr>
          <w:rFonts w:ascii="Times New Roman" w:hAnsi="Times New Roman" w:cs="Times New Roman"/>
          <w:sz w:val="24"/>
          <w:szCs w:val="24"/>
        </w:rPr>
        <w:lastRenderedPageBreak/>
        <w:t xml:space="preserve">предметы по разным признакам, </w:t>
      </w:r>
      <w:r w:rsidRPr="007A66B7">
        <w:rPr>
          <w:rFonts w:ascii="Times New Roman" w:hAnsi="Times New Roman" w:cs="Times New Roman"/>
          <w:sz w:val="24"/>
          <w:szCs w:val="24"/>
        </w:rPr>
        <w:t xml:space="preserve">совершенствует </w:t>
      </w:r>
      <w:r w:rsidR="000143E1" w:rsidRPr="007A66B7">
        <w:rPr>
          <w:rFonts w:ascii="Times New Roman" w:hAnsi="Times New Roman" w:cs="Times New Roman"/>
          <w:sz w:val="24"/>
          <w:szCs w:val="24"/>
        </w:rPr>
        <w:t>приемы сравнения</w:t>
      </w:r>
      <w:r w:rsidRPr="007A66B7">
        <w:rPr>
          <w:rFonts w:ascii="Times New Roman" w:hAnsi="Times New Roman" w:cs="Times New Roman"/>
          <w:sz w:val="24"/>
          <w:szCs w:val="24"/>
        </w:rPr>
        <w:t xml:space="preserve">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Педагог демонстрирует детям способы осуществления разных видов познавательной деятельности, осуществления контрол</w:t>
      </w:r>
      <w:r w:rsidR="000143E1" w:rsidRPr="007A66B7">
        <w:rPr>
          <w:rFonts w:ascii="Times New Roman" w:hAnsi="Times New Roman" w:cs="Times New Roman"/>
          <w:sz w:val="24"/>
          <w:szCs w:val="24"/>
        </w:rPr>
        <w:t xml:space="preserve">я, самоконтроля. </w:t>
      </w:r>
      <w:r w:rsidRPr="007A66B7">
        <w:rPr>
          <w:rFonts w:ascii="Times New Roman" w:hAnsi="Times New Roman" w:cs="Times New Roman"/>
          <w:sz w:val="24"/>
          <w:szCs w:val="24"/>
        </w:rPr>
        <w:t xml:space="preserve">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 </w:t>
      </w:r>
    </w:p>
    <w:p w:rsidR="000143E1" w:rsidRPr="007A66B7" w:rsidRDefault="004665EE" w:rsidP="00AE1FC2">
      <w:pPr>
        <w:spacing w:after="0"/>
        <w:rPr>
          <w:rFonts w:ascii="Times New Roman" w:hAnsi="Times New Roman" w:cs="Times New Roman"/>
          <w:sz w:val="24"/>
          <w:szCs w:val="24"/>
        </w:rPr>
      </w:pPr>
      <w:r w:rsidRPr="007A66B7">
        <w:rPr>
          <w:rFonts w:ascii="Times New Roman" w:hAnsi="Times New Roman" w:cs="Times New Roman"/>
          <w:b/>
          <w:i/>
          <w:sz w:val="24"/>
          <w:szCs w:val="24"/>
        </w:rPr>
        <w:t>Математические представления</w:t>
      </w:r>
      <w:r w:rsidRPr="007A66B7">
        <w:rPr>
          <w:rFonts w:ascii="Times New Roman" w:hAnsi="Times New Roman" w:cs="Times New Roman"/>
          <w:sz w:val="24"/>
          <w:szCs w:val="24"/>
        </w:rPr>
        <w:t xml:space="preserve">. </w:t>
      </w:r>
    </w:p>
    <w:p w:rsidR="002B3061" w:rsidRPr="007A66B7" w:rsidRDefault="004665EE" w:rsidP="00AE1FC2">
      <w:pPr>
        <w:spacing w:after="0"/>
        <w:rPr>
          <w:rFonts w:ascii="Times New Roman" w:hAnsi="Times New Roman" w:cs="Times New Roman"/>
          <w:sz w:val="24"/>
          <w:szCs w:val="24"/>
        </w:rPr>
      </w:pPr>
      <w:r w:rsidRPr="007A66B7">
        <w:rPr>
          <w:rFonts w:ascii="Times New Roman" w:hAnsi="Times New Roman" w:cs="Times New Roman"/>
          <w:sz w:val="24"/>
          <w:szCs w:val="24"/>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w:t>
      </w:r>
      <w:r w:rsidR="000143E1" w:rsidRPr="007A66B7">
        <w:rPr>
          <w:rFonts w:ascii="Times New Roman" w:hAnsi="Times New Roman" w:cs="Times New Roman"/>
          <w:sz w:val="24"/>
          <w:szCs w:val="24"/>
        </w:rPr>
        <w:t xml:space="preserve">пяти, </w:t>
      </w:r>
      <w:r w:rsidRPr="007A66B7">
        <w:rPr>
          <w:rFonts w:ascii="Times New Roman" w:hAnsi="Times New Roman" w:cs="Times New Roman"/>
          <w:sz w:val="24"/>
          <w:szCs w:val="24"/>
        </w:rPr>
        <w:t>подводит к пониманию отношений между рядом стоящими числами. Педагог совершенствует</w:t>
      </w:r>
      <w:r w:rsidR="002B3061" w:rsidRPr="007A66B7">
        <w:rPr>
          <w:rFonts w:ascii="Times New Roman" w:hAnsi="Times New Roman" w:cs="Times New Roman"/>
          <w:sz w:val="24"/>
          <w:szCs w:val="24"/>
        </w:rPr>
        <w:t xml:space="preserve"> умения выстраивать</w:t>
      </w:r>
      <w:r w:rsidRPr="007A66B7">
        <w:rPr>
          <w:rFonts w:ascii="Times New Roman" w:hAnsi="Times New Roman" w:cs="Times New Roman"/>
          <w:sz w:val="24"/>
          <w:szCs w:val="24"/>
        </w:rPr>
        <w:t xml:space="preserve"> ряды предметов, различающихся по размеру, в возрастающем и убывающем порядке в пределах десяти на осно</w:t>
      </w:r>
      <w:r w:rsidR="000143E1" w:rsidRPr="007A66B7">
        <w:rPr>
          <w:rFonts w:ascii="Times New Roman" w:hAnsi="Times New Roman" w:cs="Times New Roman"/>
          <w:sz w:val="24"/>
          <w:szCs w:val="24"/>
        </w:rPr>
        <w:t xml:space="preserve">ве непосредственного сравнения. </w:t>
      </w:r>
      <w:r w:rsidR="002B3061" w:rsidRPr="007A66B7">
        <w:rPr>
          <w:rFonts w:ascii="Times New Roman" w:hAnsi="Times New Roman" w:cs="Times New Roman"/>
          <w:sz w:val="24"/>
          <w:szCs w:val="24"/>
        </w:rPr>
        <w:t xml:space="preserve"> О</w:t>
      </w:r>
      <w:r w:rsidRPr="007A66B7">
        <w:rPr>
          <w:rFonts w:ascii="Times New Roman" w:hAnsi="Times New Roman" w:cs="Times New Roman"/>
          <w:sz w:val="24"/>
          <w:szCs w:val="24"/>
        </w:rPr>
        <w:t>рганизует</w:t>
      </w:r>
      <w:r w:rsidR="002B3061" w:rsidRPr="007A66B7">
        <w:rPr>
          <w:rFonts w:ascii="Times New Roman" w:hAnsi="Times New Roman" w:cs="Times New Roman"/>
          <w:sz w:val="24"/>
          <w:szCs w:val="24"/>
        </w:rPr>
        <w:t xml:space="preserve"> освоение детьми сравнение</w:t>
      </w:r>
      <w:r w:rsidRPr="007A66B7">
        <w:rPr>
          <w:rFonts w:ascii="Times New Roman" w:hAnsi="Times New Roman" w:cs="Times New Roman"/>
          <w:sz w:val="24"/>
          <w:szCs w:val="24"/>
        </w:rPr>
        <w:t xml:space="preserve"> предметов по длине, ширине,</w:t>
      </w:r>
      <w:r w:rsidR="000143E1" w:rsidRPr="007A66B7">
        <w:rPr>
          <w:rFonts w:ascii="Times New Roman" w:hAnsi="Times New Roman" w:cs="Times New Roman"/>
          <w:sz w:val="24"/>
          <w:szCs w:val="24"/>
        </w:rPr>
        <w:t xml:space="preserve"> высоте с помощью условной меры. О</w:t>
      </w:r>
      <w:r w:rsidRPr="007A66B7">
        <w:rPr>
          <w:rFonts w:ascii="Times New Roman" w:hAnsi="Times New Roman" w:cs="Times New Roman"/>
          <w:sz w:val="24"/>
          <w:szCs w:val="24"/>
        </w:rPr>
        <w:t xml:space="preserve">богащает представления и умения устанавливать пространственные и временные </w:t>
      </w:r>
      <w:r w:rsidR="00CE3DFF" w:rsidRPr="007A66B7">
        <w:rPr>
          <w:rFonts w:ascii="Times New Roman" w:hAnsi="Times New Roman" w:cs="Times New Roman"/>
          <w:sz w:val="24"/>
          <w:szCs w:val="24"/>
        </w:rPr>
        <w:t>отношения</w:t>
      </w:r>
      <w:r w:rsidR="002B3061" w:rsidRPr="007A66B7">
        <w:rPr>
          <w:rFonts w:ascii="Times New Roman" w:hAnsi="Times New Roman" w:cs="Times New Roman"/>
          <w:sz w:val="24"/>
          <w:szCs w:val="24"/>
        </w:rPr>
        <w:t>.</w:t>
      </w:r>
    </w:p>
    <w:p w:rsidR="002B3061" w:rsidRPr="007A66B7" w:rsidRDefault="004665EE"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 xml:space="preserve">Окружающий мир. </w:t>
      </w:r>
    </w:p>
    <w:p w:rsidR="002B3061" w:rsidRPr="007A66B7" w:rsidRDefault="004665EE" w:rsidP="00AE1FC2">
      <w:pPr>
        <w:spacing w:after="0"/>
        <w:rPr>
          <w:rFonts w:ascii="Times New Roman" w:hAnsi="Times New Roman" w:cs="Times New Roman"/>
          <w:sz w:val="24"/>
          <w:szCs w:val="24"/>
        </w:rPr>
      </w:pPr>
      <w:r w:rsidRPr="007A66B7">
        <w:rPr>
          <w:rFonts w:ascii="Times New Roman" w:hAnsi="Times New Roman" w:cs="Times New Roman"/>
          <w:sz w:val="24"/>
          <w:szCs w:val="24"/>
        </w:rPr>
        <w:t>Педагог расширяет п</w:t>
      </w:r>
      <w:r w:rsidR="002B3061" w:rsidRPr="007A66B7">
        <w:rPr>
          <w:rFonts w:ascii="Times New Roman" w:hAnsi="Times New Roman" w:cs="Times New Roman"/>
          <w:sz w:val="24"/>
          <w:szCs w:val="24"/>
        </w:rPr>
        <w:t>ервичные представления о малой Р</w:t>
      </w:r>
      <w:r w:rsidRPr="007A66B7">
        <w:rPr>
          <w:rFonts w:ascii="Times New Roman" w:hAnsi="Times New Roman" w:cs="Times New Roman"/>
          <w:sz w:val="24"/>
          <w:szCs w:val="24"/>
        </w:rPr>
        <w:t xml:space="preserve">одине и </w:t>
      </w:r>
      <w:r w:rsidR="002B3061" w:rsidRPr="007A66B7">
        <w:rPr>
          <w:rFonts w:ascii="Times New Roman" w:hAnsi="Times New Roman" w:cs="Times New Roman"/>
          <w:sz w:val="24"/>
          <w:szCs w:val="24"/>
        </w:rPr>
        <w:t>Отечестве, о своем городе</w:t>
      </w:r>
      <w:r w:rsidRPr="007A66B7">
        <w:rPr>
          <w:rFonts w:ascii="Times New Roman" w:hAnsi="Times New Roman" w:cs="Times New Roman"/>
          <w:sz w:val="24"/>
          <w:szCs w:val="24"/>
        </w:rPr>
        <w:t>,</w:t>
      </w:r>
      <w:r w:rsidR="002B3061" w:rsidRPr="007A66B7">
        <w:rPr>
          <w:rFonts w:ascii="Times New Roman" w:hAnsi="Times New Roman" w:cs="Times New Roman"/>
          <w:sz w:val="24"/>
          <w:szCs w:val="24"/>
        </w:rPr>
        <w:t xml:space="preserve"> его истории, </w:t>
      </w:r>
      <w:r w:rsidRPr="007A66B7">
        <w:rPr>
          <w:rFonts w:ascii="Times New Roman" w:hAnsi="Times New Roman" w:cs="Times New Roman"/>
          <w:sz w:val="24"/>
          <w:szCs w:val="24"/>
        </w:rPr>
        <w:t>местах отдыха и работы близких, основн</w:t>
      </w:r>
      <w:r w:rsidR="002B3061" w:rsidRPr="007A66B7">
        <w:rPr>
          <w:rFonts w:ascii="Times New Roman" w:hAnsi="Times New Roman" w:cs="Times New Roman"/>
          <w:sz w:val="24"/>
          <w:szCs w:val="24"/>
        </w:rPr>
        <w:t>ых достопримечательностях</w:t>
      </w:r>
      <w:r w:rsidRPr="007A66B7">
        <w:rPr>
          <w:rFonts w:ascii="Times New Roman" w:hAnsi="Times New Roman" w:cs="Times New Roman"/>
          <w:sz w:val="24"/>
          <w:szCs w:val="24"/>
        </w:rPr>
        <w:t>. Закрепляет представления о названии ближайших улиц, назначении некоторых общественных</w:t>
      </w:r>
      <w:r w:rsidR="002B3061" w:rsidRPr="007A66B7">
        <w:rPr>
          <w:rFonts w:ascii="Times New Roman" w:hAnsi="Times New Roman" w:cs="Times New Roman"/>
          <w:sz w:val="24"/>
          <w:szCs w:val="24"/>
        </w:rPr>
        <w:t xml:space="preserve"> учреждений — магазинов, школы, сбербанка, станции юных техников</w:t>
      </w:r>
      <w:r w:rsidRPr="007A66B7">
        <w:rPr>
          <w:rFonts w:ascii="Times New Roman" w:hAnsi="Times New Roman" w:cs="Times New Roman"/>
          <w:sz w:val="24"/>
          <w:szCs w:val="24"/>
        </w:rPr>
        <w:t>. Развивает познавательный интерес к родной стр</w:t>
      </w:r>
      <w:r w:rsidR="002B3061" w:rsidRPr="007A66B7">
        <w:rPr>
          <w:rFonts w:ascii="Times New Roman" w:hAnsi="Times New Roman" w:cs="Times New Roman"/>
          <w:sz w:val="24"/>
          <w:szCs w:val="24"/>
        </w:rPr>
        <w:t xml:space="preserve">ане, к </w:t>
      </w:r>
      <w:r w:rsidRPr="007A66B7">
        <w:rPr>
          <w:rFonts w:ascii="Times New Roman" w:hAnsi="Times New Roman" w:cs="Times New Roman"/>
          <w:sz w:val="24"/>
          <w:szCs w:val="24"/>
        </w:rPr>
        <w:t xml:space="preserve">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 Педагог формирует у детей понимание многообразия людей разных национальностей — особенностей их </w:t>
      </w:r>
      <w:r w:rsidR="002B3061" w:rsidRPr="007A66B7">
        <w:rPr>
          <w:rFonts w:ascii="Times New Roman" w:hAnsi="Times New Roman" w:cs="Times New Roman"/>
          <w:sz w:val="24"/>
          <w:szCs w:val="24"/>
        </w:rPr>
        <w:t>внешнего вида, одежды, традиций,</w:t>
      </w:r>
      <w:r w:rsidRPr="007A66B7">
        <w:rPr>
          <w:rFonts w:ascii="Times New Roman" w:hAnsi="Times New Roman" w:cs="Times New Roman"/>
          <w:sz w:val="24"/>
          <w:szCs w:val="24"/>
        </w:rPr>
        <w:t xml:space="preserve"> развивает интерес к сказка</w:t>
      </w:r>
      <w:r w:rsidR="002B3061" w:rsidRPr="007A66B7">
        <w:rPr>
          <w:rFonts w:ascii="Times New Roman" w:hAnsi="Times New Roman" w:cs="Times New Roman"/>
          <w:sz w:val="24"/>
          <w:szCs w:val="24"/>
        </w:rPr>
        <w:t>м, песням, играм разных народов, достопримечательностям.</w:t>
      </w:r>
    </w:p>
    <w:p w:rsidR="002B3061" w:rsidRPr="007A66B7" w:rsidRDefault="004665EE"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 xml:space="preserve">Природа. </w:t>
      </w:r>
    </w:p>
    <w:p w:rsidR="00D90805" w:rsidRPr="007A66B7" w:rsidRDefault="004665EE" w:rsidP="00AE1FC2">
      <w:pPr>
        <w:spacing w:after="0"/>
        <w:rPr>
          <w:rFonts w:ascii="Times New Roman" w:hAnsi="Times New Roman" w:cs="Times New Roman"/>
          <w:sz w:val="24"/>
          <w:szCs w:val="24"/>
        </w:rPr>
      </w:pPr>
      <w:r w:rsidRPr="007A66B7">
        <w:rPr>
          <w:rFonts w:ascii="Times New Roman" w:hAnsi="Times New Roman" w:cs="Times New Roman"/>
          <w:sz w:val="24"/>
          <w:szCs w:val="24"/>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w:t>
      </w:r>
      <w:r w:rsidR="00D90805" w:rsidRPr="007A66B7">
        <w:rPr>
          <w:rFonts w:ascii="Times New Roman" w:hAnsi="Times New Roman" w:cs="Times New Roman"/>
          <w:sz w:val="24"/>
          <w:szCs w:val="24"/>
        </w:rPr>
        <w:t xml:space="preserve">поведении в разные сезоны года, </w:t>
      </w:r>
      <w:r w:rsidRPr="007A66B7">
        <w:rPr>
          <w:rFonts w:ascii="Times New Roman" w:hAnsi="Times New Roman" w:cs="Times New Roman"/>
          <w:sz w:val="24"/>
          <w:szCs w:val="24"/>
        </w:rPr>
        <w:t>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w:t>
      </w:r>
      <w:r w:rsidR="00D90805" w:rsidRPr="007A66B7">
        <w:rPr>
          <w:rFonts w:ascii="Times New Roman" w:hAnsi="Times New Roman" w:cs="Times New Roman"/>
          <w:sz w:val="24"/>
          <w:szCs w:val="24"/>
        </w:rPr>
        <w:t>тных и растений</w:t>
      </w:r>
      <w:r w:rsidRPr="007A66B7">
        <w:rPr>
          <w:rFonts w:ascii="Times New Roman" w:hAnsi="Times New Roman" w:cs="Times New Roman"/>
          <w:sz w:val="24"/>
          <w:szCs w:val="24"/>
        </w:rPr>
        <w:t>.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др.);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D90805" w:rsidRPr="007A66B7" w:rsidRDefault="004665EE" w:rsidP="00AE1FC2">
      <w:pPr>
        <w:spacing w:after="0"/>
        <w:rPr>
          <w:rFonts w:ascii="Times New Roman" w:hAnsi="Times New Roman" w:cs="Times New Roman"/>
          <w:sz w:val="24"/>
          <w:szCs w:val="24"/>
        </w:rPr>
      </w:pPr>
      <w:r w:rsidRPr="00D45230">
        <w:rPr>
          <w:rFonts w:ascii="Times New Roman" w:hAnsi="Times New Roman" w:cs="Times New Roman"/>
          <w:b/>
          <w:i/>
          <w:sz w:val="24"/>
          <w:szCs w:val="24"/>
        </w:rPr>
        <w:lastRenderedPageBreak/>
        <w:t>В результате, к концу 6 года жизни,</w:t>
      </w:r>
      <w:r w:rsidRPr="007A66B7">
        <w:rPr>
          <w:rFonts w:ascii="Times New Roman" w:hAnsi="Times New Roman" w:cs="Times New Roman"/>
          <w:sz w:val="24"/>
          <w:szCs w:val="24"/>
        </w:rPr>
        <w:t xml:space="preserve"> ребенок может объединяться со сверстниками для познавательной деятельности, определять общий замысел, распределять роли, согласовывать действия, оценивать полученный результат и характер в</w:t>
      </w:r>
      <w:r w:rsidR="00D90805" w:rsidRPr="007A66B7">
        <w:rPr>
          <w:rFonts w:ascii="Times New Roman" w:hAnsi="Times New Roman" w:cs="Times New Roman"/>
          <w:sz w:val="24"/>
          <w:szCs w:val="24"/>
        </w:rPr>
        <w:t xml:space="preserve">заимоотношений; </w:t>
      </w:r>
      <w:r w:rsidRPr="007A66B7">
        <w:rPr>
          <w:rFonts w:ascii="Times New Roman" w:hAnsi="Times New Roman" w:cs="Times New Roman"/>
          <w:sz w:val="24"/>
          <w:szCs w:val="24"/>
        </w:rPr>
        <w:t>проявляет инициативу в общении и деятельности, задает вопросы различной направленности, в том числе причинно-следственного характера, приводит логические высказывания; проявляет интеллектуальную активность, познавательный интерес; способен принять и самостоятельно поставить исследовательскую задачу, проявляет любознательность, догадку и сообразительность; испытывает познавательный интерес к событиям, находящимся за рамками личного опыта, фантазирует, сочиняет разные истории, предлагает пути решения проблем; проявляет интерес к игровому экспериментированию, к познавательным играм; умеет объяснить замысел предстоящ</w:t>
      </w:r>
      <w:r w:rsidR="00D90805" w:rsidRPr="007A66B7">
        <w:rPr>
          <w:rFonts w:ascii="Times New Roman" w:hAnsi="Times New Roman" w:cs="Times New Roman"/>
          <w:sz w:val="24"/>
          <w:szCs w:val="24"/>
        </w:rPr>
        <w:t xml:space="preserve">ей деятельности, организовать </w:t>
      </w:r>
      <w:r w:rsidRPr="007A66B7">
        <w:rPr>
          <w:rFonts w:ascii="Times New Roman" w:hAnsi="Times New Roman" w:cs="Times New Roman"/>
          <w:sz w:val="24"/>
          <w:szCs w:val="24"/>
        </w:rPr>
        <w:t>участников деятельности; слушает и понимает взрослого, действует по правилу или образцу в разных ви</w:t>
      </w:r>
      <w:r w:rsidR="00D90805" w:rsidRPr="007A66B7">
        <w:rPr>
          <w:rFonts w:ascii="Times New Roman" w:hAnsi="Times New Roman" w:cs="Times New Roman"/>
          <w:sz w:val="24"/>
          <w:szCs w:val="24"/>
        </w:rPr>
        <w:t xml:space="preserve">дах деятельности, способен к </w:t>
      </w:r>
      <w:r w:rsidRPr="007A66B7">
        <w:rPr>
          <w:rFonts w:ascii="Times New Roman" w:hAnsi="Times New Roman" w:cs="Times New Roman"/>
          <w:sz w:val="24"/>
          <w:szCs w:val="24"/>
        </w:rPr>
        <w:t>логическим операциям анализа, сравнени</w:t>
      </w:r>
      <w:r w:rsidR="00CE3DFF" w:rsidRPr="007A66B7">
        <w:rPr>
          <w:rFonts w:ascii="Times New Roman" w:hAnsi="Times New Roman" w:cs="Times New Roman"/>
          <w:sz w:val="24"/>
          <w:szCs w:val="24"/>
        </w:rPr>
        <w:t>я, обобщения, классификации</w:t>
      </w:r>
      <w:r w:rsidR="00D90805" w:rsidRPr="007A66B7">
        <w:rPr>
          <w:rFonts w:ascii="Times New Roman" w:hAnsi="Times New Roman" w:cs="Times New Roman"/>
          <w:sz w:val="24"/>
          <w:szCs w:val="24"/>
        </w:rPr>
        <w:t>. И</w:t>
      </w:r>
      <w:r w:rsidRPr="007A66B7">
        <w:rPr>
          <w:rFonts w:ascii="Times New Roman" w:hAnsi="Times New Roman" w:cs="Times New Roman"/>
          <w:sz w:val="24"/>
          <w:szCs w:val="24"/>
        </w:rPr>
        <w:t>спользует математические знания, способы и средства для познания окружающего мира; знает о цифровых средствах познания о</w:t>
      </w:r>
      <w:r w:rsidR="00D90805" w:rsidRPr="007A66B7">
        <w:rPr>
          <w:rFonts w:ascii="Times New Roman" w:hAnsi="Times New Roman" w:cs="Times New Roman"/>
          <w:sz w:val="24"/>
          <w:szCs w:val="24"/>
        </w:rPr>
        <w:t xml:space="preserve">кружающей действительности; </w:t>
      </w:r>
      <w:r w:rsidRPr="007A66B7">
        <w:rPr>
          <w:rFonts w:ascii="Times New Roman" w:hAnsi="Times New Roman" w:cs="Times New Roman"/>
          <w:sz w:val="24"/>
          <w:szCs w:val="24"/>
        </w:rPr>
        <w:t>имеет представления о социальном, предметном и природном мире, проявляет познавательны</w:t>
      </w:r>
      <w:r w:rsidR="00D90805" w:rsidRPr="007A66B7">
        <w:rPr>
          <w:rFonts w:ascii="Times New Roman" w:hAnsi="Times New Roman" w:cs="Times New Roman"/>
          <w:sz w:val="24"/>
          <w:szCs w:val="24"/>
        </w:rPr>
        <w:t>й интерес к городу</w:t>
      </w:r>
      <w:r w:rsidRPr="007A66B7">
        <w:rPr>
          <w:rFonts w:ascii="Times New Roman" w:hAnsi="Times New Roman" w:cs="Times New Roman"/>
          <w:sz w:val="24"/>
          <w:szCs w:val="24"/>
        </w:rPr>
        <w:t xml:space="preserve">,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 проявляет познавательный интерес к жизни людей в других странах; ориентируется в многообразии и особенностях представителей животного и растительного мира разных регионов России, сравнивает, выделяет их особенности, классифицирует объекты живой природы по признакам; имеет представление о потребностях живого организма, условиях, необходимых для выживания, особенности жизни человека, животных и растений в разные сезоны года; правила поведения в природе, стремится защитить и сохранить ее. </w:t>
      </w:r>
    </w:p>
    <w:p w:rsidR="00D300BA" w:rsidRPr="007A66B7" w:rsidRDefault="00D300BA"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Возраст о</w:t>
      </w:r>
      <w:r w:rsidR="004665EE" w:rsidRPr="007A66B7">
        <w:rPr>
          <w:rFonts w:ascii="Times New Roman" w:hAnsi="Times New Roman" w:cs="Times New Roman"/>
          <w:b/>
          <w:i/>
          <w:sz w:val="24"/>
          <w:szCs w:val="24"/>
        </w:rPr>
        <w:t>т 6</w:t>
      </w:r>
      <w:r w:rsidR="008C241D">
        <w:rPr>
          <w:rFonts w:ascii="Times New Roman" w:hAnsi="Times New Roman" w:cs="Times New Roman"/>
          <w:b/>
          <w:i/>
          <w:sz w:val="24"/>
          <w:szCs w:val="24"/>
        </w:rPr>
        <w:t>-ти</w:t>
      </w:r>
      <w:r w:rsidR="004665EE" w:rsidRPr="007A66B7">
        <w:rPr>
          <w:rFonts w:ascii="Times New Roman" w:hAnsi="Times New Roman" w:cs="Times New Roman"/>
          <w:b/>
          <w:i/>
          <w:sz w:val="24"/>
          <w:szCs w:val="24"/>
        </w:rPr>
        <w:t xml:space="preserve"> лет до 7</w:t>
      </w:r>
      <w:r w:rsidR="008C241D">
        <w:rPr>
          <w:rFonts w:ascii="Times New Roman" w:hAnsi="Times New Roman" w:cs="Times New Roman"/>
          <w:b/>
          <w:i/>
          <w:sz w:val="24"/>
          <w:szCs w:val="24"/>
        </w:rPr>
        <w:t>-ми</w:t>
      </w:r>
      <w:r w:rsidR="004665EE" w:rsidRPr="007A66B7">
        <w:rPr>
          <w:rFonts w:ascii="Times New Roman" w:hAnsi="Times New Roman" w:cs="Times New Roman"/>
          <w:b/>
          <w:i/>
          <w:sz w:val="24"/>
          <w:szCs w:val="24"/>
        </w:rPr>
        <w:t xml:space="preserve"> лет</w:t>
      </w:r>
      <w:r w:rsidRPr="007A66B7">
        <w:rPr>
          <w:rFonts w:ascii="Times New Roman" w:hAnsi="Times New Roman" w:cs="Times New Roman"/>
          <w:b/>
          <w:i/>
          <w:sz w:val="24"/>
          <w:szCs w:val="24"/>
        </w:rPr>
        <w:t>.</w:t>
      </w:r>
    </w:p>
    <w:p w:rsidR="00D300BA" w:rsidRPr="007A66B7" w:rsidRDefault="004665EE"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В области познавательного развития основными задачами образовательной деятельности являются:</w:t>
      </w:r>
    </w:p>
    <w:p w:rsidR="00D300BA" w:rsidRPr="007A66B7" w:rsidRDefault="00D300BA" w:rsidP="00AE1FC2">
      <w:pPr>
        <w:spacing w:after="0"/>
        <w:rPr>
          <w:rFonts w:ascii="Times New Roman" w:hAnsi="Times New Roman" w:cs="Times New Roman"/>
          <w:sz w:val="24"/>
          <w:szCs w:val="24"/>
        </w:rPr>
      </w:pPr>
      <w:r w:rsidRPr="007A66B7">
        <w:rPr>
          <w:rFonts w:ascii="Times New Roman" w:hAnsi="Times New Roman" w:cs="Times New Roman"/>
          <w:sz w:val="24"/>
          <w:szCs w:val="24"/>
        </w:rPr>
        <w:t>-</w:t>
      </w:r>
      <w:r w:rsidR="004665EE" w:rsidRPr="007A66B7">
        <w:rPr>
          <w:rFonts w:ascii="Times New Roman" w:hAnsi="Times New Roman" w:cs="Times New Roman"/>
          <w:sz w:val="24"/>
          <w:szCs w:val="24"/>
        </w:rPr>
        <w:t>расширять самостоятельность, поощрять творчество детей в познавательно</w:t>
      </w:r>
      <w:r w:rsidRPr="007A66B7">
        <w:rPr>
          <w:rFonts w:ascii="Times New Roman" w:hAnsi="Times New Roman" w:cs="Times New Roman"/>
          <w:sz w:val="24"/>
          <w:szCs w:val="24"/>
        </w:rPr>
        <w:t>-</w:t>
      </w:r>
      <w:r w:rsidR="004665EE" w:rsidRPr="007A66B7">
        <w:rPr>
          <w:rFonts w:ascii="Times New Roman" w:hAnsi="Times New Roman" w:cs="Times New Roman"/>
          <w:sz w:val="24"/>
          <w:szCs w:val="24"/>
        </w:rPr>
        <w:t>исследов</w:t>
      </w:r>
      <w:r w:rsidRPr="007A66B7">
        <w:rPr>
          <w:rFonts w:ascii="Times New Roman" w:hAnsi="Times New Roman" w:cs="Times New Roman"/>
          <w:sz w:val="24"/>
          <w:szCs w:val="24"/>
        </w:rPr>
        <w:t>ательской деятельности</w:t>
      </w:r>
      <w:r w:rsidR="004665EE" w:rsidRPr="007A66B7">
        <w:rPr>
          <w:rFonts w:ascii="Times New Roman" w:hAnsi="Times New Roman" w:cs="Times New Roman"/>
          <w:sz w:val="24"/>
          <w:szCs w:val="24"/>
        </w:rPr>
        <w:t xml:space="preserve">; </w:t>
      </w:r>
    </w:p>
    <w:p w:rsidR="00D300BA" w:rsidRPr="007A66B7" w:rsidRDefault="00D300BA" w:rsidP="00AE1FC2">
      <w:pPr>
        <w:spacing w:after="0"/>
        <w:rPr>
          <w:rFonts w:ascii="Times New Roman" w:hAnsi="Times New Roman" w:cs="Times New Roman"/>
          <w:sz w:val="24"/>
          <w:szCs w:val="24"/>
        </w:rPr>
      </w:pPr>
      <w:r w:rsidRPr="007A66B7">
        <w:rPr>
          <w:rFonts w:ascii="Times New Roman" w:hAnsi="Times New Roman" w:cs="Times New Roman"/>
          <w:sz w:val="24"/>
          <w:szCs w:val="24"/>
        </w:rPr>
        <w:t>-</w:t>
      </w:r>
      <w:r w:rsidR="004665EE" w:rsidRPr="007A66B7">
        <w:rPr>
          <w:rFonts w:ascii="Times New Roman" w:hAnsi="Times New Roman" w:cs="Times New Roman"/>
          <w:sz w:val="24"/>
          <w:szCs w:val="24"/>
        </w:rPr>
        <w:t xml:space="preserve">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D300BA" w:rsidRPr="007A66B7" w:rsidRDefault="00D300BA" w:rsidP="00AE1FC2">
      <w:pPr>
        <w:spacing w:after="0"/>
        <w:rPr>
          <w:rFonts w:ascii="Times New Roman" w:hAnsi="Times New Roman" w:cs="Times New Roman"/>
          <w:sz w:val="24"/>
          <w:szCs w:val="24"/>
        </w:rPr>
      </w:pPr>
      <w:r w:rsidRPr="007A66B7">
        <w:rPr>
          <w:rFonts w:ascii="Times New Roman" w:hAnsi="Times New Roman" w:cs="Times New Roman"/>
          <w:sz w:val="24"/>
          <w:szCs w:val="24"/>
        </w:rPr>
        <w:t>-</w:t>
      </w:r>
      <w:r w:rsidR="004665EE" w:rsidRPr="007A66B7">
        <w:rPr>
          <w:rFonts w:ascii="Times New Roman" w:hAnsi="Times New Roman" w:cs="Times New Roman"/>
          <w:sz w:val="24"/>
          <w:szCs w:val="24"/>
        </w:rPr>
        <w:t xml:space="preserve">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 </w:t>
      </w:r>
    </w:p>
    <w:p w:rsidR="00D300BA" w:rsidRPr="007A66B7" w:rsidRDefault="00D300BA" w:rsidP="00AE1FC2">
      <w:pPr>
        <w:spacing w:after="0"/>
        <w:rPr>
          <w:rFonts w:ascii="Times New Roman" w:hAnsi="Times New Roman" w:cs="Times New Roman"/>
          <w:sz w:val="24"/>
          <w:szCs w:val="24"/>
        </w:rPr>
      </w:pPr>
      <w:r w:rsidRPr="007A66B7">
        <w:rPr>
          <w:rFonts w:ascii="Times New Roman" w:hAnsi="Times New Roman" w:cs="Times New Roman"/>
          <w:sz w:val="24"/>
          <w:szCs w:val="24"/>
        </w:rPr>
        <w:t>-</w:t>
      </w:r>
      <w:r w:rsidR="004665EE" w:rsidRPr="007A66B7">
        <w:rPr>
          <w:rFonts w:ascii="Times New Roman" w:hAnsi="Times New Roman" w:cs="Times New Roman"/>
          <w:sz w:val="24"/>
          <w:szCs w:val="24"/>
        </w:rPr>
        <w:t xml:space="preserve">развивать умения детей применять некоторые цифровые средства для познания окружающего мира, соблюдая правила их безопасного использования; </w:t>
      </w:r>
    </w:p>
    <w:p w:rsidR="00D300BA" w:rsidRPr="007A66B7" w:rsidRDefault="00D300BA" w:rsidP="00AE1FC2">
      <w:pPr>
        <w:spacing w:after="0"/>
        <w:rPr>
          <w:rFonts w:ascii="Times New Roman" w:hAnsi="Times New Roman" w:cs="Times New Roman"/>
          <w:sz w:val="24"/>
          <w:szCs w:val="24"/>
        </w:rPr>
      </w:pPr>
      <w:r w:rsidRPr="007A66B7">
        <w:rPr>
          <w:rFonts w:ascii="Times New Roman" w:hAnsi="Times New Roman" w:cs="Times New Roman"/>
          <w:sz w:val="24"/>
          <w:szCs w:val="24"/>
        </w:rPr>
        <w:t>-</w:t>
      </w:r>
      <w:r w:rsidR="004665EE" w:rsidRPr="007A66B7">
        <w:rPr>
          <w:rFonts w:ascii="Times New Roman" w:hAnsi="Times New Roman" w:cs="Times New Roman"/>
          <w:sz w:val="24"/>
          <w:szCs w:val="24"/>
        </w:rPr>
        <w:t>закреплять и расширять представления детей о способах взаимодействия со взрослыми и сверстниками в разных видах дея</w:t>
      </w:r>
      <w:r w:rsidRPr="007A66B7">
        <w:rPr>
          <w:rFonts w:ascii="Times New Roman" w:hAnsi="Times New Roman" w:cs="Times New Roman"/>
          <w:sz w:val="24"/>
          <w:szCs w:val="24"/>
        </w:rPr>
        <w:t>тельности</w:t>
      </w:r>
      <w:r w:rsidR="004665EE" w:rsidRPr="007A66B7">
        <w:rPr>
          <w:rFonts w:ascii="Times New Roman" w:hAnsi="Times New Roman" w:cs="Times New Roman"/>
          <w:sz w:val="24"/>
          <w:szCs w:val="24"/>
        </w:rPr>
        <w:t xml:space="preserve">; </w:t>
      </w:r>
    </w:p>
    <w:p w:rsidR="00D300BA" w:rsidRPr="007A66B7" w:rsidRDefault="00D300BA" w:rsidP="00AE1FC2">
      <w:pPr>
        <w:spacing w:after="0"/>
        <w:rPr>
          <w:rFonts w:ascii="Times New Roman" w:hAnsi="Times New Roman" w:cs="Times New Roman"/>
          <w:sz w:val="24"/>
          <w:szCs w:val="24"/>
        </w:rPr>
      </w:pPr>
      <w:r w:rsidRPr="007A66B7">
        <w:rPr>
          <w:rFonts w:ascii="Times New Roman" w:hAnsi="Times New Roman" w:cs="Times New Roman"/>
          <w:sz w:val="24"/>
          <w:szCs w:val="24"/>
        </w:rPr>
        <w:t>-</w:t>
      </w:r>
      <w:r w:rsidR="004665EE" w:rsidRPr="007A66B7">
        <w:rPr>
          <w:rFonts w:ascii="Times New Roman" w:hAnsi="Times New Roman" w:cs="Times New Roman"/>
          <w:sz w:val="24"/>
          <w:szCs w:val="24"/>
        </w:rPr>
        <w:t xml:space="preserve">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традициях и праздниках; </w:t>
      </w:r>
    </w:p>
    <w:p w:rsidR="00D300BA" w:rsidRPr="007A66B7" w:rsidRDefault="00D300BA" w:rsidP="00AE1FC2">
      <w:pPr>
        <w:spacing w:after="0"/>
        <w:rPr>
          <w:rFonts w:ascii="Times New Roman" w:hAnsi="Times New Roman" w:cs="Times New Roman"/>
          <w:sz w:val="24"/>
          <w:szCs w:val="24"/>
        </w:rPr>
      </w:pPr>
      <w:r w:rsidRPr="007A66B7">
        <w:rPr>
          <w:rFonts w:ascii="Times New Roman" w:hAnsi="Times New Roman" w:cs="Times New Roman"/>
          <w:sz w:val="24"/>
          <w:szCs w:val="24"/>
        </w:rPr>
        <w:t>-</w:t>
      </w:r>
      <w:r w:rsidR="004665EE" w:rsidRPr="007A66B7">
        <w:rPr>
          <w:rFonts w:ascii="Times New Roman" w:hAnsi="Times New Roman" w:cs="Times New Roman"/>
          <w:sz w:val="24"/>
          <w:szCs w:val="24"/>
        </w:rPr>
        <w:t>формировать представления детей о многообразии стран и народов мира;</w:t>
      </w:r>
    </w:p>
    <w:p w:rsidR="00D300BA" w:rsidRPr="007A66B7" w:rsidRDefault="00D300BA" w:rsidP="00AE1FC2">
      <w:pPr>
        <w:spacing w:after="0"/>
        <w:rPr>
          <w:rFonts w:ascii="Times New Roman" w:hAnsi="Times New Roman" w:cs="Times New Roman"/>
          <w:sz w:val="24"/>
          <w:szCs w:val="24"/>
        </w:rPr>
      </w:pPr>
      <w:r w:rsidRPr="007A66B7">
        <w:rPr>
          <w:rFonts w:ascii="Times New Roman" w:hAnsi="Times New Roman" w:cs="Times New Roman"/>
          <w:sz w:val="24"/>
          <w:szCs w:val="24"/>
        </w:rPr>
        <w:t>-расширять</w:t>
      </w:r>
      <w:r w:rsidR="004665EE" w:rsidRPr="007A66B7">
        <w:rPr>
          <w:rFonts w:ascii="Times New Roman" w:hAnsi="Times New Roman" w:cs="Times New Roman"/>
          <w:sz w:val="24"/>
          <w:szCs w:val="24"/>
        </w:rPr>
        <w:t xml:space="preserve">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w:t>
      </w:r>
      <w:r w:rsidR="004665EE" w:rsidRPr="007A66B7">
        <w:rPr>
          <w:rFonts w:ascii="Times New Roman" w:hAnsi="Times New Roman" w:cs="Times New Roman"/>
          <w:sz w:val="24"/>
          <w:szCs w:val="24"/>
        </w:rPr>
        <w:lastRenderedPageBreak/>
        <w:t xml:space="preserve">потребностях, образе жизни живой природы и человека в разные сезоны года, закреплять умения классифицировать объекты живой природы; </w:t>
      </w:r>
    </w:p>
    <w:p w:rsidR="00D300BA" w:rsidRPr="007A66B7" w:rsidRDefault="00D300BA" w:rsidP="00AE1FC2">
      <w:pPr>
        <w:spacing w:after="0"/>
        <w:rPr>
          <w:rFonts w:ascii="Times New Roman" w:hAnsi="Times New Roman" w:cs="Times New Roman"/>
          <w:sz w:val="24"/>
          <w:szCs w:val="24"/>
        </w:rPr>
      </w:pPr>
      <w:r w:rsidRPr="007A66B7">
        <w:rPr>
          <w:rFonts w:ascii="Times New Roman" w:hAnsi="Times New Roman" w:cs="Times New Roman"/>
          <w:sz w:val="24"/>
          <w:szCs w:val="24"/>
        </w:rPr>
        <w:t>-</w:t>
      </w:r>
      <w:r w:rsidR="004665EE" w:rsidRPr="007A66B7">
        <w:rPr>
          <w:rFonts w:ascii="Times New Roman" w:hAnsi="Times New Roman" w:cs="Times New Roman"/>
          <w:sz w:val="24"/>
          <w:szCs w:val="24"/>
        </w:rPr>
        <w:t>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w:t>
      </w:r>
      <w:r w:rsidRPr="007A66B7">
        <w:rPr>
          <w:rFonts w:ascii="Times New Roman" w:hAnsi="Times New Roman" w:cs="Times New Roman"/>
          <w:sz w:val="24"/>
          <w:szCs w:val="24"/>
        </w:rPr>
        <w:t>,</w:t>
      </w:r>
      <w:r w:rsidR="004665EE" w:rsidRPr="007A66B7">
        <w:rPr>
          <w:rFonts w:ascii="Times New Roman" w:hAnsi="Times New Roman" w:cs="Times New Roman"/>
          <w:sz w:val="24"/>
          <w:szCs w:val="24"/>
        </w:rPr>
        <w:t xml:space="preserve"> связанных с природой и ее защитой. </w:t>
      </w:r>
    </w:p>
    <w:p w:rsidR="00D300BA" w:rsidRPr="007A66B7" w:rsidRDefault="004665EE"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 xml:space="preserve">Содержание образовательной деятельности </w:t>
      </w:r>
      <w:r w:rsidR="00D300BA" w:rsidRPr="007A66B7">
        <w:rPr>
          <w:rFonts w:ascii="Times New Roman" w:hAnsi="Times New Roman" w:cs="Times New Roman"/>
          <w:b/>
          <w:i/>
          <w:sz w:val="24"/>
          <w:szCs w:val="24"/>
        </w:rPr>
        <w:t>в подготовительной группе.</w:t>
      </w:r>
    </w:p>
    <w:p w:rsidR="00D300BA" w:rsidRPr="007A66B7" w:rsidRDefault="004665EE"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 xml:space="preserve">Сенсорные эталоны и познавательные действия. </w:t>
      </w:r>
    </w:p>
    <w:p w:rsidR="00D300BA" w:rsidRPr="007A66B7" w:rsidRDefault="004665EE" w:rsidP="00AE1FC2">
      <w:pPr>
        <w:spacing w:after="0"/>
        <w:rPr>
          <w:rFonts w:ascii="Times New Roman" w:hAnsi="Times New Roman" w:cs="Times New Roman"/>
          <w:sz w:val="24"/>
          <w:szCs w:val="24"/>
        </w:rPr>
      </w:pPr>
      <w:r w:rsidRPr="007A66B7">
        <w:rPr>
          <w:rFonts w:ascii="Times New Roman" w:hAnsi="Times New Roman" w:cs="Times New Roman"/>
          <w:sz w:val="24"/>
          <w:szCs w:val="24"/>
        </w:rPr>
        <w:t>В процессе исследовательской деятельности педагог совершенствует способы познания свойств и отношений между различными предметами</w:t>
      </w:r>
      <w:r w:rsidR="00D300BA" w:rsidRPr="007A66B7">
        <w:rPr>
          <w:rFonts w:ascii="Times New Roman" w:hAnsi="Times New Roman" w:cs="Times New Roman"/>
          <w:sz w:val="24"/>
          <w:szCs w:val="24"/>
        </w:rPr>
        <w:t xml:space="preserve">. </w:t>
      </w:r>
      <w:r w:rsidRPr="007A66B7">
        <w:rPr>
          <w:rFonts w:ascii="Times New Roman" w:hAnsi="Times New Roman" w:cs="Times New Roman"/>
          <w:sz w:val="24"/>
          <w:szCs w:val="24"/>
        </w:rPr>
        <w:t>В ходе специально организованной деятельности осуществляет развитие у детей способности к различению и называнию всех цветов сп</w:t>
      </w:r>
      <w:r w:rsidR="00D300BA" w:rsidRPr="007A66B7">
        <w:rPr>
          <w:rFonts w:ascii="Times New Roman" w:hAnsi="Times New Roman" w:cs="Times New Roman"/>
          <w:sz w:val="24"/>
          <w:szCs w:val="24"/>
        </w:rPr>
        <w:t xml:space="preserve">ектра и </w:t>
      </w:r>
      <w:r w:rsidRPr="007A66B7">
        <w:rPr>
          <w:rFonts w:ascii="Times New Roman" w:hAnsi="Times New Roman" w:cs="Times New Roman"/>
          <w:sz w:val="24"/>
          <w:szCs w:val="24"/>
        </w:rPr>
        <w:t>оттенков цвета, умения смешивать цвета для получения нужного тона и оттенка.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w:t>
      </w:r>
      <w:r w:rsidR="00D300BA" w:rsidRPr="007A66B7">
        <w:rPr>
          <w:rFonts w:ascii="Times New Roman" w:hAnsi="Times New Roman" w:cs="Times New Roman"/>
          <w:sz w:val="24"/>
          <w:szCs w:val="24"/>
        </w:rPr>
        <w:t>льности и использование</w:t>
      </w:r>
      <w:r w:rsidRPr="007A66B7">
        <w:rPr>
          <w:rFonts w:ascii="Times New Roman" w:hAnsi="Times New Roman" w:cs="Times New Roman"/>
          <w:sz w:val="24"/>
          <w:szCs w:val="24"/>
        </w:rPr>
        <w:t xml:space="preserve">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 Обогащает представления о цифровых средствах познания окружающего мира, закрепляет правила безопасного обращения с ними. </w:t>
      </w:r>
    </w:p>
    <w:p w:rsidR="00D300BA" w:rsidRPr="007A66B7" w:rsidRDefault="004665EE"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 xml:space="preserve">Математические представления. </w:t>
      </w:r>
    </w:p>
    <w:p w:rsidR="00D300BA" w:rsidRPr="007A66B7" w:rsidRDefault="004665EE" w:rsidP="00AE1FC2">
      <w:pPr>
        <w:spacing w:after="0"/>
        <w:rPr>
          <w:rFonts w:ascii="Times New Roman" w:hAnsi="Times New Roman" w:cs="Times New Roman"/>
          <w:sz w:val="24"/>
          <w:szCs w:val="24"/>
        </w:rPr>
      </w:pPr>
      <w:r w:rsidRPr="007A66B7">
        <w:rPr>
          <w:rFonts w:ascii="Times New Roman" w:hAnsi="Times New Roman" w:cs="Times New Roman"/>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w:t>
      </w:r>
      <w:r w:rsidR="00D300BA" w:rsidRPr="007A66B7">
        <w:rPr>
          <w:rFonts w:ascii="Times New Roman" w:hAnsi="Times New Roman" w:cs="Times New Roman"/>
          <w:sz w:val="24"/>
          <w:szCs w:val="24"/>
        </w:rPr>
        <w:t>льзование знаков, эталонов.</w:t>
      </w:r>
      <w:r w:rsidRPr="007A66B7">
        <w:rPr>
          <w:rFonts w:ascii="Times New Roman" w:hAnsi="Times New Roman" w:cs="Times New Roman"/>
          <w:sz w:val="24"/>
          <w:szCs w:val="24"/>
        </w:rPr>
        <w:t xml:space="preserve"> 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w:t>
      </w:r>
      <w:r w:rsidR="00D300BA" w:rsidRPr="007A66B7">
        <w:rPr>
          <w:rFonts w:ascii="Times New Roman" w:hAnsi="Times New Roman" w:cs="Times New Roman"/>
          <w:sz w:val="24"/>
          <w:szCs w:val="24"/>
        </w:rPr>
        <w:t xml:space="preserve">гоугольники, треугольники. </w:t>
      </w:r>
      <w:r w:rsidRPr="007A66B7">
        <w:rPr>
          <w:rFonts w:ascii="Times New Roman" w:hAnsi="Times New Roman" w:cs="Times New Roman"/>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w:t>
      </w:r>
      <w:r w:rsidR="00D300BA" w:rsidRPr="007A66B7">
        <w:rPr>
          <w:rFonts w:ascii="Times New Roman" w:hAnsi="Times New Roman" w:cs="Times New Roman"/>
          <w:sz w:val="24"/>
          <w:szCs w:val="24"/>
        </w:rPr>
        <w:t xml:space="preserve">особы ориентировки в </w:t>
      </w:r>
      <w:r w:rsidRPr="007A66B7">
        <w:rPr>
          <w:rFonts w:ascii="Times New Roman" w:hAnsi="Times New Roman" w:cs="Times New Roman"/>
          <w:sz w:val="24"/>
          <w:szCs w:val="24"/>
        </w:rPr>
        <w:t xml:space="preserve">пространстве, по схеме, плану, на листе бумаги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 </w:t>
      </w:r>
    </w:p>
    <w:p w:rsidR="00D300BA" w:rsidRPr="007A66B7" w:rsidRDefault="004665EE"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 xml:space="preserve">Окружающий мир. </w:t>
      </w:r>
    </w:p>
    <w:p w:rsidR="00122563" w:rsidRPr="007A66B7" w:rsidRDefault="004665EE" w:rsidP="00AE1FC2">
      <w:pPr>
        <w:spacing w:after="0"/>
        <w:rPr>
          <w:rFonts w:ascii="Times New Roman" w:hAnsi="Times New Roman" w:cs="Times New Roman"/>
          <w:sz w:val="24"/>
          <w:szCs w:val="24"/>
        </w:rPr>
      </w:pPr>
      <w:r w:rsidRPr="007A66B7">
        <w:rPr>
          <w:rFonts w:ascii="Times New Roman" w:hAnsi="Times New Roman" w:cs="Times New Roman"/>
          <w:sz w:val="24"/>
          <w:szCs w:val="24"/>
        </w:rPr>
        <w:t>В совместной с детьми деятельности, педагог обогащает представления о р</w:t>
      </w:r>
      <w:r w:rsidR="00D300BA" w:rsidRPr="007A66B7">
        <w:rPr>
          <w:rFonts w:ascii="Times New Roman" w:hAnsi="Times New Roman" w:cs="Times New Roman"/>
          <w:sz w:val="24"/>
          <w:szCs w:val="24"/>
        </w:rPr>
        <w:t>одном городе</w:t>
      </w:r>
      <w:r w:rsidRPr="007A66B7">
        <w:rPr>
          <w:rFonts w:ascii="Times New Roman" w:hAnsi="Times New Roman" w:cs="Times New Roman"/>
          <w:sz w:val="24"/>
          <w:szCs w:val="24"/>
        </w:rPr>
        <w:t>, о стране</w:t>
      </w:r>
      <w:r w:rsidR="00D300BA" w:rsidRPr="007A66B7">
        <w:rPr>
          <w:rFonts w:ascii="Times New Roman" w:hAnsi="Times New Roman" w:cs="Times New Roman"/>
          <w:sz w:val="24"/>
          <w:szCs w:val="24"/>
        </w:rPr>
        <w:t xml:space="preserve">, символах государственной власти, </w:t>
      </w:r>
      <w:r w:rsidRPr="007A66B7">
        <w:rPr>
          <w:rFonts w:ascii="Times New Roman" w:hAnsi="Times New Roman" w:cs="Times New Roman"/>
          <w:sz w:val="24"/>
          <w:szCs w:val="24"/>
        </w:rPr>
        <w:t>столице и крупных городах, о</w:t>
      </w:r>
      <w:r w:rsidR="00D300BA" w:rsidRPr="007A66B7">
        <w:rPr>
          <w:rFonts w:ascii="Times New Roman" w:hAnsi="Times New Roman" w:cs="Times New Roman"/>
          <w:sz w:val="24"/>
          <w:szCs w:val="24"/>
        </w:rPr>
        <w:t>собенностях природы и населения</w:t>
      </w:r>
      <w:r w:rsidRPr="007A66B7">
        <w:rPr>
          <w:rFonts w:ascii="Times New Roman" w:hAnsi="Times New Roman" w:cs="Times New Roman"/>
          <w:sz w:val="24"/>
          <w:szCs w:val="24"/>
        </w:rPr>
        <w:t xml:space="preserve">. Раскрывает и уточняет назначения общественных учреждений, разных видов транспорта,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Формирует представление о планете Земля, как общем доме людей, многообразии стран и народов мира на ней. </w:t>
      </w:r>
    </w:p>
    <w:p w:rsidR="00122563" w:rsidRPr="007A66B7" w:rsidRDefault="004665EE"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 xml:space="preserve">Природа. </w:t>
      </w:r>
    </w:p>
    <w:p w:rsidR="00122563" w:rsidRPr="007A66B7" w:rsidRDefault="004665EE" w:rsidP="00AE1FC2">
      <w:pPr>
        <w:spacing w:after="0"/>
        <w:rPr>
          <w:rFonts w:ascii="Times New Roman" w:hAnsi="Times New Roman" w:cs="Times New Roman"/>
          <w:sz w:val="24"/>
          <w:szCs w:val="24"/>
        </w:rPr>
      </w:pPr>
      <w:r w:rsidRPr="007A66B7">
        <w:rPr>
          <w:rFonts w:ascii="Times New Roman" w:hAnsi="Times New Roman" w:cs="Times New Roman"/>
          <w:sz w:val="24"/>
          <w:szCs w:val="24"/>
        </w:rPr>
        <w:lastRenderedPageBreak/>
        <w:t>П</w:t>
      </w:r>
      <w:r w:rsidR="00122563" w:rsidRPr="007A66B7">
        <w:rPr>
          <w:rFonts w:ascii="Times New Roman" w:hAnsi="Times New Roman" w:cs="Times New Roman"/>
          <w:sz w:val="24"/>
          <w:szCs w:val="24"/>
        </w:rPr>
        <w:t>едагог расширяет</w:t>
      </w:r>
      <w:r w:rsidRPr="007A66B7">
        <w:rPr>
          <w:rFonts w:ascii="Times New Roman" w:hAnsi="Times New Roman" w:cs="Times New Roman"/>
          <w:sz w:val="24"/>
          <w:szCs w:val="24"/>
        </w:rPr>
        <w:t xml:space="preserve"> представления детей о многообразии природного мира родного края, в различных областях и регионах России и на Земле, некоторых наиболее ярких представителей животных и растениях разных природных зон (пустыня, степь, тайга, тундра и др.), их образе жизни и приспособлении к среде обита</w:t>
      </w:r>
      <w:r w:rsidR="00122563" w:rsidRPr="007A66B7">
        <w:rPr>
          <w:rFonts w:ascii="Times New Roman" w:hAnsi="Times New Roman" w:cs="Times New Roman"/>
          <w:sz w:val="24"/>
          <w:szCs w:val="24"/>
        </w:rPr>
        <w:t xml:space="preserve">ния, изменениях жизни. </w:t>
      </w:r>
      <w:r w:rsidRPr="007A66B7">
        <w:rPr>
          <w:rFonts w:ascii="Times New Roman" w:hAnsi="Times New Roman" w:cs="Times New Roman"/>
          <w:sz w:val="24"/>
          <w:szCs w:val="24"/>
        </w:rPr>
        <w:t>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w:t>
      </w:r>
      <w:r w:rsidR="00122563" w:rsidRPr="007A66B7">
        <w:rPr>
          <w:rFonts w:ascii="Times New Roman" w:hAnsi="Times New Roman" w:cs="Times New Roman"/>
          <w:sz w:val="24"/>
          <w:szCs w:val="24"/>
        </w:rPr>
        <w:t>ий, животных и</w:t>
      </w:r>
      <w:r w:rsidRPr="007A66B7">
        <w:rPr>
          <w:rFonts w:ascii="Times New Roman" w:hAnsi="Times New Roman" w:cs="Times New Roman"/>
          <w:sz w:val="24"/>
          <w:szCs w:val="24"/>
        </w:rPr>
        <w:t xml:space="preserve"> профессиях с этим связанных.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w:t>
      </w:r>
      <w:r w:rsidR="00122563" w:rsidRPr="007A66B7">
        <w:rPr>
          <w:rFonts w:ascii="Times New Roman" w:hAnsi="Times New Roman" w:cs="Times New Roman"/>
          <w:sz w:val="24"/>
          <w:szCs w:val="24"/>
        </w:rPr>
        <w:t>ы. З</w:t>
      </w:r>
      <w:r w:rsidRPr="007A66B7">
        <w:rPr>
          <w:rFonts w:ascii="Times New Roman" w:hAnsi="Times New Roman" w:cs="Times New Roman"/>
          <w:sz w:val="24"/>
          <w:szCs w:val="24"/>
        </w:rPr>
        <w:t>накомит с многообразием водных ресурсов (моря, океаны, озера, реки, водопады), камней и минералов, некоторых полезн</w:t>
      </w:r>
      <w:r w:rsidR="00122563" w:rsidRPr="007A66B7">
        <w:rPr>
          <w:rFonts w:ascii="Times New Roman" w:hAnsi="Times New Roman" w:cs="Times New Roman"/>
          <w:sz w:val="24"/>
          <w:szCs w:val="24"/>
        </w:rPr>
        <w:t>ых ископаемых региона</w:t>
      </w:r>
      <w:r w:rsidRPr="007A66B7">
        <w:rPr>
          <w:rFonts w:ascii="Times New Roman" w:hAnsi="Times New Roman" w:cs="Times New Roman"/>
          <w:sz w:val="24"/>
          <w:szCs w:val="24"/>
        </w:rPr>
        <w:t xml:space="preserve"> (нефть, уголь, серебр</w:t>
      </w:r>
      <w:r w:rsidR="00122563" w:rsidRPr="007A66B7">
        <w:rPr>
          <w:rFonts w:ascii="Times New Roman" w:hAnsi="Times New Roman" w:cs="Times New Roman"/>
          <w:sz w:val="24"/>
          <w:szCs w:val="24"/>
        </w:rPr>
        <w:t xml:space="preserve">о, золото, алмазы и др.); </w:t>
      </w:r>
      <w:r w:rsidRPr="007A66B7">
        <w:rPr>
          <w:rFonts w:ascii="Times New Roman" w:hAnsi="Times New Roman" w:cs="Times New Roman"/>
          <w:sz w:val="24"/>
          <w:szCs w:val="24"/>
        </w:rPr>
        <w:t>о некоторых небесных телах (планеты, кометы, звезды), роли солнечного света, тепла в жизни живой природы.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Закрепляет правила по</w:t>
      </w:r>
      <w:r w:rsidR="00122563" w:rsidRPr="007A66B7">
        <w:rPr>
          <w:rFonts w:ascii="Times New Roman" w:hAnsi="Times New Roman" w:cs="Times New Roman"/>
          <w:sz w:val="24"/>
          <w:szCs w:val="24"/>
        </w:rPr>
        <w:t>ведения в природе, воспитывает</w:t>
      </w:r>
      <w:r w:rsidRPr="007A66B7">
        <w:rPr>
          <w:rFonts w:ascii="Times New Roman" w:hAnsi="Times New Roman" w:cs="Times New Roman"/>
          <w:sz w:val="24"/>
          <w:szCs w:val="24"/>
        </w:rPr>
        <w:t xml:space="preserve"> осознанное бережное и заботливое отношение к природе и ее ресурсам. </w:t>
      </w:r>
    </w:p>
    <w:p w:rsidR="00995329" w:rsidRPr="007A66B7" w:rsidRDefault="004665EE" w:rsidP="00AE1FC2">
      <w:pPr>
        <w:spacing w:after="0"/>
        <w:rPr>
          <w:rFonts w:ascii="Times New Roman" w:hAnsi="Times New Roman" w:cs="Times New Roman"/>
          <w:sz w:val="24"/>
          <w:szCs w:val="24"/>
        </w:rPr>
      </w:pPr>
      <w:r w:rsidRPr="00D45230">
        <w:rPr>
          <w:rFonts w:ascii="Times New Roman" w:hAnsi="Times New Roman" w:cs="Times New Roman"/>
          <w:b/>
          <w:i/>
          <w:sz w:val="24"/>
          <w:szCs w:val="24"/>
        </w:rPr>
        <w:t>В результате, к концу 7 года жизни,</w:t>
      </w:r>
      <w:r w:rsidRPr="007A66B7">
        <w:rPr>
          <w:rFonts w:ascii="Times New Roman" w:hAnsi="Times New Roman" w:cs="Times New Roman"/>
          <w:sz w:val="24"/>
          <w:szCs w:val="24"/>
        </w:rPr>
        <w:t xml:space="preserve"> ребенок проявляет любознательность, интересуется причинно-следственными связями, пытается самостоятельно придумывать объяснения явлениям природы и поступкам людей; проявляет творчество и самостоятельность в познавательно</w:t>
      </w:r>
      <w:r w:rsidR="00122563" w:rsidRPr="007A66B7">
        <w:rPr>
          <w:rFonts w:ascii="Times New Roman" w:hAnsi="Times New Roman" w:cs="Times New Roman"/>
          <w:sz w:val="24"/>
          <w:szCs w:val="24"/>
        </w:rPr>
        <w:t>-</w:t>
      </w:r>
      <w:r w:rsidRPr="007A66B7">
        <w:rPr>
          <w:rFonts w:ascii="Times New Roman" w:hAnsi="Times New Roman" w:cs="Times New Roman"/>
          <w:sz w:val="24"/>
          <w:szCs w:val="24"/>
        </w:rPr>
        <w:t>исследовательской деятельности; склонен наблюдать, экспериментировать, строить смысловую картину окружающей р</w:t>
      </w:r>
      <w:r w:rsidR="00122563" w:rsidRPr="007A66B7">
        <w:rPr>
          <w:rFonts w:ascii="Times New Roman" w:hAnsi="Times New Roman" w:cs="Times New Roman"/>
          <w:sz w:val="24"/>
          <w:szCs w:val="24"/>
        </w:rPr>
        <w:t xml:space="preserve">еальности, </w:t>
      </w:r>
      <w:r w:rsidRPr="007A66B7">
        <w:rPr>
          <w:rFonts w:ascii="Times New Roman" w:hAnsi="Times New Roman" w:cs="Times New Roman"/>
          <w:sz w:val="24"/>
          <w:szCs w:val="24"/>
        </w:rPr>
        <w:t>имеет разнообр</w:t>
      </w:r>
      <w:r w:rsidR="00122563" w:rsidRPr="007A66B7">
        <w:rPr>
          <w:rFonts w:ascii="Times New Roman" w:hAnsi="Times New Roman" w:cs="Times New Roman"/>
          <w:sz w:val="24"/>
          <w:szCs w:val="24"/>
        </w:rPr>
        <w:t xml:space="preserve">азные познавательные умения; </w:t>
      </w:r>
      <w:r w:rsidRPr="007A66B7">
        <w:rPr>
          <w:rFonts w:ascii="Times New Roman" w:hAnsi="Times New Roman" w:cs="Times New Roman"/>
          <w:sz w:val="24"/>
          <w:szCs w:val="24"/>
        </w:rPr>
        <w:t>способен применять в жизненных и игровых ситуациях знания о количестве, форме, величине предметов, пространстве и времени, умения считать, изме</w:t>
      </w:r>
      <w:r w:rsidR="00122563" w:rsidRPr="007A66B7">
        <w:rPr>
          <w:rFonts w:ascii="Times New Roman" w:hAnsi="Times New Roman" w:cs="Times New Roman"/>
          <w:sz w:val="24"/>
          <w:szCs w:val="24"/>
        </w:rPr>
        <w:t>рять, сравнивать, вычислять</w:t>
      </w:r>
      <w:r w:rsidRPr="007A66B7">
        <w:rPr>
          <w:rFonts w:ascii="Times New Roman" w:hAnsi="Times New Roman" w:cs="Times New Roman"/>
          <w:sz w:val="24"/>
          <w:szCs w:val="24"/>
        </w:rPr>
        <w:t>; способен к принятию собственных решений, опираясь на свои знания и умения в различных видах деятельности, проявляет инициативу и самостоятельность в разных видах детской активности, способен выбирать себе род занятий, участников по совместной деятельности; обладает начальными знаниями о себе, социальном мире, в котором он живет;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совместной деятельности; проявляет познавательный интерес к социальным явлениям, к жизни людей в России и разных странах и многообразию народов мира; знает названия своего города, столицы и страны, их главные достопримечательности; государственные символы, имеет некоторые представления о важных историчес</w:t>
      </w:r>
      <w:r w:rsidR="00122563" w:rsidRPr="007A66B7">
        <w:rPr>
          <w:rFonts w:ascii="Times New Roman" w:hAnsi="Times New Roman" w:cs="Times New Roman"/>
          <w:sz w:val="24"/>
          <w:szCs w:val="24"/>
        </w:rPr>
        <w:t>ких событиях Отечества. М</w:t>
      </w:r>
      <w:r w:rsidRPr="007A66B7">
        <w:rPr>
          <w:rFonts w:ascii="Times New Roman" w:hAnsi="Times New Roman" w:cs="Times New Roman"/>
          <w:sz w:val="24"/>
          <w:szCs w:val="24"/>
        </w:rPr>
        <w:t xml:space="preserve">ожет назвать отдельных наиболее ярких представителей живой природы и особенности среды разных природных зон России и планеты, некоторые отличительные признаки животных и растений, живого и неживого объекта, привести пример приспособления животных среде обитания, рассказать об образе жизни животных в разные сезоны года; уверенно классифицирует объекты живой природы на основе признаков; может назвать потребности растений и животных, этапы их роста и развития; профессии человека, связанные с природой и ее охраной; знаком с некоторыми свойствами неживой природы и полезными ископаемыми, с их использованием </w:t>
      </w:r>
      <w:r w:rsidR="00122563" w:rsidRPr="007A66B7">
        <w:rPr>
          <w:rFonts w:ascii="Times New Roman" w:hAnsi="Times New Roman" w:cs="Times New Roman"/>
          <w:sz w:val="24"/>
          <w:szCs w:val="24"/>
        </w:rPr>
        <w:t xml:space="preserve">человеком; </w:t>
      </w:r>
      <w:r w:rsidRPr="007A66B7">
        <w:rPr>
          <w:rFonts w:ascii="Times New Roman" w:hAnsi="Times New Roman" w:cs="Times New Roman"/>
          <w:sz w:val="24"/>
          <w:szCs w:val="24"/>
        </w:rPr>
        <w:t>может привести пример влияния деятельности человека на природу; с интересом экспериментирует и проводит опыты, осознанно соблюдает правила поведения в природе, демонстрирует бережное и заботливое отношение к природе</w:t>
      </w:r>
      <w:r w:rsidR="00122563" w:rsidRPr="007A66B7">
        <w:rPr>
          <w:rFonts w:ascii="Times New Roman" w:hAnsi="Times New Roman" w:cs="Times New Roman"/>
          <w:sz w:val="24"/>
          <w:szCs w:val="24"/>
        </w:rPr>
        <w:t>.</w:t>
      </w:r>
    </w:p>
    <w:p w:rsidR="00F76FF6" w:rsidRPr="007A66B7" w:rsidRDefault="00F76FF6" w:rsidP="00AE1FC2">
      <w:pPr>
        <w:spacing w:after="0"/>
        <w:rPr>
          <w:rFonts w:ascii="Times New Roman" w:hAnsi="Times New Roman" w:cs="Times New Roman"/>
          <w:sz w:val="24"/>
          <w:szCs w:val="24"/>
        </w:rPr>
      </w:pPr>
    </w:p>
    <w:p w:rsidR="00F76FF6" w:rsidRPr="007A66B7" w:rsidRDefault="00F76FF6"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Методическое обеспечение образовательной области «Познавательное развитие»</w:t>
      </w:r>
    </w:p>
    <w:p w:rsidR="00F76FF6" w:rsidRPr="007A66B7" w:rsidRDefault="00F76FF6" w:rsidP="00AE1FC2">
      <w:pPr>
        <w:spacing w:after="0"/>
        <w:rPr>
          <w:rFonts w:ascii="Times New Roman" w:hAnsi="Times New Roman" w:cs="Times New Roman"/>
          <w:sz w:val="24"/>
          <w:szCs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3"/>
        <w:gridCol w:w="6268"/>
      </w:tblGrid>
      <w:tr w:rsidR="00D450BD" w:rsidRPr="007A66B7" w:rsidTr="00D450BD">
        <w:trPr>
          <w:trHeight w:val="656"/>
        </w:trPr>
        <w:tc>
          <w:tcPr>
            <w:tcW w:w="2833" w:type="dxa"/>
            <w:tcBorders>
              <w:top w:val="single" w:sz="4" w:space="0" w:color="auto"/>
              <w:left w:val="single" w:sz="4" w:space="0" w:color="auto"/>
              <w:bottom w:val="single" w:sz="4" w:space="0" w:color="auto"/>
              <w:right w:val="single" w:sz="4" w:space="0" w:color="auto"/>
            </w:tcBorders>
            <w:hideMark/>
          </w:tcPr>
          <w:p w:rsidR="00D450BD" w:rsidRPr="007A66B7" w:rsidRDefault="00D450BD" w:rsidP="00F76FF6">
            <w:pPr>
              <w:spacing w:after="0" w:line="276" w:lineRule="auto"/>
              <w:jc w:val="center"/>
              <w:rPr>
                <w:rFonts w:ascii="Times New Roman" w:hAnsi="Times New Roman" w:cs="Times New Roman"/>
                <w:b/>
                <w:sz w:val="24"/>
                <w:szCs w:val="24"/>
              </w:rPr>
            </w:pPr>
            <w:r w:rsidRPr="007A66B7">
              <w:rPr>
                <w:rFonts w:ascii="Times New Roman" w:hAnsi="Times New Roman" w:cs="Times New Roman"/>
                <w:b/>
                <w:sz w:val="24"/>
                <w:szCs w:val="24"/>
              </w:rPr>
              <w:t>Автор</w:t>
            </w:r>
          </w:p>
          <w:p w:rsidR="00D450BD" w:rsidRPr="007A66B7" w:rsidRDefault="00D450BD" w:rsidP="00F76FF6">
            <w:pPr>
              <w:spacing w:after="0" w:line="276" w:lineRule="auto"/>
              <w:jc w:val="center"/>
              <w:rPr>
                <w:rFonts w:ascii="Times New Roman" w:hAnsi="Times New Roman" w:cs="Times New Roman"/>
                <w:b/>
                <w:sz w:val="24"/>
                <w:szCs w:val="24"/>
              </w:rPr>
            </w:pPr>
            <w:r w:rsidRPr="007A66B7">
              <w:rPr>
                <w:rFonts w:ascii="Times New Roman" w:hAnsi="Times New Roman" w:cs="Times New Roman"/>
                <w:b/>
                <w:sz w:val="24"/>
                <w:szCs w:val="24"/>
              </w:rPr>
              <w:t>составитель</w:t>
            </w:r>
          </w:p>
        </w:tc>
        <w:tc>
          <w:tcPr>
            <w:tcW w:w="6268" w:type="dxa"/>
            <w:tcBorders>
              <w:top w:val="single" w:sz="4" w:space="0" w:color="auto"/>
              <w:left w:val="single" w:sz="4" w:space="0" w:color="auto"/>
              <w:bottom w:val="single" w:sz="4" w:space="0" w:color="auto"/>
              <w:right w:val="single" w:sz="4" w:space="0" w:color="auto"/>
            </w:tcBorders>
            <w:hideMark/>
          </w:tcPr>
          <w:p w:rsidR="00D450BD" w:rsidRPr="007A66B7" w:rsidRDefault="00D450BD" w:rsidP="00F76FF6">
            <w:pPr>
              <w:spacing w:after="0" w:line="276" w:lineRule="auto"/>
              <w:jc w:val="center"/>
              <w:rPr>
                <w:rFonts w:ascii="Times New Roman" w:hAnsi="Times New Roman" w:cs="Times New Roman"/>
                <w:b/>
                <w:sz w:val="24"/>
                <w:szCs w:val="24"/>
              </w:rPr>
            </w:pPr>
            <w:r w:rsidRPr="007A66B7">
              <w:rPr>
                <w:rFonts w:ascii="Times New Roman" w:hAnsi="Times New Roman" w:cs="Times New Roman"/>
                <w:b/>
                <w:sz w:val="24"/>
                <w:szCs w:val="24"/>
              </w:rPr>
              <w:t>Наименование издания</w:t>
            </w:r>
          </w:p>
        </w:tc>
      </w:tr>
      <w:tr w:rsidR="00D450BD" w:rsidRPr="007A66B7" w:rsidTr="00D450BD">
        <w:trPr>
          <w:trHeight w:val="656"/>
        </w:trPr>
        <w:tc>
          <w:tcPr>
            <w:tcW w:w="2833" w:type="dxa"/>
            <w:tcBorders>
              <w:top w:val="single" w:sz="4" w:space="0" w:color="auto"/>
              <w:left w:val="single" w:sz="4" w:space="0" w:color="auto"/>
              <w:bottom w:val="single" w:sz="4" w:space="0" w:color="auto"/>
              <w:right w:val="single" w:sz="4" w:space="0" w:color="auto"/>
            </w:tcBorders>
          </w:tcPr>
          <w:p w:rsidR="00D450BD" w:rsidRPr="007A66B7" w:rsidRDefault="00D450BD" w:rsidP="00F76FF6">
            <w:pPr>
              <w:spacing w:after="0" w:line="276" w:lineRule="auto"/>
              <w:rPr>
                <w:rFonts w:ascii="Times New Roman" w:hAnsi="Times New Roman" w:cs="Times New Roman"/>
                <w:sz w:val="24"/>
                <w:szCs w:val="24"/>
              </w:rPr>
            </w:pPr>
            <w:proofErr w:type="spellStart"/>
            <w:r w:rsidRPr="007A66B7">
              <w:rPr>
                <w:rFonts w:ascii="Times New Roman" w:hAnsi="Times New Roman" w:cs="Times New Roman"/>
                <w:sz w:val="24"/>
                <w:szCs w:val="24"/>
              </w:rPr>
              <w:t>Н.Е.Веракса</w:t>
            </w:r>
            <w:proofErr w:type="spellEnd"/>
          </w:p>
          <w:p w:rsidR="00D450BD" w:rsidRPr="007A66B7" w:rsidRDefault="00D450BD" w:rsidP="00F76FF6">
            <w:pPr>
              <w:spacing w:after="0" w:line="276" w:lineRule="auto"/>
              <w:rPr>
                <w:rFonts w:ascii="Times New Roman" w:hAnsi="Times New Roman" w:cs="Times New Roman"/>
                <w:sz w:val="24"/>
                <w:szCs w:val="24"/>
              </w:rPr>
            </w:pPr>
            <w:r w:rsidRPr="007A66B7">
              <w:rPr>
                <w:rFonts w:ascii="Times New Roman" w:hAnsi="Times New Roman" w:cs="Times New Roman"/>
                <w:sz w:val="24"/>
                <w:szCs w:val="24"/>
              </w:rPr>
              <w:t>Т.С.Комарова</w:t>
            </w:r>
          </w:p>
          <w:p w:rsidR="00D450BD" w:rsidRPr="007A66B7" w:rsidRDefault="00D450BD" w:rsidP="00F76FF6">
            <w:pPr>
              <w:spacing w:after="0" w:line="276" w:lineRule="auto"/>
              <w:rPr>
                <w:rFonts w:ascii="Times New Roman" w:hAnsi="Times New Roman" w:cs="Times New Roman"/>
                <w:sz w:val="24"/>
                <w:szCs w:val="24"/>
              </w:rPr>
            </w:pPr>
            <w:r w:rsidRPr="007A66B7">
              <w:rPr>
                <w:rFonts w:ascii="Times New Roman" w:hAnsi="Times New Roman" w:cs="Times New Roman"/>
                <w:sz w:val="24"/>
                <w:szCs w:val="24"/>
              </w:rPr>
              <w:t>М.А.Васильева</w:t>
            </w:r>
          </w:p>
        </w:tc>
        <w:tc>
          <w:tcPr>
            <w:tcW w:w="6268" w:type="dxa"/>
            <w:tcBorders>
              <w:top w:val="single" w:sz="4" w:space="0" w:color="auto"/>
              <w:left w:val="single" w:sz="4" w:space="0" w:color="auto"/>
              <w:bottom w:val="single" w:sz="4" w:space="0" w:color="auto"/>
              <w:right w:val="single" w:sz="4" w:space="0" w:color="auto"/>
            </w:tcBorders>
          </w:tcPr>
          <w:p w:rsidR="00D450BD" w:rsidRPr="007A66B7" w:rsidRDefault="00D450BD" w:rsidP="00F76FF6">
            <w:pPr>
              <w:spacing w:after="0" w:line="276" w:lineRule="auto"/>
              <w:rPr>
                <w:rFonts w:ascii="Times New Roman" w:hAnsi="Times New Roman" w:cs="Times New Roman"/>
                <w:sz w:val="24"/>
                <w:szCs w:val="24"/>
              </w:rPr>
            </w:pPr>
            <w:r w:rsidRPr="007A66B7">
              <w:rPr>
                <w:rFonts w:ascii="Times New Roman" w:hAnsi="Times New Roman" w:cs="Times New Roman"/>
                <w:sz w:val="24"/>
                <w:szCs w:val="24"/>
              </w:rPr>
              <w:t>Основная образовательная программа дошкольного образования «От рождения до школы»</w:t>
            </w:r>
          </w:p>
        </w:tc>
      </w:tr>
      <w:tr w:rsidR="00D450BD" w:rsidRPr="007A66B7" w:rsidTr="00D450BD">
        <w:trPr>
          <w:trHeight w:val="656"/>
        </w:trPr>
        <w:tc>
          <w:tcPr>
            <w:tcW w:w="2833" w:type="dxa"/>
            <w:tcBorders>
              <w:top w:val="single" w:sz="4" w:space="0" w:color="auto"/>
              <w:left w:val="single" w:sz="4" w:space="0" w:color="auto"/>
              <w:bottom w:val="single" w:sz="4" w:space="0" w:color="auto"/>
              <w:right w:val="single" w:sz="4" w:space="0" w:color="auto"/>
            </w:tcBorders>
            <w:hideMark/>
          </w:tcPr>
          <w:p w:rsidR="00D450BD" w:rsidRPr="007A66B7" w:rsidRDefault="00D450BD" w:rsidP="00F76FF6">
            <w:pPr>
              <w:spacing w:after="0" w:line="276" w:lineRule="auto"/>
              <w:rPr>
                <w:rFonts w:ascii="Times New Roman" w:hAnsi="Times New Roman" w:cs="Times New Roman"/>
                <w:sz w:val="24"/>
                <w:szCs w:val="24"/>
              </w:rPr>
            </w:pPr>
            <w:proofErr w:type="spellStart"/>
            <w:r w:rsidRPr="007A66B7">
              <w:rPr>
                <w:rFonts w:ascii="Times New Roman" w:hAnsi="Times New Roman" w:cs="Times New Roman"/>
                <w:sz w:val="24"/>
                <w:szCs w:val="24"/>
              </w:rPr>
              <w:t>О.В.Дыбина</w:t>
            </w:r>
            <w:proofErr w:type="spellEnd"/>
          </w:p>
        </w:tc>
        <w:tc>
          <w:tcPr>
            <w:tcW w:w="6268" w:type="dxa"/>
            <w:tcBorders>
              <w:top w:val="single" w:sz="4" w:space="0" w:color="auto"/>
              <w:left w:val="single" w:sz="4" w:space="0" w:color="auto"/>
              <w:bottom w:val="single" w:sz="4" w:space="0" w:color="auto"/>
              <w:right w:val="single" w:sz="4" w:space="0" w:color="auto"/>
            </w:tcBorders>
            <w:hideMark/>
          </w:tcPr>
          <w:p w:rsidR="00D450BD" w:rsidRPr="007A66B7" w:rsidRDefault="00D450BD" w:rsidP="00F76FF6">
            <w:pPr>
              <w:spacing w:after="0" w:line="276" w:lineRule="auto"/>
              <w:rPr>
                <w:rFonts w:ascii="Times New Roman" w:hAnsi="Times New Roman" w:cs="Times New Roman"/>
                <w:sz w:val="24"/>
                <w:szCs w:val="24"/>
              </w:rPr>
            </w:pPr>
            <w:r w:rsidRPr="007A66B7">
              <w:rPr>
                <w:rFonts w:ascii="Times New Roman" w:hAnsi="Times New Roman" w:cs="Times New Roman"/>
                <w:b/>
                <w:sz w:val="24"/>
                <w:szCs w:val="24"/>
              </w:rPr>
              <w:t>«</w:t>
            </w:r>
            <w:r w:rsidRPr="007A66B7">
              <w:rPr>
                <w:rFonts w:ascii="Times New Roman" w:hAnsi="Times New Roman" w:cs="Times New Roman"/>
                <w:sz w:val="24"/>
                <w:szCs w:val="24"/>
              </w:rPr>
              <w:t>Ознакомление с предметным и социальным окружением»</w:t>
            </w:r>
          </w:p>
        </w:tc>
      </w:tr>
      <w:tr w:rsidR="00D450BD" w:rsidRPr="007A66B7" w:rsidTr="00D450BD">
        <w:trPr>
          <w:trHeight w:val="656"/>
        </w:trPr>
        <w:tc>
          <w:tcPr>
            <w:tcW w:w="2833" w:type="dxa"/>
            <w:tcBorders>
              <w:top w:val="single" w:sz="4" w:space="0" w:color="auto"/>
              <w:left w:val="single" w:sz="4" w:space="0" w:color="auto"/>
              <w:bottom w:val="single" w:sz="4" w:space="0" w:color="auto"/>
              <w:right w:val="single" w:sz="4" w:space="0" w:color="auto"/>
            </w:tcBorders>
            <w:hideMark/>
          </w:tcPr>
          <w:p w:rsidR="00D450BD" w:rsidRPr="007A66B7" w:rsidRDefault="00D450BD" w:rsidP="00F76FF6">
            <w:pPr>
              <w:spacing w:after="0" w:line="276" w:lineRule="auto"/>
              <w:rPr>
                <w:rFonts w:ascii="Times New Roman" w:hAnsi="Times New Roman" w:cs="Times New Roman"/>
                <w:sz w:val="24"/>
                <w:szCs w:val="24"/>
              </w:rPr>
            </w:pPr>
            <w:proofErr w:type="spellStart"/>
            <w:r w:rsidRPr="007A66B7">
              <w:rPr>
                <w:rFonts w:ascii="Times New Roman" w:hAnsi="Times New Roman" w:cs="Times New Roman"/>
                <w:sz w:val="24"/>
                <w:szCs w:val="24"/>
              </w:rPr>
              <w:t>Н.Г.Зеленова</w:t>
            </w:r>
            <w:proofErr w:type="spellEnd"/>
            <w:r w:rsidRPr="007A66B7">
              <w:rPr>
                <w:rFonts w:ascii="Times New Roman" w:hAnsi="Times New Roman" w:cs="Times New Roman"/>
                <w:sz w:val="24"/>
                <w:szCs w:val="24"/>
              </w:rPr>
              <w:t>,</w:t>
            </w:r>
          </w:p>
          <w:p w:rsidR="00D450BD" w:rsidRPr="007A66B7" w:rsidRDefault="00D450BD" w:rsidP="00F76FF6">
            <w:pPr>
              <w:spacing w:after="0" w:line="276" w:lineRule="auto"/>
              <w:rPr>
                <w:rFonts w:ascii="Times New Roman" w:hAnsi="Times New Roman" w:cs="Times New Roman"/>
                <w:sz w:val="24"/>
                <w:szCs w:val="24"/>
              </w:rPr>
            </w:pPr>
            <w:r w:rsidRPr="007A66B7">
              <w:rPr>
                <w:rFonts w:ascii="Times New Roman" w:hAnsi="Times New Roman" w:cs="Times New Roman"/>
                <w:sz w:val="24"/>
                <w:szCs w:val="24"/>
              </w:rPr>
              <w:t>Л.Е.Осипова</w:t>
            </w:r>
          </w:p>
        </w:tc>
        <w:tc>
          <w:tcPr>
            <w:tcW w:w="6268" w:type="dxa"/>
            <w:tcBorders>
              <w:top w:val="single" w:sz="4" w:space="0" w:color="auto"/>
              <w:left w:val="single" w:sz="4" w:space="0" w:color="auto"/>
              <w:bottom w:val="single" w:sz="4" w:space="0" w:color="auto"/>
              <w:right w:val="single" w:sz="4" w:space="0" w:color="auto"/>
            </w:tcBorders>
          </w:tcPr>
          <w:p w:rsidR="00D450BD" w:rsidRPr="007A66B7" w:rsidRDefault="00D450BD" w:rsidP="00F76FF6">
            <w:pPr>
              <w:spacing w:after="0" w:line="276" w:lineRule="auto"/>
              <w:rPr>
                <w:rFonts w:ascii="Times New Roman" w:hAnsi="Times New Roman" w:cs="Times New Roman"/>
                <w:b/>
                <w:sz w:val="24"/>
                <w:szCs w:val="24"/>
              </w:rPr>
            </w:pPr>
            <w:r w:rsidRPr="007A66B7">
              <w:rPr>
                <w:rFonts w:ascii="Times New Roman" w:hAnsi="Times New Roman" w:cs="Times New Roman"/>
                <w:b/>
                <w:sz w:val="24"/>
                <w:szCs w:val="24"/>
              </w:rPr>
              <w:t>«</w:t>
            </w:r>
            <w:r w:rsidRPr="007A66B7">
              <w:rPr>
                <w:rFonts w:ascii="Times New Roman" w:hAnsi="Times New Roman" w:cs="Times New Roman"/>
                <w:sz w:val="24"/>
                <w:szCs w:val="24"/>
              </w:rPr>
              <w:t>Мы живем в России</w:t>
            </w:r>
            <w:r w:rsidRPr="007A66B7">
              <w:rPr>
                <w:rFonts w:ascii="Times New Roman" w:hAnsi="Times New Roman" w:cs="Times New Roman"/>
                <w:b/>
                <w:sz w:val="24"/>
                <w:szCs w:val="24"/>
              </w:rPr>
              <w:t xml:space="preserve">» </w:t>
            </w:r>
          </w:p>
          <w:p w:rsidR="00D450BD" w:rsidRPr="007A66B7" w:rsidRDefault="00D450BD" w:rsidP="00F76FF6">
            <w:pPr>
              <w:spacing w:after="0" w:line="276" w:lineRule="auto"/>
              <w:rPr>
                <w:rFonts w:ascii="Times New Roman" w:hAnsi="Times New Roman" w:cs="Times New Roman"/>
                <w:b/>
                <w:sz w:val="24"/>
                <w:szCs w:val="24"/>
              </w:rPr>
            </w:pPr>
            <w:r w:rsidRPr="007A66B7">
              <w:rPr>
                <w:rFonts w:ascii="Times New Roman" w:hAnsi="Times New Roman" w:cs="Times New Roman"/>
                <w:sz w:val="24"/>
                <w:szCs w:val="24"/>
              </w:rPr>
              <w:t>(для детей средней, старшей и подготовительной групп)</w:t>
            </w:r>
          </w:p>
        </w:tc>
      </w:tr>
      <w:tr w:rsidR="00D450BD" w:rsidRPr="007A66B7" w:rsidTr="00D450BD">
        <w:trPr>
          <w:trHeight w:val="656"/>
        </w:trPr>
        <w:tc>
          <w:tcPr>
            <w:tcW w:w="2833" w:type="dxa"/>
            <w:tcBorders>
              <w:top w:val="single" w:sz="4" w:space="0" w:color="auto"/>
              <w:left w:val="single" w:sz="4" w:space="0" w:color="auto"/>
              <w:bottom w:val="single" w:sz="4" w:space="0" w:color="auto"/>
              <w:right w:val="single" w:sz="4" w:space="0" w:color="auto"/>
            </w:tcBorders>
            <w:hideMark/>
          </w:tcPr>
          <w:p w:rsidR="00D450BD" w:rsidRPr="007A66B7" w:rsidRDefault="00D450BD" w:rsidP="00F76FF6">
            <w:pPr>
              <w:spacing w:after="0" w:line="276" w:lineRule="auto"/>
              <w:rPr>
                <w:rFonts w:ascii="Times New Roman" w:hAnsi="Times New Roman" w:cs="Times New Roman"/>
                <w:sz w:val="24"/>
                <w:szCs w:val="24"/>
              </w:rPr>
            </w:pPr>
            <w:proofErr w:type="spellStart"/>
            <w:r w:rsidRPr="007A66B7">
              <w:rPr>
                <w:rFonts w:ascii="Times New Roman" w:hAnsi="Times New Roman" w:cs="Times New Roman"/>
                <w:sz w:val="24"/>
                <w:szCs w:val="24"/>
              </w:rPr>
              <w:t>И.А.Помораева</w:t>
            </w:r>
            <w:proofErr w:type="spellEnd"/>
          </w:p>
          <w:p w:rsidR="00D450BD" w:rsidRPr="007A66B7" w:rsidRDefault="00D450BD" w:rsidP="00F76FF6">
            <w:pPr>
              <w:spacing w:after="0" w:line="276" w:lineRule="auto"/>
              <w:rPr>
                <w:rFonts w:ascii="Times New Roman" w:hAnsi="Times New Roman" w:cs="Times New Roman"/>
                <w:sz w:val="24"/>
                <w:szCs w:val="24"/>
              </w:rPr>
            </w:pPr>
            <w:proofErr w:type="spellStart"/>
            <w:r w:rsidRPr="007A66B7">
              <w:rPr>
                <w:rFonts w:ascii="Times New Roman" w:hAnsi="Times New Roman" w:cs="Times New Roman"/>
                <w:sz w:val="24"/>
                <w:szCs w:val="24"/>
              </w:rPr>
              <w:t>В.А.Позина</w:t>
            </w:r>
            <w:proofErr w:type="spellEnd"/>
          </w:p>
        </w:tc>
        <w:tc>
          <w:tcPr>
            <w:tcW w:w="6268" w:type="dxa"/>
            <w:tcBorders>
              <w:top w:val="single" w:sz="4" w:space="0" w:color="auto"/>
              <w:left w:val="single" w:sz="4" w:space="0" w:color="auto"/>
              <w:bottom w:val="single" w:sz="4" w:space="0" w:color="auto"/>
              <w:right w:val="single" w:sz="4" w:space="0" w:color="auto"/>
            </w:tcBorders>
            <w:hideMark/>
          </w:tcPr>
          <w:p w:rsidR="00D450BD" w:rsidRPr="007A66B7" w:rsidRDefault="00D450BD" w:rsidP="00F76FF6">
            <w:pPr>
              <w:spacing w:after="0" w:line="276" w:lineRule="auto"/>
              <w:rPr>
                <w:rFonts w:ascii="Times New Roman" w:hAnsi="Times New Roman" w:cs="Times New Roman"/>
                <w:sz w:val="24"/>
                <w:szCs w:val="24"/>
              </w:rPr>
            </w:pPr>
            <w:r w:rsidRPr="007A66B7">
              <w:rPr>
                <w:rFonts w:ascii="Times New Roman" w:hAnsi="Times New Roman" w:cs="Times New Roman"/>
                <w:b/>
                <w:sz w:val="24"/>
                <w:szCs w:val="24"/>
              </w:rPr>
              <w:t>«</w:t>
            </w:r>
            <w:r w:rsidRPr="007A66B7">
              <w:rPr>
                <w:rFonts w:ascii="Times New Roman" w:hAnsi="Times New Roman" w:cs="Times New Roman"/>
                <w:sz w:val="24"/>
                <w:szCs w:val="24"/>
              </w:rPr>
              <w:t>Формирование элементарных математических представлений</w:t>
            </w:r>
            <w:r w:rsidRPr="007A66B7">
              <w:rPr>
                <w:rFonts w:ascii="Times New Roman" w:hAnsi="Times New Roman" w:cs="Times New Roman"/>
                <w:b/>
                <w:sz w:val="24"/>
                <w:szCs w:val="24"/>
              </w:rPr>
              <w:t>»</w:t>
            </w:r>
            <w:r w:rsidRPr="007A66B7">
              <w:rPr>
                <w:rFonts w:ascii="Times New Roman" w:hAnsi="Times New Roman" w:cs="Times New Roman"/>
                <w:sz w:val="24"/>
                <w:szCs w:val="24"/>
              </w:rPr>
              <w:t xml:space="preserve">  (система работы во всех возрастных группах)</w:t>
            </w:r>
          </w:p>
        </w:tc>
      </w:tr>
      <w:tr w:rsidR="00D450BD" w:rsidRPr="007A66B7" w:rsidTr="00D450BD">
        <w:trPr>
          <w:trHeight w:val="656"/>
        </w:trPr>
        <w:tc>
          <w:tcPr>
            <w:tcW w:w="2833" w:type="dxa"/>
            <w:tcBorders>
              <w:top w:val="single" w:sz="4" w:space="0" w:color="auto"/>
              <w:left w:val="single" w:sz="4" w:space="0" w:color="auto"/>
              <w:bottom w:val="single" w:sz="4" w:space="0" w:color="auto"/>
              <w:right w:val="single" w:sz="4" w:space="0" w:color="auto"/>
            </w:tcBorders>
            <w:hideMark/>
          </w:tcPr>
          <w:p w:rsidR="00D450BD" w:rsidRPr="007A66B7" w:rsidRDefault="00D450BD" w:rsidP="00F76FF6">
            <w:pPr>
              <w:spacing w:after="0" w:line="276" w:lineRule="auto"/>
              <w:rPr>
                <w:rFonts w:ascii="Times New Roman" w:hAnsi="Times New Roman" w:cs="Times New Roman"/>
                <w:sz w:val="24"/>
                <w:szCs w:val="24"/>
              </w:rPr>
            </w:pPr>
            <w:proofErr w:type="spellStart"/>
            <w:r w:rsidRPr="007A66B7">
              <w:rPr>
                <w:rFonts w:ascii="Times New Roman" w:hAnsi="Times New Roman" w:cs="Times New Roman"/>
                <w:sz w:val="24"/>
                <w:szCs w:val="24"/>
              </w:rPr>
              <w:t>Н.Е.Веракса</w:t>
            </w:r>
            <w:proofErr w:type="spellEnd"/>
          </w:p>
          <w:p w:rsidR="00D450BD" w:rsidRPr="007A66B7" w:rsidRDefault="00D450BD" w:rsidP="00F76FF6">
            <w:pPr>
              <w:spacing w:after="0" w:line="276" w:lineRule="auto"/>
              <w:rPr>
                <w:rFonts w:ascii="Times New Roman" w:hAnsi="Times New Roman" w:cs="Times New Roman"/>
                <w:sz w:val="24"/>
                <w:szCs w:val="24"/>
              </w:rPr>
            </w:pPr>
            <w:proofErr w:type="spellStart"/>
            <w:r w:rsidRPr="007A66B7">
              <w:rPr>
                <w:rFonts w:ascii="Times New Roman" w:hAnsi="Times New Roman" w:cs="Times New Roman"/>
                <w:sz w:val="24"/>
                <w:szCs w:val="24"/>
              </w:rPr>
              <w:t>О.Р.Галимов</w:t>
            </w:r>
            <w:proofErr w:type="spellEnd"/>
          </w:p>
        </w:tc>
        <w:tc>
          <w:tcPr>
            <w:tcW w:w="6268" w:type="dxa"/>
            <w:tcBorders>
              <w:top w:val="single" w:sz="4" w:space="0" w:color="auto"/>
              <w:left w:val="single" w:sz="4" w:space="0" w:color="auto"/>
              <w:bottom w:val="single" w:sz="4" w:space="0" w:color="auto"/>
              <w:right w:val="single" w:sz="4" w:space="0" w:color="auto"/>
            </w:tcBorders>
            <w:hideMark/>
          </w:tcPr>
          <w:p w:rsidR="00D450BD" w:rsidRPr="007A66B7" w:rsidRDefault="00D450BD" w:rsidP="00F76FF6">
            <w:pPr>
              <w:spacing w:after="0" w:line="276" w:lineRule="auto"/>
              <w:rPr>
                <w:rFonts w:ascii="Times New Roman" w:hAnsi="Times New Roman" w:cs="Times New Roman"/>
                <w:sz w:val="24"/>
                <w:szCs w:val="24"/>
              </w:rPr>
            </w:pPr>
            <w:r w:rsidRPr="007A66B7">
              <w:rPr>
                <w:rFonts w:ascii="Times New Roman" w:hAnsi="Times New Roman" w:cs="Times New Roman"/>
                <w:sz w:val="24"/>
                <w:szCs w:val="24"/>
              </w:rPr>
              <w:t xml:space="preserve">«Познавательно-исследовательская деятельность дошкольников 4-7 лет». </w:t>
            </w:r>
          </w:p>
        </w:tc>
      </w:tr>
      <w:tr w:rsidR="00D450BD" w:rsidRPr="007A66B7" w:rsidTr="00D450BD">
        <w:trPr>
          <w:trHeight w:val="656"/>
        </w:trPr>
        <w:tc>
          <w:tcPr>
            <w:tcW w:w="2833" w:type="dxa"/>
            <w:tcBorders>
              <w:top w:val="single" w:sz="4" w:space="0" w:color="auto"/>
              <w:left w:val="single" w:sz="4" w:space="0" w:color="auto"/>
              <w:bottom w:val="single" w:sz="4" w:space="0" w:color="auto"/>
              <w:right w:val="single" w:sz="4" w:space="0" w:color="auto"/>
            </w:tcBorders>
            <w:hideMark/>
          </w:tcPr>
          <w:p w:rsidR="00D450BD" w:rsidRPr="007A66B7" w:rsidRDefault="00D450BD" w:rsidP="00F76FF6">
            <w:pPr>
              <w:spacing w:after="0" w:line="276" w:lineRule="auto"/>
              <w:rPr>
                <w:rFonts w:ascii="Times New Roman" w:hAnsi="Times New Roman" w:cs="Times New Roman"/>
                <w:sz w:val="24"/>
                <w:szCs w:val="24"/>
              </w:rPr>
            </w:pPr>
            <w:r w:rsidRPr="007A66B7">
              <w:rPr>
                <w:rFonts w:ascii="Times New Roman" w:hAnsi="Times New Roman" w:cs="Times New Roman"/>
                <w:sz w:val="24"/>
                <w:szCs w:val="24"/>
              </w:rPr>
              <w:t>Е.Е.Крашенинников</w:t>
            </w:r>
          </w:p>
          <w:p w:rsidR="00D450BD" w:rsidRPr="007A66B7" w:rsidRDefault="00D450BD" w:rsidP="00F76FF6">
            <w:pPr>
              <w:spacing w:after="0" w:line="276" w:lineRule="auto"/>
              <w:rPr>
                <w:rFonts w:ascii="Times New Roman" w:hAnsi="Times New Roman" w:cs="Times New Roman"/>
                <w:sz w:val="24"/>
                <w:szCs w:val="24"/>
              </w:rPr>
            </w:pPr>
            <w:r w:rsidRPr="007A66B7">
              <w:rPr>
                <w:rFonts w:ascii="Times New Roman" w:hAnsi="Times New Roman" w:cs="Times New Roman"/>
                <w:sz w:val="24"/>
                <w:szCs w:val="24"/>
              </w:rPr>
              <w:t>О.Л.Холодова</w:t>
            </w:r>
          </w:p>
        </w:tc>
        <w:tc>
          <w:tcPr>
            <w:tcW w:w="6268" w:type="dxa"/>
            <w:tcBorders>
              <w:top w:val="single" w:sz="4" w:space="0" w:color="auto"/>
              <w:left w:val="single" w:sz="4" w:space="0" w:color="auto"/>
              <w:bottom w:val="single" w:sz="4" w:space="0" w:color="auto"/>
              <w:right w:val="single" w:sz="4" w:space="0" w:color="auto"/>
            </w:tcBorders>
            <w:hideMark/>
          </w:tcPr>
          <w:p w:rsidR="00D450BD" w:rsidRPr="007A66B7" w:rsidRDefault="00D450BD" w:rsidP="00F76FF6">
            <w:pPr>
              <w:spacing w:after="0" w:line="276" w:lineRule="auto"/>
              <w:rPr>
                <w:rFonts w:ascii="Times New Roman" w:hAnsi="Times New Roman" w:cs="Times New Roman"/>
                <w:sz w:val="24"/>
                <w:szCs w:val="24"/>
              </w:rPr>
            </w:pPr>
            <w:r w:rsidRPr="007A66B7">
              <w:rPr>
                <w:rFonts w:ascii="Times New Roman" w:hAnsi="Times New Roman" w:cs="Times New Roman"/>
                <w:b/>
                <w:sz w:val="24"/>
                <w:szCs w:val="24"/>
              </w:rPr>
              <w:t>«</w:t>
            </w:r>
            <w:r w:rsidRPr="007A66B7">
              <w:rPr>
                <w:rFonts w:ascii="Times New Roman" w:hAnsi="Times New Roman" w:cs="Times New Roman"/>
                <w:sz w:val="24"/>
                <w:szCs w:val="24"/>
              </w:rPr>
              <w:t>Развитие познавательных способностей дошкольников 4-7 лет»</w:t>
            </w:r>
          </w:p>
        </w:tc>
      </w:tr>
      <w:tr w:rsidR="00D450BD" w:rsidRPr="007A66B7" w:rsidTr="00D450BD">
        <w:trPr>
          <w:trHeight w:val="656"/>
        </w:trPr>
        <w:tc>
          <w:tcPr>
            <w:tcW w:w="2833" w:type="dxa"/>
            <w:tcBorders>
              <w:top w:val="single" w:sz="4" w:space="0" w:color="auto"/>
              <w:left w:val="single" w:sz="4" w:space="0" w:color="auto"/>
              <w:bottom w:val="single" w:sz="4" w:space="0" w:color="auto"/>
              <w:right w:val="single" w:sz="4" w:space="0" w:color="auto"/>
            </w:tcBorders>
            <w:hideMark/>
          </w:tcPr>
          <w:p w:rsidR="00D450BD" w:rsidRPr="007A66B7" w:rsidRDefault="00D450BD" w:rsidP="00F76FF6">
            <w:pPr>
              <w:spacing w:after="0" w:line="276" w:lineRule="auto"/>
              <w:rPr>
                <w:rFonts w:ascii="Times New Roman" w:hAnsi="Times New Roman" w:cs="Times New Roman"/>
                <w:sz w:val="24"/>
                <w:szCs w:val="24"/>
              </w:rPr>
            </w:pPr>
            <w:r w:rsidRPr="007A66B7">
              <w:rPr>
                <w:rFonts w:ascii="Times New Roman" w:hAnsi="Times New Roman" w:cs="Times New Roman"/>
                <w:sz w:val="24"/>
                <w:szCs w:val="24"/>
              </w:rPr>
              <w:t>С.Н.Николаева</w:t>
            </w:r>
          </w:p>
        </w:tc>
        <w:tc>
          <w:tcPr>
            <w:tcW w:w="6268" w:type="dxa"/>
            <w:tcBorders>
              <w:top w:val="single" w:sz="4" w:space="0" w:color="auto"/>
              <w:left w:val="single" w:sz="4" w:space="0" w:color="auto"/>
              <w:bottom w:val="single" w:sz="4" w:space="0" w:color="auto"/>
              <w:right w:val="single" w:sz="4" w:space="0" w:color="auto"/>
            </w:tcBorders>
            <w:hideMark/>
          </w:tcPr>
          <w:p w:rsidR="00D450BD" w:rsidRPr="007A66B7" w:rsidRDefault="00D450BD" w:rsidP="00F76FF6">
            <w:pPr>
              <w:spacing w:after="0" w:line="276" w:lineRule="auto"/>
              <w:rPr>
                <w:rFonts w:ascii="Times New Roman" w:hAnsi="Times New Roman" w:cs="Times New Roman"/>
                <w:sz w:val="24"/>
                <w:szCs w:val="24"/>
              </w:rPr>
            </w:pPr>
            <w:r w:rsidRPr="007A66B7">
              <w:rPr>
                <w:rFonts w:ascii="Times New Roman" w:hAnsi="Times New Roman" w:cs="Times New Roman"/>
                <w:sz w:val="24"/>
                <w:szCs w:val="24"/>
              </w:rPr>
              <w:t xml:space="preserve">Программа «Юный эколог». </w:t>
            </w:r>
          </w:p>
          <w:p w:rsidR="00D450BD" w:rsidRPr="007A66B7" w:rsidRDefault="00D450BD" w:rsidP="00F76FF6">
            <w:pPr>
              <w:spacing w:after="0" w:line="276" w:lineRule="auto"/>
              <w:rPr>
                <w:rFonts w:ascii="Times New Roman" w:hAnsi="Times New Roman" w:cs="Times New Roman"/>
                <w:sz w:val="24"/>
                <w:szCs w:val="24"/>
              </w:rPr>
            </w:pPr>
          </w:p>
        </w:tc>
      </w:tr>
      <w:tr w:rsidR="00D450BD" w:rsidRPr="007A66B7" w:rsidTr="00D450BD">
        <w:trPr>
          <w:trHeight w:val="656"/>
        </w:trPr>
        <w:tc>
          <w:tcPr>
            <w:tcW w:w="2833" w:type="dxa"/>
            <w:tcBorders>
              <w:top w:val="single" w:sz="4" w:space="0" w:color="auto"/>
              <w:left w:val="single" w:sz="4" w:space="0" w:color="auto"/>
              <w:bottom w:val="single" w:sz="4" w:space="0" w:color="auto"/>
              <w:right w:val="single" w:sz="4" w:space="0" w:color="auto"/>
            </w:tcBorders>
            <w:hideMark/>
          </w:tcPr>
          <w:p w:rsidR="00D450BD" w:rsidRPr="007A66B7" w:rsidRDefault="00D450BD" w:rsidP="00F76FF6">
            <w:pPr>
              <w:spacing w:after="0" w:line="276" w:lineRule="auto"/>
              <w:rPr>
                <w:rFonts w:ascii="Times New Roman" w:hAnsi="Times New Roman" w:cs="Times New Roman"/>
                <w:sz w:val="24"/>
                <w:szCs w:val="24"/>
              </w:rPr>
            </w:pPr>
            <w:r w:rsidRPr="007A66B7">
              <w:rPr>
                <w:rFonts w:ascii="Times New Roman" w:hAnsi="Times New Roman" w:cs="Times New Roman"/>
                <w:sz w:val="24"/>
                <w:szCs w:val="24"/>
              </w:rPr>
              <w:t>Н.А.Рыжова</w:t>
            </w:r>
          </w:p>
        </w:tc>
        <w:tc>
          <w:tcPr>
            <w:tcW w:w="6268" w:type="dxa"/>
            <w:tcBorders>
              <w:top w:val="single" w:sz="4" w:space="0" w:color="auto"/>
              <w:left w:val="single" w:sz="4" w:space="0" w:color="auto"/>
              <w:bottom w:val="single" w:sz="4" w:space="0" w:color="auto"/>
              <w:right w:val="single" w:sz="4" w:space="0" w:color="auto"/>
            </w:tcBorders>
            <w:hideMark/>
          </w:tcPr>
          <w:p w:rsidR="00D450BD" w:rsidRPr="007A66B7" w:rsidRDefault="00D450BD" w:rsidP="00F76FF6">
            <w:pPr>
              <w:spacing w:after="0" w:line="276" w:lineRule="auto"/>
              <w:rPr>
                <w:rFonts w:ascii="Times New Roman" w:hAnsi="Times New Roman" w:cs="Times New Roman"/>
                <w:sz w:val="24"/>
                <w:szCs w:val="24"/>
              </w:rPr>
            </w:pPr>
            <w:r w:rsidRPr="007A66B7">
              <w:rPr>
                <w:rFonts w:ascii="Times New Roman" w:hAnsi="Times New Roman" w:cs="Times New Roman"/>
                <w:sz w:val="24"/>
                <w:szCs w:val="24"/>
              </w:rPr>
              <w:t>Программа «Наш дом - природа»</w:t>
            </w:r>
          </w:p>
        </w:tc>
      </w:tr>
      <w:tr w:rsidR="00D450BD" w:rsidRPr="007A66B7" w:rsidTr="00D450BD">
        <w:trPr>
          <w:trHeight w:val="656"/>
        </w:trPr>
        <w:tc>
          <w:tcPr>
            <w:tcW w:w="2833" w:type="dxa"/>
            <w:tcBorders>
              <w:top w:val="single" w:sz="4" w:space="0" w:color="auto"/>
              <w:left w:val="single" w:sz="4" w:space="0" w:color="auto"/>
              <w:bottom w:val="single" w:sz="4" w:space="0" w:color="auto"/>
              <w:right w:val="single" w:sz="4" w:space="0" w:color="auto"/>
            </w:tcBorders>
            <w:hideMark/>
          </w:tcPr>
          <w:p w:rsidR="00D450BD" w:rsidRPr="007A66B7" w:rsidRDefault="00D450BD" w:rsidP="00F76FF6">
            <w:pPr>
              <w:spacing w:after="0" w:line="276" w:lineRule="auto"/>
              <w:rPr>
                <w:rFonts w:ascii="Times New Roman" w:hAnsi="Times New Roman" w:cs="Times New Roman"/>
                <w:sz w:val="24"/>
                <w:szCs w:val="24"/>
              </w:rPr>
            </w:pPr>
            <w:proofErr w:type="spellStart"/>
            <w:r w:rsidRPr="007A66B7">
              <w:rPr>
                <w:rFonts w:ascii="Times New Roman" w:hAnsi="Times New Roman" w:cs="Times New Roman"/>
                <w:sz w:val="24"/>
                <w:szCs w:val="24"/>
              </w:rPr>
              <w:t>О.А.Соломенникова</w:t>
            </w:r>
            <w:proofErr w:type="spellEnd"/>
          </w:p>
        </w:tc>
        <w:tc>
          <w:tcPr>
            <w:tcW w:w="6268" w:type="dxa"/>
            <w:tcBorders>
              <w:top w:val="single" w:sz="4" w:space="0" w:color="auto"/>
              <w:left w:val="single" w:sz="4" w:space="0" w:color="auto"/>
              <w:bottom w:val="single" w:sz="4" w:space="0" w:color="auto"/>
              <w:right w:val="single" w:sz="4" w:space="0" w:color="auto"/>
            </w:tcBorders>
            <w:hideMark/>
          </w:tcPr>
          <w:p w:rsidR="00D450BD" w:rsidRPr="007A66B7" w:rsidRDefault="00D450BD" w:rsidP="00F76FF6">
            <w:pPr>
              <w:spacing w:after="0" w:line="276" w:lineRule="auto"/>
              <w:rPr>
                <w:rFonts w:ascii="Times New Roman" w:hAnsi="Times New Roman" w:cs="Times New Roman"/>
                <w:sz w:val="24"/>
                <w:szCs w:val="24"/>
              </w:rPr>
            </w:pPr>
            <w:r w:rsidRPr="007A66B7">
              <w:rPr>
                <w:rFonts w:ascii="Times New Roman" w:hAnsi="Times New Roman" w:cs="Times New Roman"/>
                <w:sz w:val="24"/>
                <w:szCs w:val="24"/>
              </w:rPr>
              <w:t>«Ознакомление с природой в детском саду»</w:t>
            </w:r>
          </w:p>
        </w:tc>
      </w:tr>
      <w:tr w:rsidR="00D450BD" w:rsidRPr="007A66B7" w:rsidTr="00D450BD">
        <w:trPr>
          <w:trHeight w:val="656"/>
        </w:trPr>
        <w:tc>
          <w:tcPr>
            <w:tcW w:w="2833" w:type="dxa"/>
            <w:tcBorders>
              <w:top w:val="single" w:sz="4" w:space="0" w:color="auto"/>
              <w:left w:val="single" w:sz="4" w:space="0" w:color="auto"/>
              <w:bottom w:val="single" w:sz="4" w:space="0" w:color="auto"/>
              <w:right w:val="single" w:sz="4" w:space="0" w:color="auto"/>
            </w:tcBorders>
            <w:hideMark/>
          </w:tcPr>
          <w:p w:rsidR="00D450BD" w:rsidRPr="007A66B7" w:rsidRDefault="00D450BD" w:rsidP="00F76FF6">
            <w:pPr>
              <w:spacing w:after="0" w:line="276" w:lineRule="auto"/>
              <w:rPr>
                <w:rFonts w:ascii="Times New Roman" w:hAnsi="Times New Roman" w:cs="Times New Roman"/>
                <w:sz w:val="24"/>
                <w:szCs w:val="24"/>
              </w:rPr>
            </w:pPr>
            <w:r w:rsidRPr="007A66B7">
              <w:rPr>
                <w:rFonts w:ascii="Times New Roman" w:hAnsi="Times New Roman" w:cs="Times New Roman"/>
                <w:sz w:val="24"/>
                <w:szCs w:val="24"/>
              </w:rPr>
              <w:t>Е.Е.Крашенинников</w:t>
            </w:r>
          </w:p>
          <w:p w:rsidR="00D450BD" w:rsidRPr="007A66B7" w:rsidRDefault="00D450BD" w:rsidP="00F76FF6">
            <w:pPr>
              <w:spacing w:after="0" w:line="276" w:lineRule="auto"/>
              <w:rPr>
                <w:rFonts w:ascii="Times New Roman" w:hAnsi="Times New Roman" w:cs="Times New Roman"/>
                <w:sz w:val="24"/>
                <w:szCs w:val="24"/>
              </w:rPr>
            </w:pPr>
            <w:r w:rsidRPr="007A66B7">
              <w:rPr>
                <w:rFonts w:ascii="Times New Roman" w:hAnsi="Times New Roman" w:cs="Times New Roman"/>
                <w:sz w:val="24"/>
                <w:szCs w:val="24"/>
              </w:rPr>
              <w:t>О.Л.Холодова</w:t>
            </w:r>
          </w:p>
        </w:tc>
        <w:tc>
          <w:tcPr>
            <w:tcW w:w="6268" w:type="dxa"/>
            <w:tcBorders>
              <w:top w:val="single" w:sz="4" w:space="0" w:color="auto"/>
              <w:left w:val="single" w:sz="4" w:space="0" w:color="auto"/>
              <w:bottom w:val="single" w:sz="4" w:space="0" w:color="auto"/>
              <w:right w:val="single" w:sz="4" w:space="0" w:color="auto"/>
            </w:tcBorders>
            <w:hideMark/>
          </w:tcPr>
          <w:p w:rsidR="00D450BD" w:rsidRPr="007A66B7" w:rsidRDefault="00D450BD" w:rsidP="00F76FF6">
            <w:pPr>
              <w:spacing w:after="0" w:line="276" w:lineRule="auto"/>
              <w:rPr>
                <w:rFonts w:ascii="Times New Roman" w:hAnsi="Times New Roman" w:cs="Times New Roman"/>
                <w:sz w:val="24"/>
                <w:szCs w:val="24"/>
              </w:rPr>
            </w:pPr>
            <w:r w:rsidRPr="007A66B7">
              <w:rPr>
                <w:rFonts w:ascii="Times New Roman" w:hAnsi="Times New Roman" w:cs="Times New Roman"/>
                <w:sz w:val="24"/>
                <w:szCs w:val="24"/>
              </w:rPr>
              <w:t>«Развитие познавательных способностей дошкольников»</w:t>
            </w:r>
          </w:p>
        </w:tc>
      </w:tr>
      <w:tr w:rsidR="00D450BD" w:rsidRPr="007A66B7" w:rsidTr="00D450BD">
        <w:trPr>
          <w:trHeight w:val="656"/>
        </w:trPr>
        <w:tc>
          <w:tcPr>
            <w:tcW w:w="2833" w:type="dxa"/>
            <w:tcBorders>
              <w:top w:val="single" w:sz="4" w:space="0" w:color="auto"/>
              <w:left w:val="single" w:sz="4" w:space="0" w:color="auto"/>
              <w:bottom w:val="single" w:sz="4" w:space="0" w:color="auto"/>
              <w:right w:val="single" w:sz="4" w:space="0" w:color="auto"/>
            </w:tcBorders>
            <w:hideMark/>
          </w:tcPr>
          <w:p w:rsidR="00D450BD" w:rsidRPr="007A66B7" w:rsidRDefault="00D450BD" w:rsidP="00F76FF6">
            <w:pPr>
              <w:spacing w:after="0" w:line="276" w:lineRule="auto"/>
              <w:rPr>
                <w:rFonts w:ascii="Times New Roman" w:hAnsi="Times New Roman" w:cs="Times New Roman"/>
                <w:sz w:val="24"/>
                <w:szCs w:val="24"/>
              </w:rPr>
            </w:pPr>
            <w:r w:rsidRPr="007A66B7">
              <w:rPr>
                <w:rFonts w:ascii="Times New Roman" w:hAnsi="Times New Roman" w:cs="Times New Roman"/>
                <w:sz w:val="24"/>
                <w:szCs w:val="24"/>
              </w:rPr>
              <w:t>Л.Ю.Павлова</w:t>
            </w:r>
          </w:p>
        </w:tc>
        <w:tc>
          <w:tcPr>
            <w:tcW w:w="6268" w:type="dxa"/>
            <w:tcBorders>
              <w:top w:val="single" w:sz="4" w:space="0" w:color="auto"/>
              <w:left w:val="single" w:sz="4" w:space="0" w:color="auto"/>
              <w:bottom w:val="single" w:sz="4" w:space="0" w:color="auto"/>
              <w:right w:val="single" w:sz="4" w:space="0" w:color="auto"/>
            </w:tcBorders>
            <w:hideMark/>
          </w:tcPr>
          <w:p w:rsidR="00D450BD" w:rsidRPr="007A66B7" w:rsidRDefault="00D450BD" w:rsidP="00F76FF6">
            <w:pPr>
              <w:spacing w:after="0" w:line="276" w:lineRule="auto"/>
              <w:rPr>
                <w:rFonts w:ascii="Times New Roman" w:hAnsi="Times New Roman" w:cs="Times New Roman"/>
                <w:sz w:val="24"/>
                <w:szCs w:val="24"/>
              </w:rPr>
            </w:pPr>
            <w:r w:rsidRPr="007A66B7">
              <w:rPr>
                <w:rFonts w:ascii="Times New Roman" w:hAnsi="Times New Roman" w:cs="Times New Roman"/>
                <w:sz w:val="24"/>
                <w:szCs w:val="24"/>
              </w:rPr>
              <w:t>«Сборник дидактических игр по ознакомлению детей с окружающим миром»</w:t>
            </w:r>
          </w:p>
        </w:tc>
      </w:tr>
      <w:tr w:rsidR="00D450BD" w:rsidRPr="007A66B7" w:rsidTr="00D450BD">
        <w:trPr>
          <w:trHeight w:val="656"/>
        </w:trPr>
        <w:tc>
          <w:tcPr>
            <w:tcW w:w="2833" w:type="dxa"/>
            <w:tcBorders>
              <w:top w:val="single" w:sz="4" w:space="0" w:color="auto"/>
              <w:left w:val="single" w:sz="4" w:space="0" w:color="auto"/>
              <w:bottom w:val="single" w:sz="4" w:space="0" w:color="auto"/>
              <w:right w:val="single" w:sz="4" w:space="0" w:color="auto"/>
            </w:tcBorders>
          </w:tcPr>
          <w:p w:rsidR="00D450BD" w:rsidRPr="007A66B7" w:rsidRDefault="00D450BD" w:rsidP="00F76FF6">
            <w:pPr>
              <w:spacing w:after="0" w:line="276" w:lineRule="auto"/>
              <w:rPr>
                <w:rFonts w:ascii="Times New Roman" w:hAnsi="Times New Roman" w:cs="Times New Roman"/>
                <w:sz w:val="24"/>
                <w:szCs w:val="24"/>
              </w:rPr>
            </w:pPr>
            <w:proofErr w:type="spellStart"/>
            <w:r w:rsidRPr="007A66B7">
              <w:rPr>
                <w:rFonts w:ascii="Times New Roman" w:hAnsi="Times New Roman" w:cs="Times New Roman"/>
                <w:sz w:val="24"/>
                <w:szCs w:val="24"/>
              </w:rPr>
              <w:t>О.А.Скоролупова</w:t>
            </w:r>
            <w:proofErr w:type="spellEnd"/>
          </w:p>
        </w:tc>
        <w:tc>
          <w:tcPr>
            <w:tcW w:w="6268" w:type="dxa"/>
            <w:tcBorders>
              <w:top w:val="single" w:sz="4" w:space="0" w:color="auto"/>
              <w:left w:val="single" w:sz="4" w:space="0" w:color="auto"/>
              <w:bottom w:val="single" w:sz="4" w:space="0" w:color="auto"/>
              <w:right w:val="single" w:sz="4" w:space="0" w:color="auto"/>
            </w:tcBorders>
          </w:tcPr>
          <w:p w:rsidR="00D450BD" w:rsidRPr="007A66B7" w:rsidRDefault="00D450BD" w:rsidP="00F76FF6">
            <w:pPr>
              <w:spacing w:after="0" w:line="276" w:lineRule="auto"/>
              <w:rPr>
                <w:rFonts w:ascii="Times New Roman" w:hAnsi="Times New Roman" w:cs="Times New Roman"/>
                <w:sz w:val="24"/>
                <w:szCs w:val="24"/>
              </w:rPr>
            </w:pPr>
            <w:r w:rsidRPr="007A66B7">
              <w:rPr>
                <w:rFonts w:ascii="Times New Roman" w:hAnsi="Times New Roman" w:cs="Times New Roman"/>
                <w:sz w:val="24"/>
                <w:szCs w:val="24"/>
              </w:rPr>
              <w:t>«Тематические недели в детском саду»</w:t>
            </w:r>
          </w:p>
        </w:tc>
      </w:tr>
    </w:tbl>
    <w:p w:rsidR="00F76FF6" w:rsidRDefault="00F76FF6" w:rsidP="00AE1FC2">
      <w:pPr>
        <w:spacing w:after="0"/>
        <w:rPr>
          <w:rFonts w:ascii="Times New Roman" w:hAnsi="Times New Roman" w:cs="Times New Roman"/>
          <w:sz w:val="28"/>
          <w:szCs w:val="28"/>
        </w:rPr>
      </w:pPr>
    </w:p>
    <w:p w:rsidR="00122563" w:rsidRPr="001779CD" w:rsidRDefault="00122563" w:rsidP="00AE1FC2">
      <w:pPr>
        <w:spacing w:after="0"/>
        <w:rPr>
          <w:rFonts w:ascii="Times New Roman" w:hAnsi="Times New Roman" w:cs="Times New Roman"/>
          <w:b/>
          <w:i/>
          <w:sz w:val="28"/>
          <w:szCs w:val="28"/>
        </w:rPr>
      </w:pPr>
      <w:r w:rsidRPr="001779CD">
        <w:rPr>
          <w:rFonts w:ascii="Times New Roman" w:hAnsi="Times New Roman" w:cs="Times New Roman"/>
          <w:b/>
          <w:i/>
          <w:sz w:val="28"/>
          <w:szCs w:val="28"/>
        </w:rPr>
        <w:t>2.1.3.Образовательная область «Речевое развитие»</w:t>
      </w:r>
    </w:p>
    <w:p w:rsidR="00122563" w:rsidRPr="007A66B7" w:rsidRDefault="00122563"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Возраст от 2-х до 3-х лет.</w:t>
      </w:r>
    </w:p>
    <w:p w:rsidR="001779CD" w:rsidRPr="007A66B7" w:rsidRDefault="00122563" w:rsidP="00AE1FC2">
      <w:pPr>
        <w:spacing w:after="0"/>
        <w:rPr>
          <w:sz w:val="24"/>
          <w:szCs w:val="24"/>
        </w:rPr>
      </w:pPr>
      <w:r w:rsidRPr="007A66B7">
        <w:rPr>
          <w:rFonts w:ascii="Times New Roman" w:hAnsi="Times New Roman" w:cs="Times New Roman"/>
          <w:b/>
          <w:i/>
          <w:sz w:val="24"/>
          <w:szCs w:val="24"/>
        </w:rPr>
        <w:t>В области речевого развития основными задачами образовательной деятельности являются:</w:t>
      </w:r>
    </w:p>
    <w:p w:rsidR="001A03A7" w:rsidRPr="007A66B7" w:rsidRDefault="001779CD" w:rsidP="00AE1FC2">
      <w:pPr>
        <w:spacing w:after="0"/>
        <w:rPr>
          <w:rFonts w:ascii="Times New Roman" w:hAnsi="Times New Roman" w:cs="Times New Roman"/>
          <w:sz w:val="24"/>
          <w:szCs w:val="24"/>
        </w:rPr>
      </w:pPr>
      <w:r w:rsidRPr="007A66B7">
        <w:rPr>
          <w:rFonts w:ascii="Times New Roman" w:hAnsi="Times New Roman" w:cs="Times New Roman"/>
          <w:sz w:val="24"/>
          <w:szCs w:val="24"/>
        </w:rPr>
        <w:t>-р</w:t>
      </w:r>
      <w:r w:rsidR="00122563" w:rsidRPr="007A66B7">
        <w:rPr>
          <w:rFonts w:ascii="Times New Roman" w:hAnsi="Times New Roman" w:cs="Times New Roman"/>
          <w:sz w:val="24"/>
          <w:szCs w:val="24"/>
        </w:rPr>
        <w:t>азвивать понимание</w:t>
      </w:r>
      <w:r w:rsidR="001A03A7" w:rsidRPr="007A66B7">
        <w:rPr>
          <w:rFonts w:ascii="Times New Roman" w:hAnsi="Times New Roman" w:cs="Times New Roman"/>
          <w:sz w:val="24"/>
          <w:szCs w:val="24"/>
        </w:rPr>
        <w:t xml:space="preserve"> речи и активизировать словарь;</w:t>
      </w:r>
    </w:p>
    <w:p w:rsidR="001A03A7" w:rsidRPr="007A66B7" w:rsidRDefault="001A03A7" w:rsidP="00AE1FC2">
      <w:pPr>
        <w:spacing w:after="0"/>
        <w:rPr>
          <w:rFonts w:ascii="Times New Roman" w:hAnsi="Times New Roman" w:cs="Times New Roman"/>
          <w:sz w:val="24"/>
          <w:szCs w:val="24"/>
        </w:rPr>
      </w:pPr>
      <w:r w:rsidRPr="007A66B7">
        <w:rPr>
          <w:rFonts w:ascii="Times New Roman" w:hAnsi="Times New Roman" w:cs="Times New Roman"/>
          <w:sz w:val="24"/>
          <w:szCs w:val="24"/>
        </w:rPr>
        <w:t>-о</w:t>
      </w:r>
      <w:r w:rsidR="00122563" w:rsidRPr="007A66B7">
        <w:rPr>
          <w:rFonts w:ascii="Times New Roman" w:hAnsi="Times New Roman" w:cs="Times New Roman"/>
          <w:sz w:val="24"/>
          <w:szCs w:val="24"/>
        </w:rPr>
        <w:t>богащать словарь детей существительными, глаголами, прилагательными, наречиями и формировать умение и</w:t>
      </w:r>
      <w:r w:rsidRPr="007A66B7">
        <w:rPr>
          <w:rFonts w:ascii="Times New Roman" w:hAnsi="Times New Roman" w:cs="Times New Roman"/>
          <w:sz w:val="24"/>
          <w:szCs w:val="24"/>
        </w:rPr>
        <w:t>спользовать данные слова в речи; -</w:t>
      </w:r>
    </w:p>
    <w:p w:rsidR="001A03A7" w:rsidRPr="007A66B7" w:rsidRDefault="001A03A7" w:rsidP="00AE1FC2">
      <w:pPr>
        <w:spacing w:after="0"/>
        <w:rPr>
          <w:rFonts w:ascii="Times New Roman" w:hAnsi="Times New Roman" w:cs="Times New Roman"/>
          <w:sz w:val="24"/>
          <w:szCs w:val="24"/>
        </w:rPr>
      </w:pPr>
      <w:r w:rsidRPr="007A66B7">
        <w:rPr>
          <w:rFonts w:ascii="Times New Roman" w:hAnsi="Times New Roman" w:cs="Times New Roman"/>
          <w:sz w:val="24"/>
          <w:szCs w:val="24"/>
        </w:rPr>
        <w:t>-у</w:t>
      </w:r>
      <w:r w:rsidR="00122563" w:rsidRPr="007A66B7">
        <w:rPr>
          <w:rFonts w:ascii="Times New Roman" w:hAnsi="Times New Roman" w:cs="Times New Roman"/>
          <w:sz w:val="24"/>
          <w:szCs w:val="24"/>
        </w:rPr>
        <w:t>пражнять детей в правильном произношении гласных и согласных звуков,</w:t>
      </w:r>
      <w:r w:rsidRPr="007A66B7">
        <w:rPr>
          <w:rFonts w:ascii="Times New Roman" w:hAnsi="Times New Roman" w:cs="Times New Roman"/>
          <w:sz w:val="24"/>
          <w:szCs w:val="24"/>
        </w:rPr>
        <w:t xml:space="preserve"> звукоподражаний, отельных слов;</w:t>
      </w:r>
    </w:p>
    <w:p w:rsidR="005363C4" w:rsidRPr="007A66B7" w:rsidRDefault="001A03A7" w:rsidP="00AE1FC2">
      <w:pPr>
        <w:spacing w:after="0"/>
        <w:rPr>
          <w:rFonts w:ascii="Times New Roman" w:hAnsi="Times New Roman" w:cs="Times New Roman"/>
          <w:sz w:val="24"/>
          <w:szCs w:val="24"/>
        </w:rPr>
      </w:pPr>
      <w:r w:rsidRPr="007A66B7">
        <w:rPr>
          <w:rFonts w:ascii="Times New Roman" w:hAnsi="Times New Roman" w:cs="Times New Roman"/>
          <w:sz w:val="24"/>
          <w:szCs w:val="24"/>
        </w:rPr>
        <w:t>-ф</w:t>
      </w:r>
      <w:r w:rsidR="00122563" w:rsidRPr="007A66B7">
        <w:rPr>
          <w:rFonts w:ascii="Times New Roman" w:hAnsi="Times New Roman" w:cs="Times New Roman"/>
          <w:sz w:val="24"/>
          <w:szCs w:val="24"/>
        </w:rPr>
        <w:t xml:space="preserve">ормировать у детей умение согласовывать существительные и местоимения с глаголами, составлять </w:t>
      </w:r>
      <w:r w:rsidR="005363C4" w:rsidRPr="007A66B7">
        <w:rPr>
          <w:rFonts w:ascii="Times New Roman" w:hAnsi="Times New Roman" w:cs="Times New Roman"/>
          <w:sz w:val="24"/>
          <w:szCs w:val="24"/>
        </w:rPr>
        <w:t>фразы из 3-4 слов;</w:t>
      </w:r>
    </w:p>
    <w:p w:rsidR="005363C4" w:rsidRPr="007A66B7" w:rsidRDefault="005363C4" w:rsidP="00AE1FC2">
      <w:pPr>
        <w:spacing w:after="0"/>
        <w:rPr>
          <w:rFonts w:ascii="Times New Roman" w:hAnsi="Times New Roman" w:cs="Times New Roman"/>
          <w:sz w:val="24"/>
          <w:szCs w:val="24"/>
        </w:rPr>
      </w:pPr>
      <w:r w:rsidRPr="007A66B7">
        <w:rPr>
          <w:rFonts w:ascii="Times New Roman" w:hAnsi="Times New Roman" w:cs="Times New Roman"/>
          <w:sz w:val="24"/>
          <w:szCs w:val="24"/>
        </w:rPr>
        <w:lastRenderedPageBreak/>
        <w:t>-п</w:t>
      </w:r>
      <w:r w:rsidR="00122563" w:rsidRPr="007A66B7">
        <w:rPr>
          <w:rFonts w:ascii="Times New Roman" w:hAnsi="Times New Roman" w:cs="Times New Roman"/>
          <w:sz w:val="24"/>
          <w:szCs w:val="24"/>
        </w:rPr>
        <w:t>родолжать развивать у детей умения понимать речь</w:t>
      </w:r>
      <w:r w:rsidRPr="007A66B7">
        <w:rPr>
          <w:rFonts w:ascii="Times New Roman" w:hAnsi="Times New Roman" w:cs="Times New Roman"/>
          <w:sz w:val="24"/>
          <w:szCs w:val="24"/>
        </w:rPr>
        <w:t xml:space="preserve"> педагога, отвечать на вопросы, </w:t>
      </w:r>
      <w:r w:rsidR="00122563" w:rsidRPr="007A66B7">
        <w:rPr>
          <w:rFonts w:ascii="Times New Roman" w:hAnsi="Times New Roman" w:cs="Times New Roman"/>
          <w:sz w:val="24"/>
          <w:szCs w:val="24"/>
        </w:rPr>
        <w:t>рассказывать об окр</w:t>
      </w:r>
      <w:r w:rsidRPr="007A66B7">
        <w:rPr>
          <w:rFonts w:ascii="Times New Roman" w:hAnsi="Times New Roman" w:cs="Times New Roman"/>
          <w:sz w:val="24"/>
          <w:szCs w:val="24"/>
        </w:rPr>
        <w:t>ужающем в 2-4 предложениях;</w:t>
      </w:r>
    </w:p>
    <w:p w:rsidR="005363C4" w:rsidRPr="007A66B7" w:rsidRDefault="005363C4" w:rsidP="00AE1FC2">
      <w:pPr>
        <w:spacing w:after="0"/>
        <w:rPr>
          <w:rFonts w:ascii="Times New Roman" w:hAnsi="Times New Roman" w:cs="Times New Roman"/>
          <w:sz w:val="24"/>
          <w:szCs w:val="24"/>
        </w:rPr>
      </w:pPr>
      <w:r w:rsidRPr="007A66B7">
        <w:rPr>
          <w:rFonts w:ascii="Times New Roman" w:hAnsi="Times New Roman" w:cs="Times New Roman"/>
          <w:sz w:val="24"/>
          <w:szCs w:val="24"/>
        </w:rPr>
        <w:t>-ф</w:t>
      </w:r>
      <w:r w:rsidR="00122563" w:rsidRPr="007A66B7">
        <w:rPr>
          <w:rFonts w:ascii="Times New Roman" w:hAnsi="Times New Roman" w:cs="Times New Roman"/>
          <w:sz w:val="24"/>
          <w:szCs w:val="24"/>
        </w:rPr>
        <w:t xml:space="preserve">ормировать у детей умение воспринимать небольшие по объему </w:t>
      </w:r>
      <w:proofErr w:type="spellStart"/>
      <w:r w:rsidR="00122563" w:rsidRPr="007A66B7">
        <w:rPr>
          <w:rFonts w:ascii="Times New Roman" w:hAnsi="Times New Roman" w:cs="Times New Roman"/>
          <w:sz w:val="24"/>
          <w:szCs w:val="24"/>
        </w:rPr>
        <w:t>потешки</w:t>
      </w:r>
      <w:proofErr w:type="spellEnd"/>
      <w:r w:rsidR="00122563" w:rsidRPr="007A66B7">
        <w:rPr>
          <w:rFonts w:ascii="Times New Roman" w:hAnsi="Times New Roman" w:cs="Times New Roman"/>
          <w:sz w:val="24"/>
          <w:szCs w:val="24"/>
        </w:rPr>
        <w:t>, сказки и расск</w:t>
      </w:r>
      <w:r w:rsidRPr="007A66B7">
        <w:rPr>
          <w:rFonts w:ascii="Times New Roman" w:hAnsi="Times New Roman" w:cs="Times New Roman"/>
          <w:sz w:val="24"/>
          <w:szCs w:val="24"/>
        </w:rPr>
        <w:t>азы с наглядным сопровождением и без него;</w:t>
      </w:r>
    </w:p>
    <w:p w:rsidR="005363C4" w:rsidRPr="007A66B7" w:rsidRDefault="005363C4" w:rsidP="00AE1FC2">
      <w:pPr>
        <w:spacing w:after="0"/>
        <w:rPr>
          <w:rFonts w:ascii="Times New Roman" w:hAnsi="Times New Roman" w:cs="Times New Roman"/>
          <w:sz w:val="24"/>
          <w:szCs w:val="24"/>
        </w:rPr>
      </w:pPr>
      <w:r w:rsidRPr="007A66B7">
        <w:rPr>
          <w:rFonts w:ascii="Times New Roman" w:hAnsi="Times New Roman" w:cs="Times New Roman"/>
          <w:sz w:val="24"/>
          <w:szCs w:val="24"/>
        </w:rPr>
        <w:t>-р</w:t>
      </w:r>
      <w:r w:rsidR="00122563" w:rsidRPr="007A66B7">
        <w:rPr>
          <w:rFonts w:ascii="Times New Roman" w:hAnsi="Times New Roman" w:cs="Times New Roman"/>
          <w:sz w:val="24"/>
          <w:szCs w:val="24"/>
        </w:rPr>
        <w:t>азвивать умение произносить звукоподражания, связанные с содержанием литературного материала (мяу-мяу, тик-так, баю-бай, ква-ква и т.п.), отвечать на вопросы по содер</w:t>
      </w:r>
      <w:r w:rsidRPr="007A66B7">
        <w:rPr>
          <w:rFonts w:ascii="Times New Roman" w:hAnsi="Times New Roman" w:cs="Times New Roman"/>
          <w:sz w:val="24"/>
          <w:szCs w:val="24"/>
        </w:rPr>
        <w:t>жанию прочитанных произведений;</w:t>
      </w:r>
    </w:p>
    <w:p w:rsidR="005363C4" w:rsidRPr="007A66B7" w:rsidRDefault="005363C4" w:rsidP="00AE1FC2">
      <w:pPr>
        <w:spacing w:after="0"/>
        <w:rPr>
          <w:rFonts w:ascii="Times New Roman" w:hAnsi="Times New Roman" w:cs="Times New Roman"/>
          <w:sz w:val="24"/>
          <w:szCs w:val="24"/>
        </w:rPr>
      </w:pPr>
      <w:r w:rsidRPr="007A66B7">
        <w:rPr>
          <w:rFonts w:ascii="Times New Roman" w:hAnsi="Times New Roman" w:cs="Times New Roman"/>
          <w:sz w:val="24"/>
          <w:szCs w:val="24"/>
        </w:rPr>
        <w:t>-п</w:t>
      </w:r>
      <w:r w:rsidR="00122563" w:rsidRPr="007A66B7">
        <w:rPr>
          <w:rFonts w:ascii="Times New Roman" w:hAnsi="Times New Roman" w:cs="Times New Roman"/>
          <w:sz w:val="24"/>
          <w:szCs w:val="24"/>
        </w:rPr>
        <w:t xml:space="preserve">обуждать рассматривать книги и иллюстрации вместе с педагогом и самостоятельно. </w:t>
      </w:r>
    </w:p>
    <w:p w:rsidR="005363C4" w:rsidRPr="007A66B7" w:rsidRDefault="00122563"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 xml:space="preserve">Содержание образовательной деятельности </w:t>
      </w:r>
      <w:r w:rsidR="005363C4" w:rsidRPr="007A66B7">
        <w:rPr>
          <w:rFonts w:ascii="Times New Roman" w:hAnsi="Times New Roman" w:cs="Times New Roman"/>
          <w:b/>
          <w:i/>
          <w:sz w:val="24"/>
          <w:szCs w:val="24"/>
        </w:rPr>
        <w:t>в раннем возрасте.</w:t>
      </w:r>
    </w:p>
    <w:p w:rsidR="005363C4" w:rsidRPr="007A66B7" w:rsidRDefault="00122563"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Формирование словаря</w:t>
      </w:r>
      <w:r w:rsidR="005363C4" w:rsidRPr="007A66B7">
        <w:rPr>
          <w:rFonts w:ascii="Times New Roman" w:hAnsi="Times New Roman" w:cs="Times New Roman"/>
          <w:b/>
          <w:i/>
          <w:sz w:val="24"/>
          <w:szCs w:val="24"/>
        </w:rPr>
        <w:t>.</w:t>
      </w:r>
    </w:p>
    <w:p w:rsidR="005D6A27"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 xml:space="preserve"> 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w:t>
      </w:r>
      <w:r w:rsidR="005363C4" w:rsidRPr="007A66B7">
        <w:rPr>
          <w:rFonts w:ascii="Times New Roman" w:hAnsi="Times New Roman" w:cs="Times New Roman"/>
          <w:sz w:val="24"/>
          <w:szCs w:val="24"/>
        </w:rPr>
        <w:t xml:space="preserve">обозначающими трудовые действия, прилагательными, обозначающими </w:t>
      </w:r>
      <w:r w:rsidR="007A66B7" w:rsidRPr="007A66B7">
        <w:rPr>
          <w:rFonts w:ascii="Times New Roman" w:hAnsi="Times New Roman" w:cs="Times New Roman"/>
          <w:sz w:val="24"/>
          <w:szCs w:val="24"/>
        </w:rPr>
        <w:t>величину, цвет, вкус предметов</w:t>
      </w:r>
      <w:r w:rsidR="005363C4" w:rsidRPr="007A66B7">
        <w:rPr>
          <w:rFonts w:ascii="Times New Roman" w:hAnsi="Times New Roman" w:cs="Times New Roman"/>
          <w:sz w:val="24"/>
          <w:szCs w:val="24"/>
        </w:rPr>
        <w:t xml:space="preserve">. </w:t>
      </w:r>
      <w:r w:rsidRPr="007A66B7">
        <w:rPr>
          <w:rFonts w:ascii="Times New Roman" w:hAnsi="Times New Roman" w:cs="Times New Roman"/>
          <w:sz w:val="24"/>
          <w:szCs w:val="24"/>
        </w:rPr>
        <w:t xml:space="preserve">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 </w:t>
      </w:r>
    </w:p>
    <w:p w:rsidR="005D6A27" w:rsidRPr="007A66B7" w:rsidRDefault="005D6A27"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Звуковая культура речи.</w:t>
      </w:r>
    </w:p>
    <w:p w:rsid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7A66B7">
        <w:rPr>
          <w:rFonts w:ascii="Times New Roman" w:hAnsi="Times New Roman" w:cs="Times New Roman"/>
          <w:sz w:val="24"/>
          <w:szCs w:val="24"/>
        </w:rPr>
        <w:t>словопроизношении</w:t>
      </w:r>
      <w:proofErr w:type="spellEnd"/>
      <w:r w:rsidRPr="007A66B7">
        <w:rPr>
          <w:rFonts w:ascii="Times New Roman" w:hAnsi="Times New Roman" w:cs="Times New Roman"/>
          <w:sz w:val="24"/>
          <w:szCs w:val="24"/>
        </w:rPr>
        <w:t xml:space="preserve"> ребенок пытается произнести все слова, которые необходимы для выражения его мысли</w:t>
      </w:r>
      <w:r w:rsidR="005D6A27" w:rsidRPr="007A66B7">
        <w:rPr>
          <w:rFonts w:ascii="Times New Roman" w:hAnsi="Times New Roman" w:cs="Times New Roman"/>
          <w:sz w:val="24"/>
          <w:szCs w:val="24"/>
        </w:rPr>
        <w:t xml:space="preserve">. Педагог поощряет малышей </w:t>
      </w:r>
      <w:r w:rsidRPr="007A66B7">
        <w:rPr>
          <w:rFonts w:ascii="Times New Roman" w:hAnsi="Times New Roman" w:cs="Times New Roman"/>
          <w:sz w:val="24"/>
          <w:szCs w:val="24"/>
        </w:rPr>
        <w:t>использовать разные по сложност</w:t>
      </w:r>
      <w:r w:rsidR="005D6A27" w:rsidRPr="007A66B7">
        <w:rPr>
          <w:rFonts w:ascii="Times New Roman" w:hAnsi="Times New Roman" w:cs="Times New Roman"/>
          <w:sz w:val="24"/>
          <w:szCs w:val="24"/>
        </w:rPr>
        <w:t xml:space="preserve">и слова, </w:t>
      </w:r>
      <w:r w:rsidRPr="007A66B7">
        <w:rPr>
          <w:rFonts w:ascii="Times New Roman" w:hAnsi="Times New Roman" w:cs="Times New Roman"/>
          <w:sz w:val="24"/>
          <w:szCs w:val="24"/>
        </w:rPr>
        <w:t xml:space="preserve">формирует умение детей не пропускать слоги в словах, выражать свое отношение к предмету разговора при помощи разнообразных вербальных средств и невербальных средств. У детей проявляется эмоциональная непроизвольная выразительность речи. </w:t>
      </w:r>
    </w:p>
    <w:p w:rsidR="005D6A27"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b/>
          <w:i/>
          <w:sz w:val="24"/>
          <w:szCs w:val="24"/>
        </w:rPr>
        <w:t>Грамматический строй речи</w:t>
      </w:r>
      <w:r w:rsidR="005D6A27" w:rsidRPr="007A66B7">
        <w:rPr>
          <w:rFonts w:ascii="Times New Roman" w:hAnsi="Times New Roman" w:cs="Times New Roman"/>
          <w:b/>
          <w:i/>
          <w:sz w:val="24"/>
          <w:szCs w:val="24"/>
        </w:rPr>
        <w:t>.</w:t>
      </w:r>
    </w:p>
    <w:p w:rsidR="005D6A27"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Педагог помогает детям овладеть умением правильно использовать большинство основных грамматических катего</w:t>
      </w:r>
      <w:r w:rsidR="005D6A27" w:rsidRPr="007A66B7">
        <w:rPr>
          <w:rFonts w:ascii="Times New Roman" w:hAnsi="Times New Roman" w:cs="Times New Roman"/>
          <w:sz w:val="24"/>
          <w:szCs w:val="24"/>
        </w:rPr>
        <w:t xml:space="preserve">рий: окончаний существительных, </w:t>
      </w:r>
      <w:r w:rsidRPr="007A66B7">
        <w:rPr>
          <w:rFonts w:ascii="Times New Roman" w:hAnsi="Times New Roman" w:cs="Times New Roman"/>
          <w:sz w:val="24"/>
          <w:szCs w:val="24"/>
        </w:rPr>
        <w:t>уменьш</w:t>
      </w:r>
      <w:r w:rsidR="005D6A27" w:rsidRPr="007A66B7">
        <w:rPr>
          <w:rFonts w:ascii="Times New Roman" w:hAnsi="Times New Roman" w:cs="Times New Roman"/>
          <w:sz w:val="24"/>
          <w:szCs w:val="24"/>
        </w:rPr>
        <w:t xml:space="preserve">ительно-ласкательных суффиксов, </w:t>
      </w:r>
      <w:r w:rsidRPr="007A66B7">
        <w:rPr>
          <w:rFonts w:ascii="Times New Roman" w:hAnsi="Times New Roman" w:cs="Times New Roman"/>
          <w:sz w:val="24"/>
          <w:szCs w:val="24"/>
        </w:rPr>
        <w:t xml:space="preserve">поощряет словотворчество, формирует умение детей выражать свои мысли посредством трех-, четырехсловных предложений. </w:t>
      </w:r>
    </w:p>
    <w:p w:rsidR="005D6A27" w:rsidRPr="007A66B7" w:rsidRDefault="005D6A27"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Связная речь.</w:t>
      </w:r>
    </w:p>
    <w:p w:rsidR="005D6A27"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w:t>
      </w:r>
      <w:r w:rsidR="005D6A27" w:rsidRPr="007A66B7">
        <w:rPr>
          <w:rFonts w:ascii="Times New Roman" w:hAnsi="Times New Roman" w:cs="Times New Roman"/>
          <w:sz w:val="24"/>
          <w:szCs w:val="24"/>
        </w:rPr>
        <w:t>ства, впечатления, отвечать на вопросы педагога формой</w:t>
      </w:r>
      <w:r w:rsidRPr="007A66B7">
        <w:rPr>
          <w:rFonts w:ascii="Times New Roman" w:hAnsi="Times New Roman" w:cs="Times New Roman"/>
          <w:sz w:val="24"/>
          <w:szCs w:val="24"/>
        </w:rPr>
        <w:t xml:space="preserve"> простого предлож</w:t>
      </w:r>
      <w:r w:rsidR="005D6A27" w:rsidRPr="007A66B7">
        <w:rPr>
          <w:rFonts w:ascii="Times New Roman" w:hAnsi="Times New Roman" w:cs="Times New Roman"/>
          <w:sz w:val="24"/>
          <w:szCs w:val="24"/>
        </w:rPr>
        <w:t>ения, понимать речь педагога</w:t>
      </w:r>
      <w:r w:rsidRPr="007A66B7">
        <w:rPr>
          <w:rFonts w:ascii="Times New Roman" w:hAnsi="Times New Roman" w:cs="Times New Roman"/>
          <w:sz w:val="24"/>
          <w:szCs w:val="24"/>
        </w:rPr>
        <w:t xml:space="preserve">. Педагог развивает у детей </w:t>
      </w:r>
      <w:r w:rsidR="005D6A27" w:rsidRPr="007A66B7">
        <w:rPr>
          <w:rFonts w:ascii="Times New Roman" w:hAnsi="Times New Roman" w:cs="Times New Roman"/>
          <w:sz w:val="24"/>
          <w:szCs w:val="24"/>
        </w:rPr>
        <w:t xml:space="preserve">умение использовать </w:t>
      </w:r>
      <w:r w:rsidRPr="007A66B7">
        <w:rPr>
          <w:rFonts w:ascii="Times New Roman" w:hAnsi="Times New Roman" w:cs="Times New Roman"/>
          <w:sz w:val="24"/>
          <w:szCs w:val="24"/>
        </w:rPr>
        <w:t>разговорную речь как средство общения и познания окружаю</w:t>
      </w:r>
      <w:r w:rsidR="005D6A27" w:rsidRPr="007A66B7">
        <w:rPr>
          <w:rFonts w:ascii="Times New Roman" w:hAnsi="Times New Roman" w:cs="Times New Roman"/>
          <w:sz w:val="24"/>
          <w:szCs w:val="24"/>
        </w:rPr>
        <w:t>щего мира.</w:t>
      </w:r>
    </w:p>
    <w:p w:rsidR="005363C4" w:rsidRPr="007A66B7" w:rsidRDefault="00122563" w:rsidP="00AE1FC2">
      <w:pPr>
        <w:spacing w:after="0"/>
        <w:rPr>
          <w:sz w:val="24"/>
          <w:szCs w:val="24"/>
        </w:rPr>
      </w:pPr>
      <w:r w:rsidRPr="007A66B7">
        <w:rPr>
          <w:rFonts w:ascii="Times New Roman" w:hAnsi="Times New Roman" w:cs="Times New Roman"/>
          <w:b/>
          <w:i/>
          <w:sz w:val="24"/>
          <w:szCs w:val="24"/>
        </w:rPr>
        <w:t>В результате, к концу 3 года жизни</w:t>
      </w:r>
      <w:r w:rsidR="005D6A27" w:rsidRPr="007A66B7">
        <w:rPr>
          <w:rFonts w:ascii="Times New Roman" w:hAnsi="Times New Roman" w:cs="Times New Roman"/>
          <w:b/>
          <w:i/>
          <w:sz w:val="24"/>
          <w:szCs w:val="24"/>
        </w:rPr>
        <w:t>,</w:t>
      </w:r>
      <w:r w:rsidRPr="007A66B7">
        <w:rPr>
          <w:rFonts w:ascii="Times New Roman" w:hAnsi="Times New Roman" w:cs="Times New Roman"/>
          <w:sz w:val="24"/>
          <w:szCs w:val="24"/>
        </w:rPr>
        <w:t xml:space="preserve"> ребенок активен и инициативен в речевых контактах с педагогом и детьми; проявляет интерес и доброжелательность в общении со сверстниками; </w:t>
      </w:r>
      <w:r w:rsidRPr="007A66B7">
        <w:rPr>
          <w:rFonts w:ascii="Times New Roman" w:hAnsi="Times New Roman" w:cs="Times New Roman"/>
          <w:sz w:val="24"/>
          <w:szCs w:val="24"/>
        </w:rPr>
        <w:lastRenderedPageBreak/>
        <w:t>легко понимает речь взрослого; употребляет в разговоре</w:t>
      </w:r>
      <w:r w:rsidR="005D6A27" w:rsidRPr="007A66B7">
        <w:rPr>
          <w:rFonts w:ascii="Times New Roman" w:hAnsi="Times New Roman" w:cs="Times New Roman"/>
          <w:sz w:val="24"/>
          <w:szCs w:val="24"/>
        </w:rPr>
        <w:t xml:space="preserve"> форму простого предложения из 2</w:t>
      </w:r>
      <w:r w:rsidRPr="007A66B7">
        <w:rPr>
          <w:rFonts w:ascii="Times New Roman" w:hAnsi="Times New Roman" w:cs="Times New Roman"/>
          <w:sz w:val="24"/>
          <w:szCs w:val="24"/>
        </w:rPr>
        <w:t>-х и более слов; отвечает на вопросы педагога; рассказывает об о</w:t>
      </w:r>
      <w:r w:rsidR="005D6A27" w:rsidRPr="007A66B7">
        <w:rPr>
          <w:rFonts w:ascii="Times New Roman" w:hAnsi="Times New Roman" w:cs="Times New Roman"/>
          <w:sz w:val="24"/>
          <w:szCs w:val="24"/>
        </w:rPr>
        <w:t xml:space="preserve">кружающем в 2-4 предложениях. </w:t>
      </w:r>
      <w:r w:rsidRPr="007A66B7">
        <w:rPr>
          <w:rFonts w:ascii="Times New Roman" w:hAnsi="Times New Roman" w:cs="Times New Roman"/>
          <w:sz w:val="24"/>
          <w:szCs w:val="24"/>
        </w:rPr>
        <w:t xml:space="preserve">Ребенок употребляет в речи существительные, глаголы, прилагательные, наречия; произносит правильно гласные и согласные звуки в словах; согласовывает слова в предложении; воспринимает небольшие по объему </w:t>
      </w:r>
      <w:proofErr w:type="spellStart"/>
      <w:r w:rsidRPr="007A66B7">
        <w:rPr>
          <w:rFonts w:ascii="Times New Roman" w:hAnsi="Times New Roman" w:cs="Times New Roman"/>
          <w:sz w:val="24"/>
          <w:szCs w:val="24"/>
        </w:rPr>
        <w:t>потешки</w:t>
      </w:r>
      <w:proofErr w:type="spellEnd"/>
      <w:r w:rsidRPr="007A66B7">
        <w:rPr>
          <w:rFonts w:ascii="Times New Roman" w:hAnsi="Times New Roman" w:cs="Times New Roman"/>
          <w:sz w:val="24"/>
          <w:szCs w:val="24"/>
        </w:rPr>
        <w:t>, сказки и рассказы; договаривает четверостишия; отвечает на вопросы по содержанию прочитанного литературного произведения.</w:t>
      </w:r>
    </w:p>
    <w:p w:rsidR="005D6A27" w:rsidRPr="007A66B7" w:rsidRDefault="005D6A27" w:rsidP="00AE1FC2">
      <w:pPr>
        <w:spacing w:after="0"/>
        <w:rPr>
          <w:rFonts w:ascii="Times New Roman" w:hAnsi="Times New Roman" w:cs="Times New Roman"/>
          <w:sz w:val="24"/>
          <w:szCs w:val="24"/>
        </w:rPr>
      </w:pPr>
      <w:r w:rsidRPr="007A66B7">
        <w:rPr>
          <w:rFonts w:ascii="Times New Roman" w:hAnsi="Times New Roman" w:cs="Times New Roman"/>
          <w:b/>
          <w:i/>
          <w:sz w:val="24"/>
          <w:szCs w:val="24"/>
        </w:rPr>
        <w:t>Возраст о</w:t>
      </w:r>
      <w:r w:rsidR="00122563" w:rsidRPr="007A66B7">
        <w:rPr>
          <w:rFonts w:ascii="Times New Roman" w:hAnsi="Times New Roman" w:cs="Times New Roman"/>
          <w:b/>
          <w:i/>
          <w:sz w:val="24"/>
          <w:szCs w:val="24"/>
        </w:rPr>
        <w:t>т 3</w:t>
      </w:r>
      <w:r w:rsidR="00D45230">
        <w:rPr>
          <w:rFonts w:ascii="Times New Roman" w:hAnsi="Times New Roman" w:cs="Times New Roman"/>
          <w:b/>
          <w:i/>
          <w:sz w:val="24"/>
          <w:szCs w:val="24"/>
        </w:rPr>
        <w:t>-х</w:t>
      </w:r>
      <w:r w:rsidR="00122563" w:rsidRPr="007A66B7">
        <w:rPr>
          <w:rFonts w:ascii="Times New Roman" w:hAnsi="Times New Roman" w:cs="Times New Roman"/>
          <w:b/>
          <w:i/>
          <w:sz w:val="24"/>
          <w:szCs w:val="24"/>
        </w:rPr>
        <w:t xml:space="preserve"> лет до 4</w:t>
      </w:r>
      <w:r w:rsidR="00D45230">
        <w:rPr>
          <w:rFonts w:ascii="Times New Roman" w:hAnsi="Times New Roman" w:cs="Times New Roman"/>
          <w:b/>
          <w:i/>
          <w:sz w:val="24"/>
          <w:szCs w:val="24"/>
        </w:rPr>
        <w:t>-х</w:t>
      </w:r>
      <w:r w:rsidR="00122563" w:rsidRPr="007A66B7">
        <w:rPr>
          <w:rFonts w:ascii="Times New Roman" w:hAnsi="Times New Roman" w:cs="Times New Roman"/>
          <w:b/>
          <w:i/>
          <w:sz w:val="24"/>
          <w:szCs w:val="24"/>
        </w:rPr>
        <w:t xml:space="preserve"> лет</w:t>
      </w:r>
      <w:r w:rsidRPr="007A66B7">
        <w:rPr>
          <w:rFonts w:ascii="Times New Roman" w:hAnsi="Times New Roman" w:cs="Times New Roman"/>
          <w:sz w:val="24"/>
          <w:szCs w:val="24"/>
        </w:rPr>
        <w:t>.</w:t>
      </w:r>
    </w:p>
    <w:p w:rsidR="005D6A27" w:rsidRPr="007A66B7" w:rsidRDefault="00122563"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В области речевого развития основными задачами образов</w:t>
      </w:r>
      <w:r w:rsidR="005D6A27" w:rsidRPr="007A66B7">
        <w:rPr>
          <w:rFonts w:ascii="Times New Roman" w:hAnsi="Times New Roman" w:cs="Times New Roman"/>
          <w:b/>
          <w:i/>
          <w:sz w:val="24"/>
          <w:szCs w:val="24"/>
        </w:rPr>
        <w:t>ательной деятельности являются:</w:t>
      </w:r>
    </w:p>
    <w:p w:rsidR="005D6A27" w:rsidRPr="007A66B7" w:rsidRDefault="005D6A27" w:rsidP="00AE1FC2">
      <w:pPr>
        <w:spacing w:after="0"/>
        <w:rPr>
          <w:rFonts w:ascii="Times New Roman" w:hAnsi="Times New Roman" w:cs="Times New Roman"/>
          <w:sz w:val="24"/>
          <w:szCs w:val="24"/>
        </w:rPr>
      </w:pPr>
      <w:r w:rsidRPr="007A66B7">
        <w:rPr>
          <w:rFonts w:ascii="Times New Roman" w:hAnsi="Times New Roman" w:cs="Times New Roman"/>
          <w:sz w:val="24"/>
          <w:szCs w:val="24"/>
        </w:rPr>
        <w:t>-з</w:t>
      </w:r>
      <w:r w:rsidR="00122563" w:rsidRPr="007A66B7">
        <w:rPr>
          <w:rFonts w:ascii="Times New Roman" w:hAnsi="Times New Roman" w:cs="Times New Roman"/>
          <w:sz w:val="24"/>
          <w:szCs w:val="24"/>
        </w:rPr>
        <w:t>акреплять у детей умение различать и называть части предметов, качества предметов, сходные по назначению пред</w:t>
      </w:r>
      <w:r w:rsidRPr="007A66B7">
        <w:rPr>
          <w:rFonts w:ascii="Times New Roman" w:hAnsi="Times New Roman" w:cs="Times New Roman"/>
          <w:sz w:val="24"/>
          <w:szCs w:val="24"/>
        </w:rPr>
        <w:t>меты, понимать обобщающие слова; -а</w:t>
      </w:r>
      <w:r w:rsidR="00122563" w:rsidRPr="007A66B7">
        <w:rPr>
          <w:rFonts w:ascii="Times New Roman" w:hAnsi="Times New Roman" w:cs="Times New Roman"/>
          <w:sz w:val="24"/>
          <w:szCs w:val="24"/>
        </w:rPr>
        <w:t>ктивизировать в речи слова, обозначающие названия</w:t>
      </w:r>
      <w:r w:rsidRPr="007A66B7">
        <w:rPr>
          <w:rFonts w:ascii="Times New Roman" w:hAnsi="Times New Roman" w:cs="Times New Roman"/>
          <w:sz w:val="24"/>
          <w:szCs w:val="24"/>
        </w:rPr>
        <w:t xml:space="preserve"> предметов ближайшего окружения;</w:t>
      </w:r>
    </w:p>
    <w:p w:rsidR="005D6A27" w:rsidRPr="007A66B7" w:rsidRDefault="005D6A27" w:rsidP="00AE1FC2">
      <w:pPr>
        <w:spacing w:after="0"/>
        <w:rPr>
          <w:rFonts w:ascii="Times New Roman" w:hAnsi="Times New Roman" w:cs="Times New Roman"/>
          <w:sz w:val="24"/>
          <w:szCs w:val="24"/>
        </w:rPr>
      </w:pPr>
      <w:r w:rsidRPr="007A66B7">
        <w:rPr>
          <w:rFonts w:ascii="Times New Roman" w:hAnsi="Times New Roman" w:cs="Times New Roman"/>
          <w:sz w:val="24"/>
          <w:szCs w:val="24"/>
        </w:rPr>
        <w:t>-п</w:t>
      </w:r>
      <w:r w:rsidR="00122563" w:rsidRPr="007A66B7">
        <w:rPr>
          <w:rFonts w:ascii="Times New Roman" w:hAnsi="Times New Roman" w:cs="Times New Roman"/>
          <w:sz w:val="24"/>
          <w:szCs w:val="24"/>
        </w:rPr>
        <w:t>родолжать закреплять у детей умение внятно произносить в словах все гласные и согласные з</w:t>
      </w:r>
      <w:r w:rsidRPr="007A66B7">
        <w:rPr>
          <w:rFonts w:ascii="Times New Roman" w:hAnsi="Times New Roman" w:cs="Times New Roman"/>
          <w:sz w:val="24"/>
          <w:szCs w:val="24"/>
        </w:rPr>
        <w:t>вуки, кроме шипящих и сонорных;</w:t>
      </w:r>
    </w:p>
    <w:p w:rsidR="005D6A27" w:rsidRPr="007A66B7" w:rsidRDefault="005D6A27" w:rsidP="00AE1FC2">
      <w:pPr>
        <w:spacing w:after="0"/>
        <w:rPr>
          <w:rFonts w:ascii="Times New Roman" w:hAnsi="Times New Roman" w:cs="Times New Roman"/>
          <w:sz w:val="24"/>
          <w:szCs w:val="24"/>
        </w:rPr>
      </w:pPr>
      <w:r w:rsidRPr="007A66B7">
        <w:rPr>
          <w:rFonts w:ascii="Times New Roman" w:hAnsi="Times New Roman" w:cs="Times New Roman"/>
          <w:sz w:val="24"/>
          <w:szCs w:val="24"/>
        </w:rPr>
        <w:t>-п</w:t>
      </w:r>
      <w:r w:rsidR="00122563" w:rsidRPr="007A66B7">
        <w:rPr>
          <w:rFonts w:ascii="Times New Roman" w:hAnsi="Times New Roman" w:cs="Times New Roman"/>
          <w:sz w:val="24"/>
          <w:szCs w:val="24"/>
        </w:rPr>
        <w:t>родолжать формировать у детей умения согласовывать слова в роде, числе</w:t>
      </w:r>
      <w:r w:rsidRPr="007A66B7">
        <w:rPr>
          <w:rFonts w:ascii="Times New Roman" w:hAnsi="Times New Roman" w:cs="Times New Roman"/>
          <w:sz w:val="24"/>
          <w:szCs w:val="24"/>
        </w:rPr>
        <w:t xml:space="preserve">, падеже, </w:t>
      </w:r>
      <w:r w:rsidR="00122563" w:rsidRPr="007A66B7">
        <w:rPr>
          <w:rFonts w:ascii="Times New Roman" w:hAnsi="Times New Roman" w:cs="Times New Roman"/>
          <w:sz w:val="24"/>
          <w:szCs w:val="24"/>
        </w:rPr>
        <w:t>употреблять существительные с предлогами, использовать в речи имена существительные в форме единственного и множественного числа, обозна</w:t>
      </w:r>
      <w:r w:rsidRPr="007A66B7">
        <w:rPr>
          <w:rFonts w:ascii="Times New Roman" w:hAnsi="Times New Roman" w:cs="Times New Roman"/>
          <w:sz w:val="24"/>
          <w:szCs w:val="24"/>
        </w:rPr>
        <w:t xml:space="preserve">чающие животных и их детенышей, </w:t>
      </w:r>
      <w:r w:rsidR="00122563" w:rsidRPr="007A66B7">
        <w:rPr>
          <w:rFonts w:ascii="Times New Roman" w:hAnsi="Times New Roman" w:cs="Times New Roman"/>
          <w:sz w:val="24"/>
          <w:szCs w:val="24"/>
        </w:rPr>
        <w:t>в форме множественного числа существительных в</w:t>
      </w:r>
      <w:r w:rsidRPr="007A66B7">
        <w:rPr>
          <w:rFonts w:ascii="Times New Roman" w:hAnsi="Times New Roman" w:cs="Times New Roman"/>
          <w:sz w:val="24"/>
          <w:szCs w:val="24"/>
        </w:rPr>
        <w:t xml:space="preserve"> родительном падеже;</w:t>
      </w:r>
    </w:p>
    <w:p w:rsidR="005D6A27" w:rsidRPr="007A66B7" w:rsidRDefault="005D6A27" w:rsidP="00AE1FC2">
      <w:pPr>
        <w:spacing w:after="0"/>
        <w:rPr>
          <w:rFonts w:ascii="Times New Roman" w:hAnsi="Times New Roman" w:cs="Times New Roman"/>
          <w:sz w:val="24"/>
          <w:szCs w:val="24"/>
        </w:rPr>
      </w:pPr>
      <w:r w:rsidRPr="007A66B7">
        <w:rPr>
          <w:rFonts w:ascii="Times New Roman" w:hAnsi="Times New Roman" w:cs="Times New Roman"/>
          <w:sz w:val="24"/>
          <w:szCs w:val="24"/>
        </w:rPr>
        <w:t>-з</w:t>
      </w:r>
      <w:r w:rsidR="00122563" w:rsidRPr="007A66B7">
        <w:rPr>
          <w:rFonts w:ascii="Times New Roman" w:hAnsi="Times New Roman" w:cs="Times New Roman"/>
          <w:sz w:val="24"/>
          <w:szCs w:val="24"/>
        </w:rPr>
        <w:t>акреплять у детей умения образовывать повелительную форму г</w:t>
      </w:r>
      <w:r w:rsidRPr="007A66B7">
        <w:rPr>
          <w:rFonts w:ascii="Times New Roman" w:hAnsi="Times New Roman" w:cs="Times New Roman"/>
          <w:sz w:val="24"/>
          <w:szCs w:val="24"/>
        </w:rPr>
        <w:t xml:space="preserve">лаголов; </w:t>
      </w:r>
    </w:p>
    <w:p w:rsidR="005D6A27" w:rsidRPr="007A66B7" w:rsidRDefault="005D6A27" w:rsidP="00AE1FC2">
      <w:pPr>
        <w:spacing w:after="0"/>
        <w:rPr>
          <w:rFonts w:ascii="Times New Roman" w:hAnsi="Times New Roman" w:cs="Times New Roman"/>
          <w:sz w:val="24"/>
          <w:szCs w:val="24"/>
        </w:rPr>
      </w:pPr>
      <w:r w:rsidRPr="007A66B7">
        <w:rPr>
          <w:rFonts w:ascii="Times New Roman" w:hAnsi="Times New Roman" w:cs="Times New Roman"/>
          <w:sz w:val="24"/>
          <w:szCs w:val="24"/>
        </w:rPr>
        <w:t>-с</w:t>
      </w:r>
      <w:r w:rsidR="00122563" w:rsidRPr="007A66B7">
        <w:rPr>
          <w:rFonts w:ascii="Times New Roman" w:hAnsi="Times New Roman" w:cs="Times New Roman"/>
          <w:sz w:val="24"/>
          <w:szCs w:val="24"/>
        </w:rPr>
        <w:t>овершенствовать у детей умение пользоваться в речи раз</w:t>
      </w:r>
      <w:r w:rsidRPr="007A66B7">
        <w:rPr>
          <w:rFonts w:ascii="Times New Roman" w:hAnsi="Times New Roman" w:cs="Times New Roman"/>
          <w:sz w:val="24"/>
          <w:szCs w:val="24"/>
        </w:rPr>
        <w:t>ными способами словообразования;</w:t>
      </w:r>
    </w:p>
    <w:p w:rsidR="00831E22" w:rsidRPr="007A66B7" w:rsidRDefault="005D6A27" w:rsidP="00AE1FC2">
      <w:pPr>
        <w:spacing w:after="0"/>
        <w:rPr>
          <w:rFonts w:ascii="Times New Roman" w:hAnsi="Times New Roman" w:cs="Times New Roman"/>
          <w:sz w:val="24"/>
          <w:szCs w:val="24"/>
        </w:rPr>
      </w:pPr>
      <w:r w:rsidRPr="007A66B7">
        <w:rPr>
          <w:rFonts w:ascii="Times New Roman" w:hAnsi="Times New Roman" w:cs="Times New Roman"/>
          <w:sz w:val="24"/>
          <w:szCs w:val="24"/>
        </w:rPr>
        <w:t>-п</w:t>
      </w:r>
      <w:r w:rsidR="00122563" w:rsidRPr="007A66B7">
        <w:rPr>
          <w:rFonts w:ascii="Times New Roman" w:hAnsi="Times New Roman" w:cs="Times New Roman"/>
          <w:sz w:val="24"/>
          <w:szCs w:val="24"/>
        </w:rPr>
        <w:t>родолжать закреплять у детей умение отвечать на вопросы педагога при рассматривании предм</w:t>
      </w:r>
      <w:r w:rsidR="00831E22" w:rsidRPr="007A66B7">
        <w:rPr>
          <w:rFonts w:ascii="Times New Roman" w:hAnsi="Times New Roman" w:cs="Times New Roman"/>
          <w:sz w:val="24"/>
          <w:szCs w:val="24"/>
        </w:rPr>
        <w:t>етов, картин, иллюстраций;</w:t>
      </w:r>
    </w:p>
    <w:p w:rsidR="00831E22" w:rsidRPr="007A66B7" w:rsidRDefault="00831E22" w:rsidP="00AE1FC2">
      <w:pPr>
        <w:spacing w:after="0"/>
        <w:rPr>
          <w:rFonts w:ascii="Times New Roman" w:hAnsi="Times New Roman" w:cs="Times New Roman"/>
          <w:sz w:val="24"/>
          <w:szCs w:val="24"/>
        </w:rPr>
      </w:pPr>
      <w:r w:rsidRPr="007A66B7">
        <w:rPr>
          <w:rFonts w:ascii="Times New Roman" w:hAnsi="Times New Roman" w:cs="Times New Roman"/>
          <w:sz w:val="24"/>
          <w:szCs w:val="24"/>
        </w:rPr>
        <w:t>-в</w:t>
      </w:r>
      <w:r w:rsidR="00122563" w:rsidRPr="007A66B7">
        <w:rPr>
          <w:rFonts w:ascii="Times New Roman" w:hAnsi="Times New Roman" w:cs="Times New Roman"/>
          <w:sz w:val="24"/>
          <w:szCs w:val="24"/>
        </w:rPr>
        <w:t>оспитывать умение повторять за педагогом рассказ из 3-4 предложений об игрушке или по содержанию картины, побуждать участвовать в драматиза</w:t>
      </w:r>
      <w:r w:rsidRPr="007A66B7">
        <w:rPr>
          <w:rFonts w:ascii="Times New Roman" w:hAnsi="Times New Roman" w:cs="Times New Roman"/>
          <w:sz w:val="24"/>
          <w:szCs w:val="24"/>
        </w:rPr>
        <w:t>ции отрывков из знакомых сказок;</w:t>
      </w:r>
    </w:p>
    <w:p w:rsidR="00831E22" w:rsidRPr="007A66B7" w:rsidRDefault="00831E22" w:rsidP="00AE1FC2">
      <w:pPr>
        <w:spacing w:after="0"/>
        <w:rPr>
          <w:rFonts w:ascii="Times New Roman" w:hAnsi="Times New Roman" w:cs="Times New Roman"/>
          <w:sz w:val="24"/>
          <w:szCs w:val="24"/>
        </w:rPr>
      </w:pPr>
      <w:r w:rsidRPr="007A66B7">
        <w:rPr>
          <w:rFonts w:ascii="Times New Roman" w:hAnsi="Times New Roman" w:cs="Times New Roman"/>
          <w:sz w:val="24"/>
          <w:szCs w:val="24"/>
        </w:rPr>
        <w:t>-п</w:t>
      </w:r>
      <w:r w:rsidR="00122563" w:rsidRPr="007A66B7">
        <w:rPr>
          <w:rFonts w:ascii="Times New Roman" w:hAnsi="Times New Roman" w:cs="Times New Roman"/>
          <w:sz w:val="24"/>
          <w:szCs w:val="24"/>
        </w:rPr>
        <w:t xml:space="preserve">одводить детей к </w:t>
      </w:r>
      <w:proofErr w:type="spellStart"/>
      <w:r w:rsidR="00122563" w:rsidRPr="007A66B7">
        <w:rPr>
          <w:rFonts w:ascii="Times New Roman" w:hAnsi="Times New Roman" w:cs="Times New Roman"/>
          <w:sz w:val="24"/>
          <w:szCs w:val="24"/>
        </w:rPr>
        <w:t>пересказыванию</w:t>
      </w:r>
      <w:proofErr w:type="spellEnd"/>
      <w:r w:rsidR="00122563" w:rsidRPr="007A66B7">
        <w:rPr>
          <w:rFonts w:ascii="Times New Roman" w:hAnsi="Times New Roman" w:cs="Times New Roman"/>
          <w:sz w:val="24"/>
          <w:szCs w:val="24"/>
        </w:rP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w:t>
      </w:r>
      <w:r w:rsidRPr="007A66B7">
        <w:rPr>
          <w:rFonts w:ascii="Times New Roman" w:hAnsi="Times New Roman" w:cs="Times New Roman"/>
          <w:sz w:val="24"/>
          <w:szCs w:val="24"/>
        </w:rPr>
        <w:t>вместно с ним;</w:t>
      </w:r>
    </w:p>
    <w:p w:rsidR="00831E22" w:rsidRPr="007A66B7" w:rsidRDefault="00831E22" w:rsidP="00AE1FC2">
      <w:pPr>
        <w:spacing w:after="0"/>
        <w:rPr>
          <w:rFonts w:ascii="Times New Roman" w:hAnsi="Times New Roman" w:cs="Times New Roman"/>
          <w:sz w:val="24"/>
          <w:szCs w:val="24"/>
        </w:rPr>
      </w:pPr>
      <w:r w:rsidRPr="007A66B7">
        <w:rPr>
          <w:rFonts w:ascii="Times New Roman" w:hAnsi="Times New Roman" w:cs="Times New Roman"/>
          <w:sz w:val="24"/>
          <w:szCs w:val="24"/>
        </w:rPr>
        <w:t>-ф</w:t>
      </w:r>
      <w:r w:rsidR="00122563" w:rsidRPr="007A66B7">
        <w:rPr>
          <w:rFonts w:ascii="Times New Roman" w:hAnsi="Times New Roman" w:cs="Times New Roman"/>
          <w:sz w:val="24"/>
          <w:szCs w:val="24"/>
        </w:rPr>
        <w:t>ормировать умение вслушиваться в звучание слова, знакомить детей с терминами «слово</w:t>
      </w:r>
      <w:r w:rsidRPr="007A66B7">
        <w:rPr>
          <w:rFonts w:ascii="Times New Roman" w:hAnsi="Times New Roman" w:cs="Times New Roman"/>
          <w:sz w:val="24"/>
          <w:szCs w:val="24"/>
        </w:rPr>
        <w:t>», «звук»;</w:t>
      </w:r>
    </w:p>
    <w:p w:rsidR="003669AB" w:rsidRPr="007A66B7" w:rsidRDefault="00831E22" w:rsidP="00AE1FC2">
      <w:pPr>
        <w:spacing w:after="0"/>
        <w:rPr>
          <w:rFonts w:ascii="Times New Roman" w:hAnsi="Times New Roman" w:cs="Times New Roman"/>
          <w:sz w:val="24"/>
          <w:szCs w:val="24"/>
        </w:rPr>
      </w:pPr>
      <w:r w:rsidRPr="007A66B7">
        <w:rPr>
          <w:rFonts w:ascii="Times New Roman" w:hAnsi="Times New Roman" w:cs="Times New Roman"/>
          <w:sz w:val="24"/>
          <w:szCs w:val="24"/>
        </w:rPr>
        <w:t>-ф</w:t>
      </w:r>
      <w:r w:rsidR="00122563" w:rsidRPr="007A66B7">
        <w:rPr>
          <w:rFonts w:ascii="Times New Roman" w:hAnsi="Times New Roman" w:cs="Times New Roman"/>
          <w:sz w:val="24"/>
          <w:szCs w:val="24"/>
        </w:rPr>
        <w:t>ормировать навык совместного слушания выразительного чтения и рассказывания (с наглядным сопровождени</w:t>
      </w:r>
      <w:r w:rsidR="003669AB" w:rsidRPr="007A66B7">
        <w:rPr>
          <w:rFonts w:ascii="Times New Roman" w:hAnsi="Times New Roman" w:cs="Times New Roman"/>
          <w:sz w:val="24"/>
          <w:szCs w:val="24"/>
        </w:rPr>
        <w:t>ем и без него);</w:t>
      </w:r>
    </w:p>
    <w:p w:rsidR="003669AB" w:rsidRPr="007A66B7" w:rsidRDefault="003669AB" w:rsidP="00AE1FC2">
      <w:pPr>
        <w:spacing w:after="0"/>
        <w:rPr>
          <w:rFonts w:ascii="Times New Roman" w:hAnsi="Times New Roman" w:cs="Times New Roman"/>
          <w:sz w:val="24"/>
          <w:szCs w:val="24"/>
        </w:rPr>
      </w:pPr>
      <w:r w:rsidRPr="007A66B7">
        <w:rPr>
          <w:rFonts w:ascii="Times New Roman" w:hAnsi="Times New Roman" w:cs="Times New Roman"/>
          <w:sz w:val="24"/>
          <w:szCs w:val="24"/>
        </w:rPr>
        <w:t>-ф</w:t>
      </w:r>
      <w:r w:rsidR="00122563" w:rsidRPr="007A66B7">
        <w:rPr>
          <w:rFonts w:ascii="Times New Roman" w:hAnsi="Times New Roman" w:cs="Times New Roman"/>
          <w:sz w:val="24"/>
          <w:szCs w:val="24"/>
        </w:rPr>
        <w:t xml:space="preserve">ормировать умение внятно, не спеша произносить небольшие </w:t>
      </w:r>
      <w:proofErr w:type="spellStart"/>
      <w:r w:rsidR="00122563" w:rsidRPr="007A66B7">
        <w:rPr>
          <w:rFonts w:ascii="Times New Roman" w:hAnsi="Times New Roman" w:cs="Times New Roman"/>
          <w:sz w:val="24"/>
          <w:szCs w:val="24"/>
        </w:rPr>
        <w:t>потешки</w:t>
      </w:r>
      <w:proofErr w:type="spellEnd"/>
      <w:r w:rsidR="00122563" w:rsidRPr="007A66B7">
        <w:rPr>
          <w:rFonts w:ascii="Times New Roman" w:hAnsi="Times New Roman" w:cs="Times New Roman"/>
          <w:sz w:val="24"/>
          <w:szCs w:val="24"/>
        </w:rPr>
        <w:t xml:space="preserve">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w:t>
      </w:r>
      <w:r w:rsidRPr="007A66B7">
        <w:rPr>
          <w:rFonts w:ascii="Times New Roman" w:hAnsi="Times New Roman" w:cs="Times New Roman"/>
          <w:sz w:val="24"/>
          <w:szCs w:val="24"/>
        </w:rPr>
        <w:t>ихов, песенок, пальчиковых игр;</w:t>
      </w:r>
    </w:p>
    <w:p w:rsidR="003669AB" w:rsidRPr="007A66B7" w:rsidRDefault="003669AB" w:rsidP="00AE1FC2">
      <w:pPr>
        <w:spacing w:after="0"/>
        <w:rPr>
          <w:rFonts w:ascii="Times New Roman" w:hAnsi="Times New Roman" w:cs="Times New Roman"/>
          <w:sz w:val="24"/>
          <w:szCs w:val="24"/>
        </w:rPr>
      </w:pPr>
      <w:r w:rsidRPr="007A66B7">
        <w:rPr>
          <w:rFonts w:ascii="Times New Roman" w:hAnsi="Times New Roman" w:cs="Times New Roman"/>
          <w:sz w:val="24"/>
          <w:szCs w:val="24"/>
        </w:rPr>
        <w:t>-п</w:t>
      </w:r>
      <w:r w:rsidR="00122563" w:rsidRPr="007A66B7">
        <w:rPr>
          <w:rFonts w:ascii="Times New Roman" w:hAnsi="Times New Roman" w:cs="Times New Roman"/>
          <w:sz w:val="24"/>
          <w:szCs w:val="24"/>
        </w:rPr>
        <w:t>оддерживать общение детей друг с другом и с педагогом в процессе совместного рассматриван</w:t>
      </w:r>
      <w:r w:rsidRPr="007A66B7">
        <w:rPr>
          <w:rFonts w:ascii="Times New Roman" w:hAnsi="Times New Roman" w:cs="Times New Roman"/>
          <w:sz w:val="24"/>
          <w:szCs w:val="24"/>
        </w:rPr>
        <w:t>ия книжек-картинок, иллюстраций;</w:t>
      </w:r>
    </w:p>
    <w:p w:rsidR="003669AB" w:rsidRPr="007A66B7" w:rsidRDefault="003669AB" w:rsidP="00AE1FC2">
      <w:pPr>
        <w:spacing w:after="0"/>
        <w:rPr>
          <w:rFonts w:ascii="Times New Roman" w:hAnsi="Times New Roman" w:cs="Times New Roman"/>
          <w:sz w:val="24"/>
          <w:szCs w:val="24"/>
        </w:rPr>
      </w:pPr>
      <w:r w:rsidRPr="007A66B7">
        <w:rPr>
          <w:rFonts w:ascii="Times New Roman" w:hAnsi="Times New Roman" w:cs="Times New Roman"/>
          <w:sz w:val="24"/>
          <w:szCs w:val="24"/>
        </w:rPr>
        <w:t>-п</w:t>
      </w:r>
      <w:r w:rsidR="00122563" w:rsidRPr="007A66B7">
        <w:rPr>
          <w:rFonts w:ascii="Times New Roman" w:hAnsi="Times New Roman" w:cs="Times New Roman"/>
          <w:sz w:val="24"/>
          <w:szCs w:val="24"/>
        </w:rPr>
        <w:t>оддерживать положительные эмоциональные проявления (улыбки, смех, жесты) детей в процессе совместного слуша</w:t>
      </w:r>
      <w:r w:rsidRPr="007A66B7">
        <w:rPr>
          <w:rFonts w:ascii="Times New Roman" w:hAnsi="Times New Roman" w:cs="Times New Roman"/>
          <w:sz w:val="24"/>
          <w:szCs w:val="24"/>
        </w:rPr>
        <w:t>ния художественных произведений.</w:t>
      </w:r>
    </w:p>
    <w:p w:rsidR="003669AB" w:rsidRPr="007A66B7" w:rsidRDefault="00122563"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 xml:space="preserve">Содержание образовательной деятельности </w:t>
      </w:r>
      <w:r w:rsidR="003669AB" w:rsidRPr="007A66B7">
        <w:rPr>
          <w:rFonts w:ascii="Times New Roman" w:hAnsi="Times New Roman" w:cs="Times New Roman"/>
          <w:b/>
          <w:i/>
          <w:sz w:val="24"/>
          <w:szCs w:val="24"/>
        </w:rPr>
        <w:t>в младшем возрасте.</w:t>
      </w:r>
    </w:p>
    <w:p w:rsidR="003669AB"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b/>
          <w:i/>
          <w:sz w:val="24"/>
          <w:szCs w:val="24"/>
        </w:rPr>
        <w:t>Формирование словаря Обогащение словаря.</w:t>
      </w:r>
    </w:p>
    <w:p w:rsidR="003669AB"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 xml:space="preserve">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w:t>
      </w:r>
      <w:r w:rsidRPr="007A66B7">
        <w:rPr>
          <w:rFonts w:ascii="Times New Roman" w:hAnsi="Times New Roman" w:cs="Times New Roman"/>
          <w:sz w:val="24"/>
          <w:szCs w:val="24"/>
        </w:rPr>
        <w:lastRenderedPageBreak/>
        <w:t>формирует у детей умение понимать обобщающие слова (мебел</w:t>
      </w:r>
      <w:r w:rsidR="003669AB" w:rsidRPr="007A66B7">
        <w:rPr>
          <w:rFonts w:ascii="Times New Roman" w:hAnsi="Times New Roman" w:cs="Times New Roman"/>
          <w:sz w:val="24"/>
          <w:szCs w:val="24"/>
        </w:rPr>
        <w:t xml:space="preserve">ь, одежда). </w:t>
      </w:r>
      <w:r w:rsidRPr="007A66B7">
        <w:rPr>
          <w:rFonts w:ascii="Times New Roman" w:hAnsi="Times New Roman" w:cs="Times New Roman"/>
          <w:sz w:val="24"/>
          <w:szCs w:val="24"/>
        </w:rPr>
        <w:t xml:space="preserve">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3669AB" w:rsidRPr="007A66B7" w:rsidRDefault="00122563"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Звуковая культура речи</w:t>
      </w:r>
      <w:r w:rsidR="003669AB" w:rsidRPr="007A66B7">
        <w:rPr>
          <w:rFonts w:ascii="Times New Roman" w:hAnsi="Times New Roman" w:cs="Times New Roman"/>
          <w:b/>
          <w:i/>
          <w:sz w:val="24"/>
          <w:szCs w:val="24"/>
        </w:rPr>
        <w:t>.</w:t>
      </w:r>
    </w:p>
    <w:p w:rsidR="003669AB"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 xml:space="preserve"> Педагог продолжает развивать у детей звуковую и интонационную культуру речи, фонематический слух, умение прав</w:t>
      </w:r>
      <w:r w:rsidR="003669AB" w:rsidRPr="007A66B7">
        <w:rPr>
          <w:rFonts w:ascii="Times New Roman" w:hAnsi="Times New Roman" w:cs="Times New Roman"/>
          <w:sz w:val="24"/>
          <w:szCs w:val="24"/>
        </w:rPr>
        <w:t>ильно произносить гласные звуки,</w:t>
      </w:r>
      <w:r w:rsidRPr="007A66B7">
        <w:rPr>
          <w:rFonts w:ascii="Times New Roman" w:hAnsi="Times New Roman" w:cs="Times New Roman"/>
          <w:sz w:val="24"/>
          <w:szCs w:val="24"/>
        </w:rPr>
        <w:t xml:space="preserve"> т</w:t>
      </w:r>
      <w:r w:rsidR="003669AB" w:rsidRPr="007A66B7">
        <w:rPr>
          <w:rFonts w:ascii="Times New Roman" w:hAnsi="Times New Roman" w:cs="Times New Roman"/>
          <w:sz w:val="24"/>
          <w:szCs w:val="24"/>
        </w:rPr>
        <w:t>вердые и мягкие согласные звуки, формировать</w:t>
      </w:r>
      <w:r w:rsidRPr="007A66B7">
        <w:rPr>
          <w:rFonts w:ascii="Times New Roman" w:hAnsi="Times New Roman" w:cs="Times New Roman"/>
          <w:sz w:val="24"/>
          <w:szCs w:val="24"/>
        </w:rPr>
        <w:t xml:space="preserve"> правильное речевое дыхание, слуховое внимание, мотори</w:t>
      </w:r>
      <w:r w:rsidR="003669AB" w:rsidRPr="007A66B7">
        <w:rPr>
          <w:rFonts w:ascii="Times New Roman" w:hAnsi="Times New Roman" w:cs="Times New Roman"/>
          <w:sz w:val="24"/>
          <w:szCs w:val="24"/>
        </w:rPr>
        <w:t>ку речевого аппарата.</w:t>
      </w:r>
    </w:p>
    <w:p w:rsidR="003669AB"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b/>
          <w:i/>
          <w:sz w:val="24"/>
          <w:szCs w:val="24"/>
        </w:rPr>
        <w:t>Грамматический строй речи</w:t>
      </w:r>
      <w:r w:rsidR="003669AB" w:rsidRPr="007A66B7">
        <w:rPr>
          <w:rFonts w:ascii="Times New Roman" w:hAnsi="Times New Roman" w:cs="Times New Roman"/>
          <w:b/>
          <w:i/>
          <w:sz w:val="24"/>
          <w:szCs w:val="24"/>
        </w:rPr>
        <w:t>.</w:t>
      </w:r>
    </w:p>
    <w:p w:rsidR="003669AB"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w:t>
      </w:r>
      <w:r w:rsidR="003669AB" w:rsidRPr="007A66B7">
        <w:rPr>
          <w:rFonts w:ascii="Times New Roman" w:hAnsi="Times New Roman" w:cs="Times New Roman"/>
          <w:sz w:val="24"/>
          <w:szCs w:val="24"/>
        </w:rPr>
        <w:t>(вошел – выше)</w:t>
      </w:r>
      <w:r w:rsidRPr="007A66B7">
        <w:rPr>
          <w:rFonts w:ascii="Times New Roman" w:hAnsi="Times New Roman" w:cs="Times New Roman"/>
          <w:sz w:val="24"/>
          <w:szCs w:val="24"/>
        </w:rPr>
        <w:t xml:space="preserve">. </w:t>
      </w:r>
    </w:p>
    <w:p w:rsidR="003669AB" w:rsidRPr="007A66B7" w:rsidRDefault="00122563"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Связная речь</w:t>
      </w:r>
      <w:r w:rsidR="003669AB" w:rsidRPr="007A66B7">
        <w:rPr>
          <w:rFonts w:ascii="Times New Roman" w:hAnsi="Times New Roman" w:cs="Times New Roman"/>
          <w:b/>
          <w:i/>
          <w:sz w:val="24"/>
          <w:szCs w:val="24"/>
        </w:rPr>
        <w:t>.</w:t>
      </w:r>
    </w:p>
    <w:p w:rsidR="003669AB"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w:t>
      </w:r>
      <w:r w:rsidR="003669AB" w:rsidRPr="007A66B7">
        <w:rPr>
          <w:rFonts w:ascii="Times New Roman" w:hAnsi="Times New Roman" w:cs="Times New Roman"/>
          <w:sz w:val="24"/>
          <w:szCs w:val="24"/>
        </w:rPr>
        <w:t>е слова.</w:t>
      </w:r>
      <w:r w:rsidRPr="007A66B7">
        <w:rPr>
          <w:rFonts w:ascii="Times New Roman" w:hAnsi="Times New Roman" w:cs="Times New Roman"/>
          <w:sz w:val="24"/>
          <w:szCs w:val="24"/>
        </w:rPr>
        <w:t xml:space="preserve"> Педагог способствует освоению умений диалогической речи: отвечать на вопросы и обращения педагога; сообщать о своих впечатлениях, жел</w:t>
      </w:r>
      <w:r w:rsidR="003669AB" w:rsidRPr="007A66B7">
        <w:rPr>
          <w:rFonts w:ascii="Times New Roman" w:hAnsi="Times New Roman" w:cs="Times New Roman"/>
          <w:sz w:val="24"/>
          <w:szCs w:val="24"/>
        </w:rPr>
        <w:t>аниях; задавать вопросы</w:t>
      </w:r>
      <w:r w:rsidRPr="007A66B7">
        <w:rPr>
          <w:rFonts w:ascii="Times New Roman" w:hAnsi="Times New Roman" w:cs="Times New Roman"/>
          <w:sz w:val="24"/>
          <w:szCs w:val="24"/>
        </w:rPr>
        <w:t>.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2—3-х простых фраз. Педагог способствует освоению умений монологической речи: по вопросам составлять рассказ по картинке из 3—4-х предложений; совместно с педагогом пересказывать хорошо</w:t>
      </w:r>
      <w:r w:rsidR="003669AB" w:rsidRPr="007A66B7">
        <w:rPr>
          <w:rFonts w:ascii="Times New Roman" w:hAnsi="Times New Roman" w:cs="Times New Roman"/>
          <w:sz w:val="24"/>
          <w:szCs w:val="24"/>
        </w:rPr>
        <w:t xml:space="preserve"> знакомые сказки</w:t>
      </w:r>
      <w:r w:rsidRPr="007A66B7">
        <w:rPr>
          <w:rFonts w:ascii="Times New Roman" w:hAnsi="Times New Roman" w:cs="Times New Roman"/>
          <w:sz w:val="24"/>
          <w:szCs w:val="24"/>
        </w:rPr>
        <w:t xml:space="preserve">; читать наизусть короткие стихотворения, слушать чтение детских книг и рассматривать иллюстрации. </w:t>
      </w:r>
    </w:p>
    <w:p w:rsidR="003669AB" w:rsidRPr="007A66B7" w:rsidRDefault="00122563"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Подготовка детей к обучению грамоте</w:t>
      </w:r>
      <w:r w:rsidR="003669AB" w:rsidRPr="007A66B7">
        <w:rPr>
          <w:rFonts w:ascii="Times New Roman" w:hAnsi="Times New Roman" w:cs="Times New Roman"/>
          <w:b/>
          <w:i/>
          <w:sz w:val="24"/>
          <w:szCs w:val="24"/>
        </w:rPr>
        <w:t>.</w:t>
      </w:r>
    </w:p>
    <w:p w:rsidR="003669AB"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Педагог формирует у детей умение вслушиваться в звучание слова, закрепляет в речи дошкольников термины «сло</w:t>
      </w:r>
      <w:r w:rsidR="003669AB" w:rsidRPr="007A66B7">
        <w:rPr>
          <w:rFonts w:ascii="Times New Roman" w:hAnsi="Times New Roman" w:cs="Times New Roman"/>
          <w:sz w:val="24"/>
          <w:szCs w:val="24"/>
        </w:rPr>
        <w:t>во», «звук»</w:t>
      </w:r>
      <w:r w:rsidRPr="007A66B7">
        <w:rPr>
          <w:rFonts w:ascii="Times New Roman" w:hAnsi="Times New Roman" w:cs="Times New Roman"/>
          <w:sz w:val="24"/>
          <w:szCs w:val="24"/>
        </w:rPr>
        <w:t xml:space="preserve">. </w:t>
      </w:r>
    </w:p>
    <w:p w:rsidR="005D6A27"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b/>
          <w:i/>
          <w:sz w:val="24"/>
          <w:szCs w:val="24"/>
        </w:rPr>
        <w:t>В результате, к концу 4 года жизни</w:t>
      </w:r>
      <w:r w:rsidR="003669AB" w:rsidRPr="007A66B7">
        <w:rPr>
          <w:rFonts w:ascii="Times New Roman" w:hAnsi="Times New Roman" w:cs="Times New Roman"/>
          <w:b/>
          <w:i/>
          <w:sz w:val="24"/>
          <w:szCs w:val="24"/>
        </w:rPr>
        <w:t>,</w:t>
      </w:r>
      <w:r w:rsidRPr="007A66B7">
        <w:rPr>
          <w:rFonts w:ascii="Times New Roman" w:hAnsi="Times New Roman" w:cs="Times New Roman"/>
          <w:sz w:val="24"/>
          <w:szCs w:val="24"/>
        </w:rPr>
        <w:t xml:space="preserve"> ребенок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w:t>
      </w:r>
      <w:r w:rsidR="003669AB" w:rsidRPr="007A66B7">
        <w:rPr>
          <w:rFonts w:ascii="Times New Roman" w:hAnsi="Times New Roman" w:cs="Times New Roman"/>
          <w:sz w:val="24"/>
          <w:szCs w:val="24"/>
        </w:rPr>
        <w:t xml:space="preserve">ерстником; </w:t>
      </w:r>
      <w:r w:rsidRPr="007A66B7">
        <w:rPr>
          <w:rFonts w:ascii="Times New Roman" w:hAnsi="Times New Roman" w:cs="Times New Roman"/>
          <w:sz w:val="24"/>
          <w:szCs w:val="24"/>
        </w:rPr>
        <w:t xml:space="preserve">по вопросам составляет рассказ по картинке из 3-4-х простых предложений; совместно со взрослым пересказывает знакомые сказки, читает короткие стихи. Ребенок называет словами предметы и объекты ближайшего окружения; произносит в словах все гласные и согласные </w:t>
      </w:r>
      <w:r w:rsidRPr="007A66B7">
        <w:rPr>
          <w:rFonts w:ascii="Times New Roman" w:hAnsi="Times New Roman" w:cs="Times New Roman"/>
          <w:sz w:val="24"/>
          <w:szCs w:val="24"/>
        </w:rPr>
        <w:lastRenderedPageBreak/>
        <w:t>звуки, кроме шипящих и сонорных; согласовывает слова в предложении в роде, числе и падеже; употребляет суще</w:t>
      </w:r>
      <w:r w:rsidR="003669AB" w:rsidRPr="007A66B7">
        <w:rPr>
          <w:rFonts w:ascii="Times New Roman" w:hAnsi="Times New Roman" w:cs="Times New Roman"/>
          <w:sz w:val="24"/>
          <w:szCs w:val="24"/>
        </w:rPr>
        <w:t>ствительные с предлогами;понимает содержание</w:t>
      </w:r>
      <w:r w:rsidRPr="007A66B7">
        <w:rPr>
          <w:rFonts w:ascii="Times New Roman" w:hAnsi="Times New Roman" w:cs="Times New Roman"/>
          <w:sz w:val="24"/>
          <w:szCs w:val="24"/>
        </w:rPr>
        <w:t xml:space="preserve"> текста в литературных произведениях; рассматривает иллюстрации в книгах; узнает содержание прослушанных произведений по иллюстрациям, эмоционально откликается; запоминает небольшие </w:t>
      </w:r>
      <w:proofErr w:type="spellStart"/>
      <w:r w:rsidRPr="007A66B7">
        <w:rPr>
          <w:rFonts w:ascii="Times New Roman" w:hAnsi="Times New Roman" w:cs="Times New Roman"/>
          <w:sz w:val="24"/>
          <w:szCs w:val="24"/>
        </w:rPr>
        <w:t>потешки</w:t>
      </w:r>
      <w:proofErr w:type="spellEnd"/>
      <w:r w:rsidRPr="007A66B7">
        <w:rPr>
          <w:rFonts w:ascii="Times New Roman" w:hAnsi="Times New Roman" w:cs="Times New Roman"/>
          <w:sz w:val="24"/>
          <w:szCs w:val="24"/>
        </w:rPr>
        <w:t xml:space="preserve">, стихотворения, участвует в играх-драматизациях по сюжету литературных произведений. </w:t>
      </w:r>
    </w:p>
    <w:p w:rsidR="003669AB" w:rsidRPr="007A66B7" w:rsidRDefault="003669AB"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Возраст о</w:t>
      </w:r>
      <w:r w:rsidR="00122563" w:rsidRPr="007A66B7">
        <w:rPr>
          <w:rFonts w:ascii="Times New Roman" w:hAnsi="Times New Roman" w:cs="Times New Roman"/>
          <w:b/>
          <w:i/>
          <w:sz w:val="24"/>
          <w:szCs w:val="24"/>
        </w:rPr>
        <w:t>т 4</w:t>
      </w:r>
      <w:r w:rsidR="00D45230">
        <w:rPr>
          <w:rFonts w:ascii="Times New Roman" w:hAnsi="Times New Roman" w:cs="Times New Roman"/>
          <w:b/>
          <w:i/>
          <w:sz w:val="24"/>
          <w:szCs w:val="24"/>
        </w:rPr>
        <w:t>-х</w:t>
      </w:r>
      <w:r w:rsidR="00122563" w:rsidRPr="007A66B7">
        <w:rPr>
          <w:rFonts w:ascii="Times New Roman" w:hAnsi="Times New Roman" w:cs="Times New Roman"/>
          <w:b/>
          <w:i/>
          <w:sz w:val="24"/>
          <w:szCs w:val="24"/>
        </w:rPr>
        <w:t xml:space="preserve"> лет до 5</w:t>
      </w:r>
      <w:r w:rsidR="00D45230">
        <w:rPr>
          <w:rFonts w:ascii="Times New Roman" w:hAnsi="Times New Roman" w:cs="Times New Roman"/>
          <w:b/>
          <w:i/>
          <w:sz w:val="24"/>
          <w:szCs w:val="24"/>
        </w:rPr>
        <w:t>-ти</w:t>
      </w:r>
      <w:r w:rsidR="00122563" w:rsidRPr="007A66B7">
        <w:rPr>
          <w:rFonts w:ascii="Times New Roman" w:hAnsi="Times New Roman" w:cs="Times New Roman"/>
          <w:b/>
          <w:i/>
          <w:sz w:val="24"/>
          <w:szCs w:val="24"/>
        </w:rPr>
        <w:t xml:space="preserve"> лет. </w:t>
      </w:r>
    </w:p>
    <w:p w:rsidR="003669AB" w:rsidRPr="007A66B7" w:rsidRDefault="00122563" w:rsidP="00AE1FC2">
      <w:pPr>
        <w:spacing w:after="0"/>
        <w:rPr>
          <w:sz w:val="24"/>
          <w:szCs w:val="24"/>
        </w:rPr>
      </w:pPr>
      <w:r w:rsidRPr="007A66B7">
        <w:rPr>
          <w:rFonts w:ascii="Times New Roman" w:hAnsi="Times New Roman" w:cs="Times New Roman"/>
          <w:b/>
          <w:i/>
          <w:sz w:val="24"/>
          <w:szCs w:val="24"/>
        </w:rPr>
        <w:t>В области речевого развития основными задачами образовательной деятельности являются:</w:t>
      </w:r>
    </w:p>
    <w:p w:rsidR="0015188E" w:rsidRPr="007A66B7" w:rsidRDefault="0015188E" w:rsidP="00AE1FC2">
      <w:pPr>
        <w:spacing w:after="0"/>
        <w:rPr>
          <w:rFonts w:ascii="Times New Roman" w:hAnsi="Times New Roman" w:cs="Times New Roman"/>
          <w:sz w:val="24"/>
          <w:szCs w:val="24"/>
        </w:rPr>
      </w:pPr>
      <w:r w:rsidRPr="007A66B7">
        <w:rPr>
          <w:rFonts w:ascii="Times New Roman" w:hAnsi="Times New Roman" w:cs="Times New Roman"/>
          <w:sz w:val="24"/>
          <w:szCs w:val="24"/>
        </w:rPr>
        <w:t>-в</w:t>
      </w:r>
      <w:r w:rsidR="00122563" w:rsidRPr="007A66B7">
        <w:rPr>
          <w:rFonts w:ascii="Times New Roman" w:hAnsi="Times New Roman" w:cs="Times New Roman"/>
          <w:sz w:val="24"/>
          <w:szCs w:val="24"/>
        </w:rPr>
        <w:t>водить в словарь детей существительные, обозначающие професс</w:t>
      </w:r>
      <w:r w:rsidRPr="007A66B7">
        <w:rPr>
          <w:rFonts w:ascii="Times New Roman" w:hAnsi="Times New Roman" w:cs="Times New Roman"/>
          <w:sz w:val="24"/>
          <w:szCs w:val="24"/>
        </w:rPr>
        <w:t>ии, глаголы, трудовые действия;</w:t>
      </w:r>
    </w:p>
    <w:p w:rsidR="0015188E" w:rsidRPr="007A66B7" w:rsidRDefault="0015188E" w:rsidP="00AE1FC2">
      <w:pPr>
        <w:spacing w:after="0"/>
        <w:rPr>
          <w:rFonts w:ascii="Times New Roman" w:hAnsi="Times New Roman" w:cs="Times New Roman"/>
          <w:sz w:val="24"/>
          <w:szCs w:val="24"/>
        </w:rPr>
      </w:pPr>
      <w:r w:rsidRPr="007A66B7">
        <w:rPr>
          <w:rFonts w:ascii="Times New Roman" w:hAnsi="Times New Roman" w:cs="Times New Roman"/>
          <w:sz w:val="24"/>
          <w:szCs w:val="24"/>
        </w:rPr>
        <w:t>-з</w:t>
      </w:r>
      <w:r w:rsidR="00122563" w:rsidRPr="007A66B7">
        <w:rPr>
          <w:rFonts w:ascii="Times New Roman" w:hAnsi="Times New Roman" w:cs="Times New Roman"/>
          <w:sz w:val="24"/>
          <w:szCs w:val="24"/>
        </w:rPr>
        <w:t xml:space="preserve">акреплять в речи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w:t>
      </w:r>
    </w:p>
    <w:p w:rsidR="0015188E" w:rsidRPr="007A66B7" w:rsidRDefault="0015188E" w:rsidP="00AE1FC2">
      <w:pPr>
        <w:spacing w:after="0"/>
        <w:rPr>
          <w:rFonts w:ascii="Times New Roman" w:hAnsi="Times New Roman" w:cs="Times New Roman"/>
          <w:sz w:val="24"/>
          <w:szCs w:val="24"/>
        </w:rPr>
      </w:pPr>
      <w:r w:rsidRPr="007A66B7">
        <w:rPr>
          <w:rFonts w:ascii="Times New Roman" w:hAnsi="Times New Roman" w:cs="Times New Roman"/>
          <w:sz w:val="24"/>
          <w:szCs w:val="24"/>
        </w:rPr>
        <w:t>-</w:t>
      </w:r>
      <w:r w:rsidR="00122563" w:rsidRPr="007A66B7">
        <w:rPr>
          <w:rFonts w:ascii="Times New Roman" w:hAnsi="Times New Roman" w:cs="Times New Roman"/>
          <w:sz w:val="24"/>
          <w:szCs w:val="24"/>
        </w:rPr>
        <w:t>употреблять существительные с обобщающим зна</w:t>
      </w:r>
      <w:r w:rsidRPr="007A66B7">
        <w:rPr>
          <w:rFonts w:ascii="Times New Roman" w:hAnsi="Times New Roman" w:cs="Times New Roman"/>
          <w:sz w:val="24"/>
          <w:szCs w:val="24"/>
        </w:rPr>
        <w:t>чением;</w:t>
      </w:r>
    </w:p>
    <w:p w:rsidR="0015188E" w:rsidRPr="007A66B7" w:rsidRDefault="0015188E" w:rsidP="00AE1FC2">
      <w:pPr>
        <w:spacing w:after="0"/>
        <w:rPr>
          <w:rFonts w:ascii="Times New Roman" w:hAnsi="Times New Roman" w:cs="Times New Roman"/>
          <w:sz w:val="24"/>
          <w:szCs w:val="24"/>
        </w:rPr>
      </w:pPr>
      <w:r w:rsidRPr="007A66B7">
        <w:rPr>
          <w:rFonts w:ascii="Times New Roman" w:hAnsi="Times New Roman" w:cs="Times New Roman"/>
          <w:sz w:val="24"/>
          <w:szCs w:val="24"/>
        </w:rPr>
        <w:t>-з</w:t>
      </w:r>
      <w:r w:rsidR="00122563" w:rsidRPr="007A66B7">
        <w:rPr>
          <w:rFonts w:ascii="Times New Roman" w:hAnsi="Times New Roman" w:cs="Times New Roman"/>
          <w:sz w:val="24"/>
          <w:szCs w:val="24"/>
        </w:rPr>
        <w:t>акреплять правильное произношение гласных и согласных звуков, отрабатывать произношение свист</w:t>
      </w:r>
      <w:r w:rsidRPr="007A66B7">
        <w:rPr>
          <w:rFonts w:ascii="Times New Roman" w:hAnsi="Times New Roman" w:cs="Times New Roman"/>
          <w:sz w:val="24"/>
          <w:szCs w:val="24"/>
        </w:rPr>
        <w:t xml:space="preserve">ящих, шипящих и сонорных звуков; </w:t>
      </w:r>
    </w:p>
    <w:p w:rsidR="0015188E" w:rsidRPr="007A66B7" w:rsidRDefault="0015188E" w:rsidP="00AE1FC2">
      <w:pPr>
        <w:spacing w:after="0"/>
        <w:rPr>
          <w:rFonts w:ascii="Times New Roman" w:hAnsi="Times New Roman" w:cs="Times New Roman"/>
          <w:sz w:val="24"/>
          <w:szCs w:val="24"/>
        </w:rPr>
      </w:pPr>
      <w:r w:rsidRPr="007A66B7">
        <w:rPr>
          <w:rFonts w:ascii="Times New Roman" w:hAnsi="Times New Roman" w:cs="Times New Roman"/>
          <w:sz w:val="24"/>
          <w:szCs w:val="24"/>
        </w:rPr>
        <w:t>-п</w:t>
      </w:r>
      <w:r w:rsidR="00122563" w:rsidRPr="007A66B7">
        <w:rPr>
          <w:rFonts w:ascii="Times New Roman" w:hAnsi="Times New Roman" w:cs="Times New Roman"/>
          <w:sz w:val="24"/>
          <w:szCs w:val="24"/>
        </w:rPr>
        <w:t xml:space="preserve">родолжать работу над дикцией: совершенствовать отчетливое произношение слов и </w:t>
      </w:r>
      <w:r w:rsidRPr="007A66B7">
        <w:rPr>
          <w:rFonts w:ascii="Times New Roman" w:hAnsi="Times New Roman" w:cs="Times New Roman"/>
          <w:sz w:val="24"/>
          <w:szCs w:val="24"/>
        </w:rPr>
        <w:t>словосочетаний;</w:t>
      </w:r>
    </w:p>
    <w:p w:rsidR="0015188E" w:rsidRPr="007A66B7" w:rsidRDefault="0015188E" w:rsidP="00AE1FC2">
      <w:pPr>
        <w:spacing w:after="0"/>
        <w:rPr>
          <w:rFonts w:ascii="Times New Roman" w:hAnsi="Times New Roman" w:cs="Times New Roman"/>
          <w:sz w:val="24"/>
          <w:szCs w:val="24"/>
        </w:rPr>
      </w:pPr>
      <w:r w:rsidRPr="007A66B7">
        <w:rPr>
          <w:rFonts w:ascii="Times New Roman" w:hAnsi="Times New Roman" w:cs="Times New Roman"/>
          <w:sz w:val="24"/>
          <w:szCs w:val="24"/>
        </w:rPr>
        <w:t>-п</w:t>
      </w:r>
      <w:r w:rsidR="00122563" w:rsidRPr="007A66B7">
        <w:rPr>
          <w:rFonts w:ascii="Times New Roman" w:hAnsi="Times New Roman" w:cs="Times New Roman"/>
          <w:sz w:val="24"/>
          <w:szCs w:val="24"/>
        </w:rPr>
        <w:t>роводить работу по развитию фонематического слуха: учить различать на слух и назыв</w:t>
      </w:r>
      <w:r w:rsidRPr="007A66B7">
        <w:rPr>
          <w:rFonts w:ascii="Times New Roman" w:hAnsi="Times New Roman" w:cs="Times New Roman"/>
          <w:sz w:val="24"/>
          <w:szCs w:val="24"/>
        </w:rPr>
        <w:t>ать слова с определенным звуком;</w:t>
      </w:r>
    </w:p>
    <w:p w:rsidR="0015188E" w:rsidRPr="007A66B7" w:rsidRDefault="0015188E" w:rsidP="00AE1FC2">
      <w:pPr>
        <w:spacing w:after="0"/>
        <w:rPr>
          <w:rFonts w:ascii="Times New Roman" w:hAnsi="Times New Roman" w:cs="Times New Roman"/>
          <w:sz w:val="24"/>
          <w:szCs w:val="24"/>
        </w:rPr>
      </w:pPr>
      <w:r w:rsidRPr="007A66B7">
        <w:rPr>
          <w:rFonts w:ascii="Times New Roman" w:hAnsi="Times New Roman" w:cs="Times New Roman"/>
          <w:sz w:val="24"/>
          <w:szCs w:val="24"/>
        </w:rPr>
        <w:t>-с</w:t>
      </w:r>
      <w:r w:rsidR="00122563" w:rsidRPr="007A66B7">
        <w:rPr>
          <w:rFonts w:ascii="Times New Roman" w:hAnsi="Times New Roman" w:cs="Times New Roman"/>
          <w:sz w:val="24"/>
          <w:szCs w:val="24"/>
        </w:rPr>
        <w:t>овершенствовать инт</w:t>
      </w:r>
      <w:r w:rsidRPr="007A66B7">
        <w:rPr>
          <w:rFonts w:ascii="Times New Roman" w:hAnsi="Times New Roman" w:cs="Times New Roman"/>
          <w:sz w:val="24"/>
          <w:szCs w:val="24"/>
        </w:rPr>
        <w:t>онационную выразительность речи;</w:t>
      </w:r>
    </w:p>
    <w:p w:rsidR="0015188E" w:rsidRPr="007A66B7" w:rsidRDefault="0015188E" w:rsidP="00AE1FC2">
      <w:pPr>
        <w:spacing w:after="0"/>
        <w:rPr>
          <w:rFonts w:ascii="Times New Roman" w:hAnsi="Times New Roman" w:cs="Times New Roman"/>
          <w:sz w:val="24"/>
          <w:szCs w:val="24"/>
        </w:rPr>
      </w:pPr>
      <w:r w:rsidRPr="007A66B7">
        <w:rPr>
          <w:rFonts w:ascii="Times New Roman" w:hAnsi="Times New Roman" w:cs="Times New Roman"/>
          <w:sz w:val="24"/>
          <w:szCs w:val="24"/>
        </w:rPr>
        <w:t>-п</w:t>
      </w:r>
      <w:r w:rsidR="00122563" w:rsidRPr="007A66B7">
        <w:rPr>
          <w:rFonts w:ascii="Times New Roman" w:hAnsi="Times New Roman" w:cs="Times New Roman"/>
          <w:sz w:val="24"/>
          <w:szCs w:val="24"/>
        </w:rPr>
        <w:t>родолжать формировать у детей умение правильно со</w:t>
      </w:r>
      <w:r w:rsidRPr="007A66B7">
        <w:rPr>
          <w:rFonts w:ascii="Times New Roman" w:hAnsi="Times New Roman" w:cs="Times New Roman"/>
          <w:sz w:val="24"/>
          <w:szCs w:val="24"/>
        </w:rPr>
        <w:t>гласовывать слова в предложении;</w:t>
      </w:r>
    </w:p>
    <w:p w:rsidR="0015188E" w:rsidRPr="007A66B7" w:rsidRDefault="0015188E" w:rsidP="00AE1FC2">
      <w:pPr>
        <w:spacing w:after="0"/>
        <w:rPr>
          <w:rFonts w:ascii="Times New Roman" w:hAnsi="Times New Roman" w:cs="Times New Roman"/>
          <w:sz w:val="24"/>
          <w:szCs w:val="24"/>
        </w:rPr>
      </w:pPr>
      <w:r w:rsidRPr="007A66B7">
        <w:rPr>
          <w:rFonts w:ascii="Times New Roman" w:hAnsi="Times New Roman" w:cs="Times New Roman"/>
          <w:sz w:val="24"/>
          <w:szCs w:val="24"/>
        </w:rPr>
        <w:t>-с</w:t>
      </w:r>
      <w:r w:rsidR="00122563" w:rsidRPr="007A66B7">
        <w:rPr>
          <w:rFonts w:ascii="Times New Roman" w:hAnsi="Times New Roman" w:cs="Times New Roman"/>
          <w:sz w:val="24"/>
          <w:szCs w:val="24"/>
        </w:rPr>
        <w:t>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w:t>
      </w:r>
      <w:r w:rsidRPr="007A66B7">
        <w:rPr>
          <w:rFonts w:ascii="Times New Roman" w:hAnsi="Times New Roman" w:cs="Times New Roman"/>
          <w:sz w:val="24"/>
          <w:szCs w:val="24"/>
        </w:rPr>
        <w:t xml:space="preserve">дежах, </w:t>
      </w:r>
      <w:r w:rsidR="00122563" w:rsidRPr="007A66B7">
        <w:rPr>
          <w:rFonts w:ascii="Times New Roman" w:hAnsi="Times New Roman" w:cs="Times New Roman"/>
          <w:sz w:val="24"/>
          <w:szCs w:val="24"/>
        </w:rPr>
        <w:t>правильно использовать форму множественного числа родит</w:t>
      </w:r>
      <w:r w:rsidRPr="007A66B7">
        <w:rPr>
          <w:rFonts w:ascii="Times New Roman" w:hAnsi="Times New Roman" w:cs="Times New Roman"/>
          <w:sz w:val="24"/>
          <w:szCs w:val="24"/>
        </w:rPr>
        <w:t xml:space="preserve">ельного падежа существительных, </w:t>
      </w:r>
      <w:r w:rsidR="00122563" w:rsidRPr="007A66B7">
        <w:rPr>
          <w:rFonts w:ascii="Times New Roman" w:hAnsi="Times New Roman" w:cs="Times New Roman"/>
          <w:sz w:val="24"/>
          <w:szCs w:val="24"/>
        </w:rPr>
        <w:t>употреблять формы повелительного наклонения глаголов; использовать простые сложносочиненные и слож</w:t>
      </w:r>
      <w:r w:rsidRPr="007A66B7">
        <w:rPr>
          <w:rFonts w:ascii="Times New Roman" w:hAnsi="Times New Roman" w:cs="Times New Roman"/>
          <w:sz w:val="24"/>
          <w:szCs w:val="24"/>
        </w:rPr>
        <w:t>ноподчиненные предложения;</w:t>
      </w:r>
    </w:p>
    <w:p w:rsidR="0015188E" w:rsidRPr="007A66B7" w:rsidRDefault="0015188E" w:rsidP="00AE1FC2">
      <w:pPr>
        <w:spacing w:after="0"/>
        <w:rPr>
          <w:rFonts w:ascii="Times New Roman" w:hAnsi="Times New Roman" w:cs="Times New Roman"/>
          <w:sz w:val="24"/>
          <w:szCs w:val="24"/>
        </w:rPr>
      </w:pPr>
      <w:r w:rsidRPr="007A66B7">
        <w:rPr>
          <w:rFonts w:ascii="Times New Roman" w:hAnsi="Times New Roman" w:cs="Times New Roman"/>
          <w:sz w:val="24"/>
          <w:szCs w:val="24"/>
        </w:rPr>
        <w:t>-п</w:t>
      </w:r>
      <w:r w:rsidR="00122563" w:rsidRPr="007A66B7">
        <w:rPr>
          <w:rFonts w:ascii="Times New Roman" w:hAnsi="Times New Roman" w:cs="Times New Roman"/>
          <w:sz w:val="24"/>
          <w:szCs w:val="24"/>
        </w:rPr>
        <w:t>родолжать совершенст</w:t>
      </w:r>
      <w:r w:rsidRPr="007A66B7">
        <w:rPr>
          <w:rFonts w:ascii="Times New Roman" w:hAnsi="Times New Roman" w:cs="Times New Roman"/>
          <w:sz w:val="24"/>
          <w:szCs w:val="24"/>
        </w:rPr>
        <w:t xml:space="preserve">вовать диалогическую речь детей; </w:t>
      </w:r>
    </w:p>
    <w:p w:rsidR="0015188E" w:rsidRPr="007A66B7" w:rsidRDefault="0015188E" w:rsidP="00AE1FC2">
      <w:pPr>
        <w:spacing w:after="0"/>
        <w:rPr>
          <w:rFonts w:ascii="Times New Roman" w:hAnsi="Times New Roman" w:cs="Times New Roman"/>
          <w:sz w:val="24"/>
          <w:szCs w:val="24"/>
        </w:rPr>
      </w:pPr>
      <w:r w:rsidRPr="007A66B7">
        <w:rPr>
          <w:rFonts w:ascii="Times New Roman" w:hAnsi="Times New Roman" w:cs="Times New Roman"/>
          <w:sz w:val="24"/>
          <w:szCs w:val="24"/>
        </w:rPr>
        <w:t>-п</w:t>
      </w:r>
      <w:r w:rsidR="00122563" w:rsidRPr="007A66B7">
        <w:rPr>
          <w:rFonts w:ascii="Times New Roman" w:hAnsi="Times New Roman" w:cs="Times New Roman"/>
          <w:sz w:val="24"/>
          <w:szCs w:val="24"/>
        </w:rPr>
        <w:t>оддерживать стремление детей рассказывать о своих наблюдениях, переживан</w:t>
      </w:r>
      <w:r w:rsidRPr="007A66B7">
        <w:rPr>
          <w:rFonts w:ascii="Times New Roman" w:hAnsi="Times New Roman" w:cs="Times New Roman"/>
          <w:sz w:val="24"/>
          <w:szCs w:val="24"/>
        </w:rPr>
        <w:t xml:space="preserve">иях, </w:t>
      </w:r>
      <w:r w:rsidR="00122563" w:rsidRPr="007A66B7">
        <w:rPr>
          <w:rFonts w:ascii="Times New Roman" w:hAnsi="Times New Roman" w:cs="Times New Roman"/>
          <w:sz w:val="24"/>
          <w:szCs w:val="24"/>
        </w:rPr>
        <w:t xml:space="preserve">пересказывать </w:t>
      </w:r>
      <w:r w:rsidRPr="007A66B7">
        <w:rPr>
          <w:rFonts w:ascii="Times New Roman" w:hAnsi="Times New Roman" w:cs="Times New Roman"/>
          <w:sz w:val="24"/>
          <w:szCs w:val="24"/>
        </w:rPr>
        <w:t>небольшие сказки и рассказы,</w:t>
      </w:r>
      <w:r w:rsidR="00122563" w:rsidRPr="007A66B7">
        <w:rPr>
          <w:rFonts w:ascii="Times New Roman" w:hAnsi="Times New Roman" w:cs="Times New Roman"/>
          <w:sz w:val="24"/>
          <w:szCs w:val="24"/>
        </w:rPr>
        <w:t xml:space="preserve"> составлять по образцу небольшие рассказы о предмете, игрушке,</w:t>
      </w:r>
      <w:r w:rsidRPr="007A66B7">
        <w:rPr>
          <w:rFonts w:ascii="Times New Roman" w:hAnsi="Times New Roman" w:cs="Times New Roman"/>
          <w:sz w:val="24"/>
          <w:szCs w:val="24"/>
        </w:rPr>
        <w:t xml:space="preserve"> по содержанию сюжетной картины;</w:t>
      </w:r>
    </w:p>
    <w:p w:rsidR="0015188E" w:rsidRPr="007A66B7" w:rsidRDefault="0015188E" w:rsidP="00AE1FC2">
      <w:pPr>
        <w:spacing w:after="0"/>
        <w:rPr>
          <w:rFonts w:ascii="Times New Roman" w:hAnsi="Times New Roman" w:cs="Times New Roman"/>
          <w:sz w:val="24"/>
          <w:szCs w:val="24"/>
        </w:rPr>
      </w:pPr>
      <w:r w:rsidRPr="007A66B7">
        <w:rPr>
          <w:rFonts w:ascii="Times New Roman" w:hAnsi="Times New Roman" w:cs="Times New Roman"/>
          <w:sz w:val="24"/>
          <w:szCs w:val="24"/>
        </w:rPr>
        <w:t>-в</w:t>
      </w:r>
      <w:r w:rsidR="00122563" w:rsidRPr="007A66B7">
        <w:rPr>
          <w:rFonts w:ascii="Times New Roman" w:hAnsi="Times New Roman" w:cs="Times New Roman"/>
          <w:sz w:val="24"/>
          <w:szCs w:val="24"/>
        </w:rPr>
        <w:t>оспитывать культуру общения: формирование умений приветствовать родных, знакомых, детей по группе</w:t>
      </w:r>
      <w:r w:rsidRPr="007A66B7">
        <w:rPr>
          <w:rFonts w:ascii="Times New Roman" w:hAnsi="Times New Roman" w:cs="Times New Roman"/>
          <w:sz w:val="24"/>
          <w:szCs w:val="24"/>
        </w:rPr>
        <w:t>;</w:t>
      </w:r>
    </w:p>
    <w:p w:rsidR="0015188E" w:rsidRPr="007A66B7" w:rsidRDefault="0015188E" w:rsidP="00AE1FC2">
      <w:pPr>
        <w:spacing w:after="0"/>
        <w:rPr>
          <w:rFonts w:ascii="Times New Roman" w:hAnsi="Times New Roman" w:cs="Times New Roman"/>
          <w:sz w:val="24"/>
          <w:szCs w:val="24"/>
        </w:rPr>
      </w:pPr>
      <w:r w:rsidRPr="007A66B7">
        <w:rPr>
          <w:rFonts w:ascii="Times New Roman" w:hAnsi="Times New Roman" w:cs="Times New Roman"/>
          <w:sz w:val="24"/>
          <w:szCs w:val="24"/>
        </w:rPr>
        <w:t>-п</w:t>
      </w:r>
      <w:r w:rsidR="00122563" w:rsidRPr="007A66B7">
        <w:rPr>
          <w:rFonts w:ascii="Times New Roman" w:hAnsi="Times New Roman" w:cs="Times New Roman"/>
          <w:sz w:val="24"/>
          <w:szCs w:val="24"/>
        </w:rPr>
        <w:t>родолжать знакомить с терминами «слово», «звук» практически, учить понимать и употреблять эти слова при выполне</w:t>
      </w:r>
      <w:r w:rsidRPr="007A66B7">
        <w:rPr>
          <w:rFonts w:ascii="Times New Roman" w:hAnsi="Times New Roman" w:cs="Times New Roman"/>
          <w:sz w:val="24"/>
          <w:szCs w:val="24"/>
        </w:rPr>
        <w:t>нии упражнений, в речевых играх;</w:t>
      </w:r>
    </w:p>
    <w:p w:rsidR="0015188E" w:rsidRPr="007A66B7" w:rsidRDefault="0015188E" w:rsidP="00AE1FC2">
      <w:pPr>
        <w:spacing w:after="0"/>
        <w:rPr>
          <w:rFonts w:ascii="Times New Roman" w:hAnsi="Times New Roman" w:cs="Times New Roman"/>
          <w:sz w:val="24"/>
          <w:szCs w:val="24"/>
        </w:rPr>
      </w:pPr>
      <w:r w:rsidRPr="007A66B7">
        <w:rPr>
          <w:rFonts w:ascii="Times New Roman" w:hAnsi="Times New Roman" w:cs="Times New Roman"/>
          <w:sz w:val="24"/>
          <w:szCs w:val="24"/>
        </w:rPr>
        <w:t>-з</w:t>
      </w:r>
      <w:r w:rsidR="00122563" w:rsidRPr="007A66B7">
        <w:rPr>
          <w:rFonts w:ascii="Times New Roman" w:hAnsi="Times New Roman" w:cs="Times New Roman"/>
          <w:sz w:val="24"/>
          <w:szCs w:val="24"/>
        </w:rPr>
        <w:t>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w:t>
      </w:r>
      <w:r w:rsidRPr="007A66B7">
        <w:rPr>
          <w:rFonts w:ascii="Times New Roman" w:hAnsi="Times New Roman" w:cs="Times New Roman"/>
          <w:sz w:val="24"/>
          <w:szCs w:val="24"/>
        </w:rPr>
        <w:t xml:space="preserve"> звучания (короткие и длинные);</w:t>
      </w:r>
    </w:p>
    <w:p w:rsidR="0015188E" w:rsidRPr="007A66B7" w:rsidRDefault="0015188E" w:rsidP="00AE1FC2">
      <w:pPr>
        <w:spacing w:after="0"/>
        <w:rPr>
          <w:rFonts w:ascii="Times New Roman" w:hAnsi="Times New Roman" w:cs="Times New Roman"/>
          <w:sz w:val="24"/>
          <w:szCs w:val="24"/>
        </w:rPr>
      </w:pPr>
      <w:r w:rsidRPr="007A66B7">
        <w:rPr>
          <w:rFonts w:ascii="Times New Roman" w:hAnsi="Times New Roman" w:cs="Times New Roman"/>
          <w:sz w:val="24"/>
          <w:szCs w:val="24"/>
        </w:rPr>
        <w:t>-ф</w:t>
      </w:r>
      <w:r w:rsidR="00122563" w:rsidRPr="007A66B7">
        <w:rPr>
          <w:rFonts w:ascii="Times New Roman" w:hAnsi="Times New Roman" w:cs="Times New Roman"/>
          <w:sz w:val="24"/>
          <w:szCs w:val="24"/>
        </w:rPr>
        <w:t>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w:t>
      </w:r>
      <w:r w:rsidRPr="007A66B7">
        <w:rPr>
          <w:rFonts w:ascii="Times New Roman" w:hAnsi="Times New Roman" w:cs="Times New Roman"/>
          <w:sz w:val="24"/>
          <w:szCs w:val="24"/>
        </w:rPr>
        <w:t>чно, называть изолированно;</w:t>
      </w:r>
    </w:p>
    <w:p w:rsidR="0015188E" w:rsidRPr="007A66B7" w:rsidRDefault="0015188E" w:rsidP="00AE1FC2">
      <w:pPr>
        <w:spacing w:after="0"/>
        <w:rPr>
          <w:rFonts w:ascii="Times New Roman" w:hAnsi="Times New Roman" w:cs="Times New Roman"/>
          <w:sz w:val="24"/>
          <w:szCs w:val="24"/>
        </w:rPr>
      </w:pPr>
      <w:r w:rsidRPr="007A66B7">
        <w:rPr>
          <w:rFonts w:ascii="Times New Roman" w:hAnsi="Times New Roman" w:cs="Times New Roman"/>
          <w:sz w:val="24"/>
          <w:szCs w:val="24"/>
        </w:rPr>
        <w:lastRenderedPageBreak/>
        <w:t>-развивать знания</w:t>
      </w:r>
      <w:r w:rsidR="00122563" w:rsidRPr="007A66B7">
        <w:rPr>
          <w:rFonts w:ascii="Times New Roman" w:hAnsi="Times New Roman" w:cs="Times New Roman"/>
          <w:sz w:val="24"/>
          <w:szCs w:val="24"/>
        </w:rPr>
        <w:t xml:space="preserve"> жанров фольклора (загадки, считалки, </w:t>
      </w:r>
      <w:proofErr w:type="spellStart"/>
      <w:r w:rsidR="00122563" w:rsidRPr="007A66B7">
        <w:rPr>
          <w:rFonts w:ascii="Times New Roman" w:hAnsi="Times New Roman" w:cs="Times New Roman"/>
          <w:sz w:val="24"/>
          <w:szCs w:val="24"/>
        </w:rPr>
        <w:t>заклички</w:t>
      </w:r>
      <w:proofErr w:type="spellEnd"/>
      <w:r w:rsidR="00122563" w:rsidRPr="007A66B7">
        <w:rPr>
          <w:rFonts w:ascii="Times New Roman" w:hAnsi="Times New Roman" w:cs="Times New Roman"/>
          <w:sz w:val="24"/>
          <w:szCs w:val="24"/>
        </w:rPr>
        <w:t>, сказки о животных, волшебные сказки) и художественной литературы (авторские ск</w:t>
      </w:r>
      <w:r w:rsidRPr="007A66B7">
        <w:rPr>
          <w:rFonts w:ascii="Times New Roman" w:hAnsi="Times New Roman" w:cs="Times New Roman"/>
          <w:sz w:val="24"/>
          <w:szCs w:val="24"/>
        </w:rPr>
        <w:t xml:space="preserve">азки, рассказы, стихотворения), </w:t>
      </w:r>
      <w:r w:rsidR="00122563" w:rsidRPr="007A66B7">
        <w:rPr>
          <w:rFonts w:ascii="Times New Roman" w:hAnsi="Times New Roman" w:cs="Times New Roman"/>
          <w:sz w:val="24"/>
          <w:szCs w:val="24"/>
        </w:rPr>
        <w:t>знать основные особенности жа</w:t>
      </w:r>
      <w:r w:rsidRPr="007A66B7">
        <w:rPr>
          <w:rFonts w:ascii="Times New Roman" w:hAnsi="Times New Roman" w:cs="Times New Roman"/>
          <w:sz w:val="24"/>
          <w:szCs w:val="24"/>
        </w:rPr>
        <w:t>нров литературных произведений;</w:t>
      </w:r>
    </w:p>
    <w:p w:rsidR="0015188E" w:rsidRPr="007A66B7" w:rsidRDefault="0015188E" w:rsidP="00AE1FC2">
      <w:pPr>
        <w:spacing w:after="0"/>
        <w:rPr>
          <w:rFonts w:ascii="Times New Roman" w:hAnsi="Times New Roman" w:cs="Times New Roman"/>
          <w:sz w:val="24"/>
          <w:szCs w:val="24"/>
        </w:rPr>
      </w:pPr>
      <w:r w:rsidRPr="007A66B7">
        <w:rPr>
          <w:rFonts w:ascii="Times New Roman" w:hAnsi="Times New Roman" w:cs="Times New Roman"/>
          <w:sz w:val="24"/>
          <w:szCs w:val="24"/>
        </w:rPr>
        <w:t>-в</w:t>
      </w:r>
      <w:r w:rsidR="00122563" w:rsidRPr="007A66B7">
        <w:rPr>
          <w:rFonts w:ascii="Times New Roman" w:hAnsi="Times New Roman" w:cs="Times New Roman"/>
          <w:sz w:val="24"/>
          <w:szCs w:val="24"/>
        </w:rPr>
        <w:t xml:space="preserve">оспитывать ценностное отношение к книге, уважение к творчеству писателей и иллюстраторов. </w:t>
      </w:r>
    </w:p>
    <w:p w:rsidR="0015188E" w:rsidRPr="007A66B7" w:rsidRDefault="00122563"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 xml:space="preserve">Содержание образовательной деятельности </w:t>
      </w:r>
      <w:r w:rsidR="0015188E" w:rsidRPr="007A66B7">
        <w:rPr>
          <w:rFonts w:ascii="Times New Roman" w:hAnsi="Times New Roman" w:cs="Times New Roman"/>
          <w:b/>
          <w:i/>
          <w:sz w:val="24"/>
          <w:szCs w:val="24"/>
        </w:rPr>
        <w:t>детей среднего возраста.</w:t>
      </w:r>
    </w:p>
    <w:p w:rsidR="00AA4A5E"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b/>
          <w:i/>
          <w:sz w:val="24"/>
          <w:szCs w:val="24"/>
        </w:rPr>
        <w:t>Развитие словаря.</w:t>
      </w:r>
      <w:r w:rsidRPr="007A66B7">
        <w:rPr>
          <w:rFonts w:ascii="Times New Roman" w:hAnsi="Times New Roman" w:cs="Times New Roman"/>
          <w:sz w:val="24"/>
          <w:szCs w:val="24"/>
        </w:rPr>
        <w:t xml:space="preserve"> 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w:t>
      </w:r>
      <w:r w:rsidR="00AA4A5E" w:rsidRPr="007A66B7">
        <w:rPr>
          <w:rFonts w:ascii="Times New Roman" w:hAnsi="Times New Roman" w:cs="Times New Roman"/>
          <w:sz w:val="24"/>
          <w:szCs w:val="24"/>
        </w:rPr>
        <w:t xml:space="preserve"> признаки.</w:t>
      </w:r>
    </w:p>
    <w:p w:rsidR="00AA4A5E"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b/>
          <w:i/>
          <w:sz w:val="24"/>
          <w:szCs w:val="24"/>
        </w:rPr>
        <w:t>Звуковая культура речи</w:t>
      </w:r>
      <w:r w:rsidR="00AA4A5E" w:rsidRPr="007A66B7">
        <w:rPr>
          <w:rFonts w:ascii="Times New Roman" w:hAnsi="Times New Roman" w:cs="Times New Roman"/>
          <w:b/>
          <w:i/>
          <w:sz w:val="24"/>
          <w:szCs w:val="24"/>
        </w:rPr>
        <w:t>.</w:t>
      </w:r>
    </w:p>
    <w:p w:rsidR="003C7F0C"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 xml:space="preserve">Педагог помогает детям овладеть правильным произношением звуков родного языка и </w:t>
      </w:r>
      <w:proofErr w:type="spellStart"/>
      <w:r w:rsidRPr="007A66B7">
        <w:rPr>
          <w:rFonts w:ascii="Times New Roman" w:hAnsi="Times New Roman" w:cs="Times New Roman"/>
          <w:sz w:val="24"/>
          <w:szCs w:val="24"/>
        </w:rPr>
        <w:t>словопроизношением</w:t>
      </w:r>
      <w:proofErr w:type="spellEnd"/>
      <w:r w:rsidRPr="007A66B7">
        <w:rPr>
          <w:rFonts w:ascii="Times New Roman" w:hAnsi="Times New Roman" w:cs="Times New Roman"/>
          <w:sz w:val="24"/>
          <w:szCs w:val="24"/>
        </w:rPr>
        <w:t>, развивает у детей звуковую и интонационную культуру речи, фонематический слух, закрепляет у дошкольников умения правильного произносить свистящие и</w:t>
      </w:r>
      <w:r w:rsidR="00AA4A5E" w:rsidRPr="007A66B7">
        <w:rPr>
          <w:rFonts w:ascii="Times New Roman" w:hAnsi="Times New Roman" w:cs="Times New Roman"/>
          <w:sz w:val="24"/>
          <w:szCs w:val="24"/>
        </w:rPr>
        <w:t xml:space="preserve"> шипящие звуки,</w:t>
      </w:r>
      <w:r w:rsidRPr="007A66B7">
        <w:rPr>
          <w:rFonts w:ascii="Times New Roman" w:hAnsi="Times New Roman" w:cs="Times New Roman"/>
          <w:sz w:val="24"/>
          <w:szCs w:val="24"/>
        </w:rPr>
        <w:t xml:space="preserve"> формирует</w:t>
      </w:r>
      <w:r w:rsidR="00AA4A5E" w:rsidRPr="007A66B7">
        <w:rPr>
          <w:rFonts w:ascii="Times New Roman" w:hAnsi="Times New Roman" w:cs="Times New Roman"/>
          <w:sz w:val="24"/>
          <w:szCs w:val="24"/>
        </w:rPr>
        <w:t xml:space="preserve"> умения говорить внятно, </w:t>
      </w:r>
      <w:r w:rsidRPr="007A66B7">
        <w:rPr>
          <w:rFonts w:ascii="Times New Roman" w:hAnsi="Times New Roman" w:cs="Times New Roman"/>
          <w:sz w:val="24"/>
          <w:szCs w:val="24"/>
        </w:rPr>
        <w:t>выразительно читать стихи, регулируя интонацию в зависимос</w:t>
      </w:r>
      <w:r w:rsidR="007A66B7" w:rsidRPr="007A66B7">
        <w:rPr>
          <w:rFonts w:ascii="Times New Roman" w:hAnsi="Times New Roman" w:cs="Times New Roman"/>
          <w:sz w:val="24"/>
          <w:szCs w:val="24"/>
        </w:rPr>
        <w:t>ти от содержания стихотворения</w:t>
      </w:r>
      <w:r w:rsidR="00AA4A5E" w:rsidRPr="007A66B7">
        <w:rPr>
          <w:rFonts w:ascii="Times New Roman" w:hAnsi="Times New Roman" w:cs="Times New Roman"/>
          <w:sz w:val="24"/>
          <w:szCs w:val="24"/>
        </w:rPr>
        <w:t>.</w:t>
      </w:r>
    </w:p>
    <w:p w:rsidR="00AA4A5E" w:rsidRPr="007A66B7" w:rsidRDefault="00122563"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Грамматический строй речи</w:t>
      </w:r>
      <w:r w:rsidR="00AA4A5E" w:rsidRPr="007A66B7">
        <w:rPr>
          <w:rFonts w:ascii="Times New Roman" w:hAnsi="Times New Roman" w:cs="Times New Roman"/>
          <w:b/>
          <w:i/>
          <w:sz w:val="24"/>
          <w:szCs w:val="24"/>
        </w:rPr>
        <w:t>.</w:t>
      </w:r>
    </w:p>
    <w:p w:rsidR="00AA4A5E"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AA4A5E" w:rsidRPr="007A66B7" w:rsidRDefault="00122563"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Связная речь</w:t>
      </w:r>
      <w:r w:rsidR="00AA4A5E" w:rsidRPr="007A66B7">
        <w:rPr>
          <w:rFonts w:ascii="Times New Roman" w:hAnsi="Times New Roman" w:cs="Times New Roman"/>
          <w:b/>
          <w:i/>
          <w:sz w:val="24"/>
          <w:szCs w:val="24"/>
        </w:rPr>
        <w:t>.</w:t>
      </w:r>
    </w:p>
    <w:p w:rsidR="00AA4A5E"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 xml:space="preserve"> 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w:t>
      </w:r>
      <w:r w:rsidR="00AA4A5E" w:rsidRPr="007A66B7">
        <w:rPr>
          <w:rFonts w:ascii="Times New Roman" w:hAnsi="Times New Roman" w:cs="Times New Roman"/>
          <w:sz w:val="24"/>
          <w:szCs w:val="24"/>
        </w:rPr>
        <w:t>лементарные формы</w:t>
      </w:r>
      <w:r w:rsidRPr="007A66B7">
        <w:rPr>
          <w:rFonts w:ascii="Times New Roman" w:hAnsi="Times New Roman" w:cs="Times New Roman"/>
          <w:sz w:val="24"/>
          <w:szCs w:val="24"/>
        </w:rPr>
        <w:t xml:space="preserve"> речи. Педагог развивает у дошкольников речевое творчество, умения сочинять повествовательные рассказы по игрушкам, картинам; составлять описательные загадки об иг</w:t>
      </w:r>
      <w:r w:rsidR="00AA4A5E" w:rsidRPr="007A66B7">
        <w:rPr>
          <w:rFonts w:ascii="Times New Roman" w:hAnsi="Times New Roman" w:cs="Times New Roman"/>
          <w:sz w:val="24"/>
          <w:szCs w:val="24"/>
        </w:rPr>
        <w:t>рушках, объектах природы.</w:t>
      </w:r>
      <w:r w:rsidRPr="007A66B7">
        <w:rPr>
          <w:rFonts w:ascii="Times New Roman" w:hAnsi="Times New Roman" w:cs="Times New Roman"/>
          <w:sz w:val="24"/>
          <w:szCs w:val="24"/>
        </w:rPr>
        <w:t xml:space="preserve"> 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Педагог помогает детям осваивать умения вступать в речевое общение с окружающими, задавать вопросы, отвечать на вопросы</w:t>
      </w:r>
      <w:r w:rsidR="00AA4A5E" w:rsidRPr="007A66B7">
        <w:rPr>
          <w:rFonts w:ascii="Times New Roman" w:hAnsi="Times New Roman" w:cs="Times New Roman"/>
          <w:sz w:val="24"/>
          <w:szCs w:val="24"/>
        </w:rPr>
        <w:t xml:space="preserve">, слушать ответы других детей, </w:t>
      </w:r>
      <w:r w:rsidRPr="007A66B7">
        <w:rPr>
          <w:rFonts w:ascii="Times New Roman" w:hAnsi="Times New Roman" w:cs="Times New Roman"/>
          <w:sz w:val="24"/>
          <w:szCs w:val="24"/>
        </w:rPr>
        <w:t>рассказывать о событ</w:t>
      </w:r>
      <w:r w:rsidR="00AA4A5E" w:rsidRPr="007A66B7">
        <w:rPr>
          <w:rFonts w:ascii="Times New Roman" w:hAnsi="Times New Roman" w:cs="Times New Roman"/>
          <w:sz w:val="24"/>
          <w:szCs w:val="24"/>
        </w:rPr>
        <w:t xml:space="preserve">иях. </w:t>
      </w:r>
      <w:r w:rsidRPr="007A66B7">
        <w:rPr>
          <w:rFonts w:ascii="Times New Roman" w:hAnsi="Times New Roman" w:cs="Times New Roman"/>
          <w:sz w:val="24"/>
          <w:szCs w:val="24"/>
        </w:rPr>
        <w:t>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w:t>
      </w:r>
      <w:r w:rsidR="00AA4A5E" w:rsidRPr="007A66B7">
        <w:rPr>
          <w:rFonts w:ascii="Times New Roman" w:hAnsi="Times New Roman" w:cs="Times New Roman"/>
          <w:sz w:val="24"/>
          <w:szCs w:val="24"/>
        </w:rPr>
        <w:t xml:space="preserve">ьности, </w:t>
      </w:r>
      <w:r w:rsidRPr="007A66B7">
        <w:rPr>
          <w:rFonts w:ascii="Times New Roman" w:hAnsi="Times New Roman" w:cs="Times New Roman"/>
          <w:sz w:val="24"/>
          <w:szCs w:val="24"/>
        </w:rPr>
        <w:t>закрепляет у детей умения использовать в речи вариативные формы пр</w:t>
      </w:r>
      <w:r w:rsidR="00AA4A5E" w:rsidRPr="007A66B7">
        <w:rPr>
          <w:rFonts w:ascii="Times New Roman" w:hAnsi="Times New Roman" w:cs="Times New Roman"/>
          <w:sz w:val="24"/>
          <w:szCs w:val="24"/>
        </w:rPr>
        <w:t xml:space="preserve">иветствия; прощания. </w:t>
      </w:r>
    </w:p>
    <w:p w:rsidR="00AA4A5E" w:rsidRPr="007A66B7" w:rsidRDefault="00122563"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Подготовка детей к обучению грамоте</w:t>
      </w:r>
      <w:r w:rsidR="00AA4A5E" w:rsidRPr="007A66B7">
        <w:rPr>
          <w:rFonts w:ascii="Times New Roman" w:hAnsi="Times New Roman" w:cs="Times New Roman"/>
          <w:b/>
          <w:i/>
          <w:sz w:val="24"/>
          <w:szCs w:val="24"/>
        </w:rPr>
        <w:t>.</w:t>
      </w:r>
    </w:p>
    <w:p w:rsidR="00AA4A5E"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w:t>
      </w:r>
      <w:r w:rsidRPr="007A66B7">
        <w:rPr>
          <w:rFonts w:ascii="Times New Roman" w:hAnsi="Times New Roman" w:cs="Times New Roman"/>
          <w:sz w:val="24"/>
          <w:szCs w:val="24"/>
        </w:rPr>
        <w:lastRenderedPageBreak/>
        <w:t>начальные умения звукового анализа слов: самостоятельно произносить слова, интонационно подчеркивая в них первый звук; у</w:t>
      </w:r>
      <w:r w:rsidR="007A66B7" w:rsidRPr="007A66B7">
        <w:rPr>
          <w:rFonts w:ascii="Times New Roman" w:hAnsi="Times New Roman" w:cs="Times New Roman"/>
          <w:sz w:val="24"/>
          <w:szCs w:val="24"/>
        </w:rPr>
        <w:t>знавать слова на заданный звук</w:t>
      </w:r>
      <w:r w:rsidR="00AA4A5E" w:rsidRPr="007A66B7">
        <w:rPr>
          <w:rFonts w:ascii="Times New Roman" w:hAnsi="Times New Roman" w:cs="Times New Roman"/>
          <w:sz w:val="24"/>
          <w:szCs w:val="24"/>
        </w:rPr>
        <w:t>.</w:t>
      </w:r>
    </w:p>
    <w:p w:rsidR="003669AB" w:rsidRPr="007A66B7" w:rsidRDefault="00122563" w:rsidP="00AE1FC2">
      <w:pPr>
        <w:spacing w:after="0"/>
        <w:rPr>
          <w:sz w:val="24"/>
          <w:szCs w:val="24"/>
        </w:rPr>
      </w:pPr>
      <w:r w:rsidRPr="007A66B7">
        <w:rPr>
          <w:rFonts w:ascii="Times New Roman" w:hAnsi="Times New Roman" w:cs="Times New Roman"/>
          <w:b/>
          <w:i/>
          <w:sz w:val="24"/>
          <w:szCs w:val="24"/>
        </w:rPr>
        <w:t>В результате, к концу 5 года жизни</w:t>
      </w:r>
      <w:r w:rsidR="00D45230">
        <w:rPr>
          <w:rFonts w:ascii="Times New Roman" w:hAnsi="Times New Roman" w:cs="Times New Roman"/>
          <w:b/>
          <w:i/>
          <w:sz w:val="24"/>
          <w:szCs w:val="24"/>
        </w:rPr>
        <w:t>,</w:t>
      </w:r>
      <w:r w:rsidRPr="007A66B7">
        <w:rPr>
          <w:rFonts w:ascii="Times New Roman" w:hAnsi="Times New Roman" w:cs="Times New Roman"/>
          <w:sz w:val="24"/>
          <w:szCs w:val="24"/>
        </w:rPr>
        <w:t xml:space="preserve"> ребенок активен в общении; решает бытовые и игровые задачи посредством общения со взрослыми и сверстниками; без напоминания взрослого использует формулы речевого этикета; инициативен в разговоре, отвечает на вопросы, задает встречные; </w:t>
      </w:r>
      <w:r w:rsidR="00AA4A5E" w:rsidRPr="007A66B7">
        <w:rPr>
          <w:rFonts w:ascii="Times New Roman" w:hAnsi="Times New Roman" w:cs="Times New Roman"/>
          <w:sz w:val="24"/>
          <w:szCs w:val="24"/>
        </w:rPr>
        <w:t>вопросы</w:t>
      </w:r>
      <w:r w:rsidRPr="007A66B7">
        <w:rPr>
          <w:rFonts w:ascii="Times New Roman" w:hAnsi="Times New Roman" w:cs="Times New Roman"/>
          <w:sz w:val="24"/>
          <w:szCs w:val="24"/>
        </w:rPr>
        <w:t>; умеет вступать в общение, его поддерживать и завершать; применяет средства эмоциональной и речевой выразительности; самостоятельно пересказывает знакомые сказки и рассказы; с небольшой помощью педагога составляет описательные рассказы и загадки; проявляет словотворчество; знает основные жанры литературных произведений; с интересом слушает литературные тексты. Ребенок использует слова, обозначающие профессии, части и детали предметов, трудовые действия, пространственно-временные представления, существительные с обобщающим значением; согласовывает слова в предложении; употребляет простые сложноподчиненные и сложносочиненные предложения; произносит правильно все звуки; знает, что слова состоят из звуков, произносятся в слове в определенной последовательности; различает на слух твердые и мягкие согласные; определяет слова с заданным первым звуком.</w:t>
      </w:r>
    </w:p>
    <w:p w:rsidR="00AA4A5E" w:rsidRPr="007A66B7" w:rsidRDefault="00AA4A5E"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Возраст о</w:t>
      </w:r>
      <w:r w:rsidR="00122563" w:rsidRPr="007A66B7">
        <w:rPr>
          <w:rFonts w:ascii="Times New Roman" w:hAnsi="Times New Roman" w:cs="Times New Roman"/>
          <w:b/>
          <w:i/>
          <w:sz w:val="24"/>
          <w:szCs w:val="24"/>
        </w:rPr>
        <w:t>т 5</w:t>
      </w:r>
      <w:r w:rsidR="00D45230">
        <w:rPr>
          <w:rFonts w:ascii="Times New Roman" w:hAnsi="Times New Roman" w:cs="Times New Roman"/>
          <w:b/>
          <w:i/>
          <w:sz w:val="24"/>
          <w:szCs w:val="24"/>
        </w:rPr>
        <w:t>-ти</w:t>
      </w:r>
      <w:r w:rsidR="00122563" w:rsidRPr="007A66B7">
        <w:rPr>
          <w:rFonts w:ascii="Times New Roman" w:hAnsi="Times New Roman" w:cs="Times New Roman"/>
          <w:b/>
          <w:i/>
          <w:sz w:val="24"/>
          <w:szCs w:val="24"/>
        </w:rPr>
        <w:t xml:space="preserve"> лет до 6</w:t>
      </w:r>
      <w:r w:rsidR="00D45230">
        <w:rPr>
          <w:rFonts w:ascii="Times New Roman" w:hAnsi="Times New Roman" w:cs="Times New Roman"/>
          <w:b/>
          <w:i/>
          <w:sz w:val="24"/>
          <w:szCs w:val="24"/>
        </w:rPr>
        <w:t>-ти</w:t>
      </w:r>
      <w:r w:rsidR="00122563" w:rsidRPr="007A66B7">
        <w:rPr>
          <w:rFonts w:ascii="Times New Roman" w:hAnsi="Times New Roman" w:cs="Times New Roman"/>
          <w:b/>
          <w:i/>
          <w:sz w:val="24"/>
          <w:szCs w:val="24"/>
        </w:rPr>
        <w:t xml:space="preserve"> лет</w:t>
      </w:r>
      <w:r w:rsidRPr="007A66B7">
        <w:rPr>
          <w:rFonts w:ascii="Times New Roman" w:hAnsi="Times New Roman" w:cs="Times New Roman"/>
          <w:b/>
          <w:i/>
          <w:sz w:val="24"/>
          <w:szCs w:val="24"/>
        </w:rPr>
        <w:t>.</w:t>
      </w:r>
    </w:p>
    <w:p w:rsidR="00AA4A5E" w:rsidRPr="007A66B7" w:rsidRDefault="00122563" w:rsidP="00AE1FC2">
      <w:pPr>
        <w:spacing w:after="0"/>
        <w:rPr>
          <w:sz w:val="24"/>
          <w:szCs w:val="24"/>
        </w:rPr>
      </w:pPr>
      <w:r w:rsidRPr="007A66B7">
        <w:rPr>
          <w:rFonts w:ascii="Times New Roman" w:hAnsi="Times New Roman" w:cs="Times New Roman"/>
          <w:b/>
          <w:i/>
          <w:sz w:val="24"/>
          <w:szCs w:val="24"/>
        </w:rPr>
        <w:t>В области речевого развития основными задачами образовательной деятельности являются:</w:t>
      </w:r>
    </w:p>
    <w:p w:rsidR="00EE4648" w:rsidRPr="007A66B7" w:rsidRDefault="00EE4648" w:rsidP="00AE1FC2">
      <w:pPr>
        <w:spacing w:after="0"/>
        <w:rPr>
          <w:rFonts w:ascii="Times New Roman" w:hAnsi="Times New Roman" w:cs="Times New Roman"/>
          <w:sz w:val="24"/>
          <w:szCs w:val="24"/>
        </w:rPr>
      </w:pPr>
      <w:r w:rsidRPr="007A66B7">
        <w:rPr>
          <w:rFonts w:ascii="Times New Roman" w:hAnsi="Times New Roman" w:cs="Times New Roman"/>
          <w:sz w:val="24"/>
          <w:szCs w:val="24"/>
        </w:rPr>
        <w:t>-в</w:t>
      </w:r>
      <w:r w:rsidR="00122563" w:rsidRPr="007A66B7">
        <w:rPr>
          <w:rFonts w:ascii="Times New Roman" w:hAnsi="Times New Roman" w:cs="Times New Roman"/>
          <w:sz w:val="24"/>
          <w:szCs w:val="24"/>
        </w:rPr>
        <w:t>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w:t>
      </w:r>
      <w:r w:rsidRPr="007A66B7">
        <w:rPr>
          <w:rFonts w:ascii="Times New Roman" w:hAnsi="Times New Roman" w:cs="Times New Roman"/>
          <w:sz w:val="24"/>
          <w:szCs w:val="24"/>
        </w:rPr>
        <w:t>е трудовую деятельность людей;</w:t>
      </w:r>
    </w:p>
    <w:p w:rsidR="00EE4648" w:rsidRPr="007A66B7" w:rsidRDefault="00EE4648" w:rsidP="00AE1FC2">
      <w:pPr>
        <w:spacing w:after="0"/>
        <w:rPr>
          <w:rFonts w:ascii="Times New Roman" w:hAnsi="Times New Roman" w:cs="Times New Roman"/>
          <w:sz w:val="24"/>
          <w:szCs w:val="24"/>
        </w:rPr>
      </w:pPr>
      <w:r w:rsidRPr="007A66B7">
        <w:rPr>
          <w:rFonts w:ascii="Times New Roman" w:hAnsi="Times New Roman" w:cs="Times New Roman"/>
          <w:sz w:val="24"/>
          <w:szCs w:val="24"/>
        </w:rPr>
        <w:t>-у</w:t>
      </w:r>
      <w:r w:rsidR="00122563" w:rsidRPr="007A66B7">
        <w:rPr>
          <w:rFonts w:ascii="Times New Roman" w:hAnsi="Times New Roman" w:cs="Times New Roman"/>
          <w:sz w:val="24"/>
          <w:szCs w:val="24"/>
        </w:rPr>
        <w:t>пражнять детей в умении подбирать слова со сходными значениями (синонимы) и противоп</w:t>
      </w:r>
      <w:r w:rsidRPr="007A66B7">
        <w:rPr>
          <w:rFonts w:ascii="Times New Roman" w:hAnsi="Times New Roman" w:cs="Times New Roman"/>
          <w:sz w:val="24"/>
          <w:szCs w:val="24"/>
        </w:rPr>
        <w:t>оложными значениями (антонимы);</w:t>
      </w:r>
    </w:p>
    <w:p w:rsidR="00EE4648" w:rsidRPr="007A66B7" w:rsidRDefault="00EE4648" w:rsidP="00AE1FC2">
      <w:pPr>
        <w:spacing w:after="0"/>
        <w:rPr>
          <w:rFonts w:ascii="Times New Roman" w:hAnsi="Times New Roman" w:cs="Times New Roman"/>
          <w:sz w:val="24"/>
          <w:szCs w:val="24"/>
        </w:rPr>
      </w:pPr>
      <w:r w:rsidRPr="007A66B7">
        <w:rPr>
          <w:rFonts w:ascii="Times New Roman" w:hAnsi="Times New Roman" w:cs="Times New Roman"/>
          <w:sz w:val="24"/>
          <w:szCs w:val="24"/>
        </w:rPr>
        <w:t>-з</w:t>
      </w:r>
      <w:r w:rsidR="00122563" w:rsidRPr="007A66B7">
        <w:rPr>
          <w:rFonts w:ascii="Times New Roman" w:hAnsi="Times New Roman" w:cs="Times New Roman"/>
          <w:sz w:val="24"/>
          <w:szCs w:val="24"/>
        </w:rPr>
        <w:t>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w:t>
      </w:r>
      <w:r w:rsidRPr="007A66B7">
        <w:rPr>
          <w:rFonts w:ascii="Times New Roman" w:hAnsi="Times New Roman" w:cs="Times New Roman"/>
          <w:sz w:val="24"/>
          <w:szCs w:val="24"/>
        </w:rPr>
        <w:t>бороб);</w:t>
      </w:r>
    </w:p>
    <w:p w:rsidR="00EE4648" w:rsidRPr="007A66B7" w:rsidRDefault="00EE4648" w:rsidP="00AE1FC2">
      <w:pPr>
        <w:spacing w:after="0"/>
        <w:rPr>
          <w:rFonts w:ascii="Times New Roman" w:hAnsi="Times New Roman" w:cs="Times New Roman"/>
          <w:sz w:val="24"/>
          <w:szCs w:val="24"/>
        </w:rPr>
      </w:pPr>
      <w:r w:rsidRPr="007A66B7">
        <w:rPr>
          <w:rFonts w:ascii="Times New Roman" w:hAnsi="Times New Roman" w:cs="Times New Roman"/>
          <w:sz w:val="24"/>
          <w:szCs w:val="24"/>
        </w:rPr>
        <w:t>-з</w:t>
      </w:r>
      <w:r w:rsidR="00122563" w:rsidRPr="007A66B7">
        <w:rPr>
          <w:rFonts w:ascii="Times New Roman" w:hAnsi="Times New Roman" w:cs="Times New Roman"/>
          <w:sz w:val="24"/>
          <w:szCs w:val="24"/>
        </w:rPr>
        <w:t>акреплять правильное, отчетливое произнош</w:t>
      </w:r>
      <w:r w:rsidRPr="007A66B7">
        <w:rPr>
          <w:rFonts w:ascii="Times New Roman" w:hAnsi="Times New Roman" w:cs="Times New Roman"/>
          <w:sz w:val="24"/>
          <w:szCs w:val="24"/>
        </w:rPr>
        <w:t xml:space="preserve">ение всех звуков родного языка, </w:t>
      </w:r>
      <w:r w:rsidR="00122563" w:rsidRPr="007A66B7">
        <w:rPr>
          <w:rFonts w:ascii="Times New Roman" w:hAnsi="Times New Roman" w:cs="Times New Roman"/>
          <w:sz w:val="24"/>
          <w:szCs w:val="24"/>
        </w:rPr>
        <w:t>умение различать на слух и отчетливо произносить част</w:t>
      </w:r>
      <w:r w:rsidRPr="007A66B7">
        <w:rPr>
          <w:rFonts w:ascii="Times New Roman" w:hAnsi="Times New Roman" w:cs="Times New Roman"/>
          <w:sz w:val="24"/>
          <w:szCs w:val="24"/>
        </w:rPr>
        <w:t xml:space="preserve">о смешиваемые звуки (с-ш, ж-з) и </w:t>
      </w:r>
      <w:r w:rsidR="00122563" w:rsidRPr="007A66B7">
        <w:rPr>
          <w:rFonts w:ascii="Times New Roman" w:hAnsi="Times New Roman" w:cs="Times New Roman"/>
          <w:sz w:val="24"/>
          <w:szCs w:val="24"/>
        </w:rPr>
        <w:t>о</w:t>
      </w:r>
      <w:r w:rsidRPr="007A66B7">
        <w:rPr>
          <w:rFonts w:ascii="Times New Roman" w:hAnsi="Times New Roman" w:cs="Times New Roman"/>
          <w:sz w:val="24"/>
          <w:szCs w:val="24"/>
        </w:rPr>
        <w:t>пределять место звука в слове;</w:t>
      </w:r>
    </w:p>
    <w:p w:rsidR="00EE4648" w:rsidRPr="007A66B7" w:rsidRDefault="00EE4648" w:rsidP="00AE1FC2">
      <w:pPr>
        <w:spacing w:after="0"/>
        <w:rPr>
          <w:rFonts w:ascii="Times New Roman" w:hAnsi="Times New Roman" w:cs="Times New Roman"/>
          <w:sz w:val="24"/>
          <w:szCs w:val="24"/>
        </w:rPr>
      </w:pPr>
      <w:r w:rsidRPr="007A66B7">
        <w:rPr>
          <w:rFonts w:ascii="Times New Roman" w:hAnsi="Times New Roman" w:cs="Times New Roman"/>
          <w:sz w:val="24"/>
          <w:szCs w:val="24"/>
        </w:rPr>
        <w:t>-п</w:t>
      </w:r>
      <w:r w:rsidR="00122563" w:rsidRPr="007A66B7">
        <w:rPr>
          <w:rFonts w:ascii="Times New Roman" w:hAnsi="Times New Roman" w:cs="Times New Roman"/>
          <w:sz w:val="24"/>
          <w:szCs w:val="24"/>
        </w:rPr>
        <w:t xml:space="preserve">родолжать </w:t>
      </w:r>
      <w:r w:rsidRPr="007A66B7">
        <w:rPr>
          <w:rFonts w:ascii="Times New Roman" w:hAnsi="Times New Roman" w:cs="Times New Roman"/>
          <w:sz w:val="24"/>
          <w:szCs w:val="24"/>
        </w:rPr>
        <w:t>развивать фонематический слух и о</w:t>
      </w:r>
      <w:r w:rsidR="00122563" w:rsidRPr="007A66B7">
        <w:rPr>
          <w:rFonts w:ascii="Times New Roman" w:hAnsi="Times New Roman" w:cs="Times New Roman"/>
          <w:sz w:val="24"/>
          <w:szCs w:val="24"/>
        </w:rPr>
        <w:t>трабатывать интонационную выразительность р</w:t>
      </w:r>
      <w:r w:rsidRPr="007A66B7">
        <w:rPr>
          <w:rFonts w:ascii="Times New Roman" w:hAnsi="Times New Roman" w:cs="Times New Roman"/>
          <w:sz w:val="24"/>
          <w:szCs w:val="24"/>
        </w:rPr>
        <w:t>ечи;</w:t>
      </w:r>
    </w:p>
    <w:p w:rsidR="00EE4648" w:rsidRPr="007A66B7" w:rsidRDefault="00EE4648" w:rsidP="00AE1FC2">
      <w:pPr>
        <w:spacing w:after="0"/>
        <w:rPr>
          <w:rFonts w:ascii="Times New Roman" w:hAnsi="Times New Roman" w:cs="Times New Roman"/>
          <w:sz w:val="24"/>
          <w:szCs w:val="24"/>
        </w:rPr>
      </w:pPr>
      <w:r w:rsidRPr="007A66B7">
        <w:rPr>
          <w:rFonts w:ascii="Times New Roman" w:hAnsi="Times New Roman" w:cs="Times New Roman"/>
          <w:sz w:val="24"/>
          <w:szCs w:val="24"/>
        </w:rPr>
        <w:t>-с</w:t>
      </w:r>
      <w:r w:rsidR="00122563" w:rsidRPr="007A66B7">
        <w:rPr>
          <w:rFonts w:ascii="Times New Roman" w:hAnsi="Times New Roman" w:cs="Times New Roman"/>
          <w:sz w:val="24"/>
          <w:szCs w:val="24"/>
        </w:rPr>
        <w:t>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w:t>
      </w:r>
      <w:r w:rsidRPr="007A66B7">
        <w:rPr>
          <w:rFonts w:ascii="Times New Roman" w:hAnsi="Times New Roman" w:cs="Times New Roman"/>
          <w:sz w:val="24"/>
          <w:szCs w:val="24"/>
        </w:rPr>
        <w:t>означающих детенышей животных;</w:t>
      </w:r>
    </w:p>
    <w:p w:rsidR="00EE4648" w:rsidRPr="007A66B7" w:rsidRDefault="00EE4648" w:rsidP="00AE1FC2">
      <w:pPr>
        <w:spacing w:after="0"/>
        <w:rPr>
          <w:rFonts w:ascii="Times New Roman" w:hAnsi="Times New Roman" w:cs="Times New Roman"/>
          <w:sz w:val="24"/>
          <w:szCs w:val="24"/>
        </w:rPr>
      </w:pPr>
      <w:r w:rsidRPr="007A66B7">
        <w:rPr>
          <w:rFonts w:ascii="Times New Roman" w:hAnsi="Times New Roman" w:cs="Times New Roman"/>
          <w:sz w:val="24"/>
          <w:szCs w:val="24"/>
        </w:rPr>
        <w:t>-р</w:t>
      </w:r>
      <w:r w:rsidR="00122563" w:rsidRPr="007A66B7">
        <w:rPr>
          <w:rFonts w:ascii="Times New Roman" w:hAnsi="Times New Roman" w:cs="Times New Roman"/>
          <w:sz w:val="24"/>
          <w:szCs w:val="24"/>
        </w:rPr>
        <w:t>азвивать умения пользоваться несклон</w:t>
      </w:r>
      <w:r w:rsidRPr="007A66B7">
        <w:rPr>
          <w:rFonts w:ascii="Times New Roman" w:hAnsi="Times New Roman" w:cs="Times New Roman"/>
          <w:sz w:val="24"/>
          <w:szCs w:val="24"/>
        </w:rPr>
        <w:t>яемыми существительными (метро),</w:t>
      </w:r>
      <w:r w:rsidR="00122563" w:rsidRPr="007A66B7">
        <w:rPr>
          <w:rFonts w:ascii="Times New Roman" w:hAnsi="Times New Roman" w:cs="Times New Roman"/>
          <w:sz w:val="24"/>
          <w:szCs w:val="24"/>
        </w:rPr>
        <w:t xml:space="preserve"> образовывать по образцу однокоренные слова (кот</w:t>
      </w:r>
      <w:r w:rsidRPr="007A66B7">
        <w:rPr>
          <w:rFonts w:ascii="Times New Roman" w:hAnsi="Times New Roman" w:cs="Times New Roman"/>
          <w:sz w:val="24"/>
          <w:szCs w:val="24"/>
        </w:rPr>
        <w:t>-</w:t>
      </w:r>
      <w:r w:rsidR="00122563" w:rsidRPr="007A66B7">
        <w:rPr>
          <w:rFonts w:ascii="Times New Roman" w:hAnsi="Times New Roman" w:cs="Times New Roman"/>
          <w:sz w:val="24"/>
          <w:szCs w:val="24"/>
        </w:rPr>
        <w:t>котенок-котище), образовывать существительные с увеличительными, уменьшительными, ласкательными суффиксами и ула</w:t>
      </w:r>
      <w:r w:rsidRPr="007A66B7">
        <w:rPr>
          <w:rFonts w:ascii="Times New Roman" w:hAnsi="Times New Roman" w:cs="Times New Roman"/>
          <w:sz w:val="24"/>
          <w:szCs w:val="24"/>
        </w:rPr>
        <w:t>вливать оттенки в значении слов;</w:t>
      </w:r>
    </w:p>
    <w:p w:rsidR="00EE4648" w:rsidRPr="007A66B7" w:rsidRDefault="00EE4648" w:rsidP="00AE1FC2">
      <w:pPr>
        <w:spacing w:after="0"/>
        <w:rPr>
          <w:rFonts w:ascii="Times New Roman" w:hAnsi="Times New Roman" w:cs="Times New Roman"/>
          <w:sz w:val="24"/>
          <w:szCs w:val="24"/>
        </w:rPr>
      </w:pPr>
      <w:r w:rsidRPr="007A66B7">
        <w:rPr>
          <w:rFonts w:ascii="Times New Roman" w:hAnsi="Times New Roman" w:cs="Times New Roman"/>
          <w:sz w:val="24"/>
          <w:szCs w:val="24"/>
        </w:rPr>
        <w:t>-п</w:t>
      </w:r>
      <w:r w:rsidR="00122563" w:rsidRPr="007A66B7">
        <w:rPr>
          <w:rFonts w:ascii="Times New Roman" w:hAnsi="Times New Roman" w:cs="Times New Roman"/>
          <w:sz w:val="24"/>
          <w:szCs w:val="24"/>
        </w:rPr>
        <w:t>родолжать совершенствовать у детей умение составлять по образцу</w:t>
      </w:r>
      <w:r w:rsidRPr="007A66B7">
        <w:rPr>
          <w:rFonts w:ascii="Times New Roman" w:hAnsi="Times New Roman" w:cs="Times New Roman"/>
          <w:sz w:val="24"/>
          <w:szCs w:val="24"/>
        </w:rPr>
        <w:t xml:space="preserve"> простые и сложные предложения, </w:t>
      </w:r>
      <w:r w:rsidR="00122563" w:rsidRPr="007A66B7">
        <w:rPr>
          <w:rFonts w:ascii="Times New Roman" w:hAnsi="Times New Roman" w:cs="Times New Roman"/>
          <w:sz w:val="24"/>
          <w:szCs w:val="24"/>
        </w:rPr>
        <w:t xml:space="preserve">при инсценировках пользоваться прямой </w:t>
      </w:r>
      <w:r w:rsidRPr="007A66B7">
        <w:rPr>
          <w:rFonts w:ascii="Times New Roman" w:hAnsi="Times New Roman" w:cs="Times New Roman"/>
          <w:sz w:val="24"/>
          <w:szCs w:val="24"/>
        </w:rPr>
        <w:t>и косвенной речью;</w:t>
      </w:r>
    </w:p>
    <w:p w:rsidR="00EE4648" w:rsidRPr="007A66B7" w:rsidRDefault="00EE4648" w:rsidP="00AE1FC2">
      <w:pPr>
        <w:spacing w:after="0"/>
        <w:rPr>
          <w:rFonts w:ascii="Times New Roman" w:hAnsi="Times New Roman" w:cs="Times New Roman"/>
          <w:sz w:val="24"/>
          <w:szCs w:val="24"/>
        </w:rPr>
      </w:pPr>
      <w:r w:rsidRPr="007A66B7">
        <w:rPr>
          <w:rFonts w:ascii="Times New Roman" w:hAnsi="Times New Roman" w:cs="Times New Roman"/>
          <w:sz w:val="24"/>
          <w:szCs w:val="24"/>
        </w:rPr>
        <w:t>-с</w:t>
      </w:r>
      <w:r w:rsidR="00122563" w:rsidRPr="007A66B7">
        <w:rPr>
          <w:rFonts w:ascii="Times New Roman" w:hAnsi="Times New Roman" w:cs="Times New Roman"/>
          <w:sz w:val="24"/>
          <w:szCs w:val="24"/>
        </w:rPr>
        <w:t>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w:t>
      </w:r>
      <w:r w:rsidR="007A66B7" w:rsidRPr="007A66B7">
        <w:rPr>
          <w:rFonts w:ascii="Times New Roman" w:hAnsi="Times New Roman" w:cs="Times New Roman"/>
          <w:sz w:val="24"/>
          <w:szCs w:val="24"/>
        </w:rPr>
        <w:t>й</w:t>
      </w:r>
      <w:r w:rsidRPr="007A66B7">
        <w:rPr>
          <w:rFonts w:ascii="Times New Roman" w:hAnsi="Times New Roman" w:cs="Times New Roman"/>
          <w:sz w:val="24"/>
          <w:szCs w:val="24"/>
        </w:rPr>
        <w:t>;</w:t>
      </w:r>
    </w:p>
    <w:p w:rsidR="00EE4648" w:rsidRPr="007A66B7" w:rsidRDefault="00EE4648" w:rsidP="00AE1FC2">
      <w:pPr>
        <w:spacing w:after="0"/>
        <w:rPr>
          <w:rFonts w:ascii="Times New Roman" w:hAnsi="Times New Roman" w:cs="Times New Roman"/>
          <w:sz w:val="24"/>
          <w:szCs w:val="24"/>
        </w:rPr>
      </w:pPr>
      <w:r w:rsidRPr="007A66B7">
        <w:rPr>
          <w:rFonts w:ascii="Times New Roman" w:hAnsi="Times New Roman" w:cs="Times New Roman"/>
          <w:sz w:val="24"/>
          <w:szCs w:val="24"/>
        </w:rPr>
        <w:lastRenderedPageBreak/>
        <w:t>-з</w:t>
      </w:r>
      <w:r w:rsidR="00122563" w:rsidRPr="007A66B7">
        <w:rPr>
          <w:rFonts w:ascii="Times New Roman" w:hAnsi="Times New Roman" w:cs="Times New Roman"/>
          <w:sz w:val="24"/>
          <w:szCs w:val="24"/>
        </w:rPr>
        <w:t>акреплять умение у</w:t>
      </w:r>
      <w:r w:rsidRPr="007A66B7">
        <w:rPr>
          <w:rFonts w:ascii="Times New Roman" w:hAnsi="Times New Roman" w:cs="Times New Roman"/>
          <w:sz w:val="24"/>
          <w:szCs w:val="24"/>
        </w:rPr>
        <w:t>частвовать в общей беседе, п</w:t>
      </w:r>
      <w:r w:rsidR="00122563" w:rsidRPr="007A66B7">
        <w:rPr>
          <w:rFonts w:ascii="Times New Roman" w:hAnsi="Times New Roman" w:cs="Times New Roman"/>
          <w:sz w:val="24"/>
          <w:szCs w:val="24"/>
        </w:rPr>
        <w:t>оощрять разговоры детей по поводу игр, прочитанны</w:t>
      </w:r>
      <w:r w:rsidRPr="007A66B7">
        <w:rPr>
          <w:rFonts w:ascii="Times New Roman" w:hAnsi="Times New Roman" w:cs="Times New Roman"/>
          <w:sz w:val="24"/>
          <w:szCs w:val="24"/>
        </w:rPr>
        <w:t>х книг, просмотренных фильмов;</w:t>
      </w:r>
    </w:p>
    <w:p w:rsidR="00956879" w:rsidRPr="007A66B7" w:rsidRDefault="00EE4648" w:rsidP="00AE1FC2">
      <w:pPr>
        <w:spacing w:after="0"/>
        <w:rPr>
          <w:rFonts w:ascii="Times New Roman" w:hAnsi="Times New Roman" w:cs="Times New Roman"/>
          <w:sz w:val="24"/>
          <w:szCs w:val="24"/>
        </w:rPr>
      </w:pPr>
      <w:r w:rsidRPr="007A66B7">
        <w:rPr>
          <w:rFonts w:ascii="Times New Roman" w:hAnsi="Times New Roman" w:cs="Times New Roman"/>
          <w:sz w:val="24"/>
          <w:szCs w:val="24"/>
        </w:rPr>
        <w:t>-п</w:t>
      </w:r>
      <w:r w:rsidR="00122563" w:rsidRPr="007A66B7">
        <w:rPr>
          <w:rFonts w:ascii="Times New Roman" w:hAnsi="Times New Roman" w:cs="Times New Roman"/>
          <w:sz w:val="24"/>
          <w:szCs w:val="24"/>
        </w:rPr>
        <w:t xml:space="preserve">родолжать формировать у детей умение использовать разнообразные формулы речевого этикета, употреблять их без напоминания; </w:t>
      </w:r>
    </w:p>
    <w:p w:rsidR="00956879" w:rsidRPr="007A66B7" w:rsidRDefault="00956879" w:rsidP="00AE1FC2">
      <w:pPr>
        <w:spacing w:after="0"/>
        <w:rPr>
          <w:rFonts w:ascii="Times New Roman" w:hAnsi="Times New Roman" w:cs="Times New Roman"/>
          <w:sz w:val="24"/>
          <w:szCs w:val="24"/>
        </w:rPr>
      </w:pPr>
      <w:r w:rsidRPr="007A66B7">
        <w:rPr>
          <w:rFonts w:ascii="Times New Roman" w:hAnsi="Times New Roman" w:cs="Times New Roman"/>
          <w:sz w:val="24"/>
          <w:szCs w:val="24"/>
        </w:rPr>
        <w:t>-</w:t>
      </w:r>
      <w:r w:rsidR="00122563" w:rsidRPr="007A66B7">
        <w:rPr>
          <w:rFonts w:ascii="Times New Roman" w:hAnsi="Times New Roman" w:cs="Times New Roman"/>
          <w:sz w:val="24"/>
          <w:szCs w:val="24"/>
        </w:rPr>
        <w:t>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w:t>
      </w:r>
      <w:r w:rsidRPr="007A66B7">
        <w:rPr>
          <w:rFonts w:ascii="Times New Roman" w:hAnsi="Times New Roman" w:cs="Times New Roman"/>
          <w:sz w:val="24"/>
          <w:szCs w:val="24"/>
        </w:rPr>
        <w:t>ешиваться в разговор взрослых;</w:t>
      </w:r>
    </w:p>
    <w:p w:rsidR="00956879" w:rsidRPr="007A66B7" w:rsidRDefault="00956879" w:rsidP="00AE1FC2">
      <w:pPr>
        <w:spacing w:after="0"/>
        <w:rPr>
          <w:rFonts w:ascii="Times New Roman" w:hAnsi="Times New Roman" w:cs="Times New Roman"/>
          <w:sz w:val="24"/>
          <w:szCs w:val="24"/>
        </w:rPr>
      </w:pPr>
      <w:r w:rsidRPr="007A66B7">
        <w:rPr>
          <w:rFonts w:ascii="Times New Roman" w:hAnsi="Times New Roman" w:cs="Times New Roman"/>
          <w:sz w:val="24"/>
          <w:szCs w:val="24"/>
        </w:rPr>
        <w:t>-р</w:t>
      </w:r>
      <w:r w:rsidR="00122563" w:rsidRPr="007A66B7">
        <w:rPr>
          <w:rFonts w:ascii="Times New Roman" w:hAnsi="Times New Roman" w:cs="Times New Roman"/>
          <w:sz w:val="24"/>
          <w:szCs w:val="24"/>
        </w:rPr>
        <w:t>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w:t>
      </w:r>
      <w:r w:rsidRPr="007A66B7">
        <w:rPr>
          <w:rFonts w:ascii="Times New Roman" w:hAnsi="Times New Roman" w:cs="Times New Roman"/>
          <w:sz w:val="24"/>
          <w:szCs w:val="24"/>
        </w:rPr>
        <w:t>давая хорошо знакомые события;</w:t>
      </w:r>
    </w:p>
    <w:p w:rsidR="00956879" w:rsidRPr="007A66B7" w:rsidRDefault="00956879" w:rsidP="00AE1FC2">
      <w:pPr>
        <w:spacing w:after="0"/>
        <w:rPr>
          <w:rFonts w:ascii="Times New Roman" w:hAnsi="Times New Roman" w:cs="Times New Roman"/>
          <w:sz w:val="24"/>
          <w:szCs w:val="24"/>
        </w:rPr>
      </w:pPr>
      <w:r w:rsidRPr="007A66B7">
        <w:rPr>
          <w:rFonts w:ascii="Times New Roman" w:hAnsi="Times New Roman" w:cs="Times New Roman"/>
          <w:sz w:val="24"/>
          <w:szCs w:val="24"/>
        </w:rPr>
        <w:t>-ф</w:t>
      </w:r>
      <w:r w:rsidR="00122563" w:rsidRPr="007A66B7">
        <w:rPr>
          <w:rFonts w:ascii="Times New Roman" w:hAnsi="Times New Roman" w:cs="Times New Roman"/>
          <w:sz w:val="24"/>
          <w:szCs w:val="24"/>
        </w:rPr>
        <w:t>ормировать умение составлять небольшие рассказы творческого характера п</w:t>
      </w:r>
      <w:r w:rsidRPr="007A66B7">
        <w:rPr>
          <w:rFonts w:ascii="Times New Roman" w:hAnsi="Times New Roman" w:cs="Times New Roman"/>
          <w:sz w:val="24"/>
          <w:szCs w:val="24"/>
        </w:rPr>
        <w:t>о теме, предложенной педагогом;</w:t>
      </w:r>
    </w:p>
    <w:p w:rsidR="00956879"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b/>
          <w:i/>
          <w:sz w:val="24"/>
          <w:szCs w:val="24"/>
        </w:rPr>
        <w:t>Подготовка детей к обучению грамоте.</w:t>
      </w:r>
    </w:p>
    <w:p w:rsidR="008139EB" w:rsidRPr="007A66B7" w:rsidRDefault="00956879" w:rsidP="00AE1FC2">
      <w:pPr>
        <w:spacing w:after="0"/>
        <w:rPr>
          <w:rFonts w:ascii="Times New Roman" w:hAnsi="Times New Roman" w:cs="Times New Roman"/>
          <w:sz w:val="24"/>
          <w:szCs w:val="24"/>
        </w:rPr>
      </w:pPr>
      <w:r w:rsidRPr="007A66B7">
        <w:rPr>
          <w:rFonts w:ascii="Times New Roman" w:hAnsi="Times New Roman" w:cs="Times New Roman"/>
          <w:sz w:val="24"/>
          <w:szCs w:val="24"/>
        </w:rPr>
        <w:t>-ф</w:t>
      </w:r>
      <w:r w:rsidR="00122563" w:rsidRPr="007A66B7">
        <w:rPr>
          <w:rFonts w:ascii="Times New Roman" w:hAnsi="Times New Roman" w:cs="Times New Roman"/>
          <w:sz w:val="24"/>
          <w:szCs w:val="24"/>
        </w:rPr>
        <w:t>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w:t>
      </w:r>
      <w:r w:rsidR="008139EB" w:rsidRPr="007A66B7">
        <w:rPr>
          <w:rFonts w:ascii="Times New Roman" w:hAnsi="Times New Roman" w:cs="Times New Roman"/>
          <w:sz w:val="24"/>
          <w:szCs w:val="24"/>
        </w:rPr>
        <w:t>блять соответствующие термины;</w:t>
      </w:r>
    </w:p>
    <w:p w:rsidR="008139EB" w:rsidRPr="007A66B7" w:rsidRDefault="008139EB" w:rsidP="00AE1FC2">
      <w:pPr>
        <w:spacing w:after="0"/>
        <w:rPr>
          <w:rFonts w:ascii="Times New Roman" w:hAnsi="Times New Roman" w:cs="Times New Roman"/>
          <w:sz w:val="24"/>
          <w:szCs w:val="24"/>
        </w:rPr>
      </w:pPr>
      <w:r w:rsidRPr="007A66B7">
        <w:rPr>
          <w:rFonts w:ascii="Times New Roman" w:hAnsi="Times New Roman" w:cs="Times New Roman"/>
          <w:sz w:val="24"/>
          <w:szCs w:val="24"/>
        </w:rPr>
        <w:t>-п</w:t>
      </w:r>
      <w:r w:rsidR="00122563" w:rsidRPr="007A66B7">
        <w:rPr>
          <w:rFonts w:ascii="Times New Roman" w:hAnsi="Times New Roman" w:cs="Times New Roman"/>
          <w:sz w:val="24"/>
          <w:szCs w:val="24"/>
        </w:rPr>
        <w:t>ознакомить детей со словесным составом предлож</w:t>
      </w:r>
      <w:r w:rsidRPr="007A66B7">
        <w:rPr>
          <w:rFonts w:ascii="Times New Roman" w:hAnsi="Times New Roman" w:cs="Times New Roman"/>
          <w:sz w:val="24"/>
          <w:szCs w:val="24"/>
        </w:rPr>
        <w:t>ения и звуковым составом слова;</w:t>
      </w:r>
    </w:p>
    <w:p w:rsidR="008139EB" w:rsidRPr="007A66B7" w:rsidRDefault="008139EB"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Ознакомление с художественной литературой.</w:t>
      </w:r>
    </w:p>
    <w:p w:rsidR="008139EB" w:rsidRPr="007A66B7" w:rsidRDefault="008139EB" w:rsidP="00AE1FC2">
      <w:pPr>
        <w:spacing w:after="0"/>
        <w:rPr>
          <w:rFonts w:ascii="Times New Roman" w:hAnsi="Times New Roman" w:cs="Times New Roman"/>
          <w:sz w:val="24"/>
          <w:szCs w:val="24"/>
        </w:rPr>
      </w:pPr>
      <w:r w:rsidRPr="007A66B7">
        <w:rPr>
          <w:rFonts w:ascii="Times New Roman" w:hAnsi="Times New Roman" w:cs="Times New Roman"/>
          <w:sz w:val="24"/>
          <w:szCs w:val="24"/>
        </w:rPr>
        <w:t>-о</w:t>
      </w:r>
      <w:r w:rsidR="00122563" w:rsidRPr="007A66B7">
        <w:rPr>
          <w:rFonts w:ascii="Times New Roman" w:hAnsi="Times New Roman" w:cs="Times New Roman"/>
          <w:sz w:val="24"/>
          <w:szCs w:val="24"/>
        </w:rPr>
        <w:t xml:space="preserve">богащать опыт восприятия </w:t>
      </w:r>
      <w:r w:rsidRPr="007A66B7">
        <w:rPr>
          <w:rFonts w:ascii="Times New Roman" w:hAnsi="Times New Roman" w:cs="Times New Roman"/>
          <w:sz w:val="24"/>
          <w:szCs w:val="24"/>
        </w:rPr>
        <w:t xml:space="preserve">детьми разных </w:t>
      </w:r>
      <w:r w:rsidR="00122563" w:rsidRPr="007A66B7">
        <w:rPr>
          <w:rFonts w:ascii="Times New Roman" w:hAnsi="Times New Roman" w:cs="Times New Roman"/>
          <w:sz w:val="24"/>
          <w:szCs w:val="24"/>
        </w:rPr>
        <w:t>жанров фольклора (</w:t>
      </w:r>
      <w:proofErr w:type="spellStart"/>
      <w:r w:rsidR="00122563" w:rsidRPr="007A66B7">
        <w:rPr>
          <w:rFonts w:ascii="Times New Roman" w:hAnsi="Times New Roman" w:cs="Times New Roman"/>
          <w:sz w:val="24"/>
          <w:szCs w:val="24"/>
        </w:rPr>
        <w:t>потешки</w:t>
      </w:r>
      <w:proofErr w:type="spellEnd"/>
      <w:r w:rsidR="00122563" w:rsidRPr="007A66B7">
        <w:rPr>
          <w:rFonts w:ascii="Times New Roman" w:hAnsi="Times New Roman" w:cs="Times New Roman"/>
          <w:sz w:val="24"/>
          <w:szCs w:val="24"/>
        </w:rPr>
        <w:t>, песенки, прибаутки, сказки о животных, волшебные сказки) и художественной литературы (небольшие авторские ск</w:t>
      </w:r>
      <w:r w:rsidRPr="007A66B7">
        <w:rPr>
          <w:rFonts w:ascii="Times New Roman" w:hAnsi="Times New Roman" w:cs="Times New Roman"/>
          <w:sz w:val="24"/>
          <w:szCs w:val="24"/>
        </w:rPr>
        <w:t>азки, рассказы, стихотворения);</w:t>
      </w:r>
    </w:p>
    <w:p w:rsidR="008139EB" w:rsidRPr="007A66B7" w:rsidRDefault="008139EB" w:rsidP="00AE1FC2">
      <w:pPr>
        <w:spacing w:after="0"/>
        <w:rPr>
          <w:rFonts w:ascii="Times New Roman" w:hAnsi="Times New Roman" w:cs="Times New Roman"/>
          <w:sz w:val="24"/>
          <w:szCs w:val="24"/>
        </w:rPr>
      </w:pPr>
      <w:r w:rsidRPr="007A66B7">
        <w:rPr>
          <w:rFonts w:ascii="Times New Roman" w:hAnsi="Times New Roman" w:cs="Times New Roman"/>
          <w:sz w:val="24"/>
          <w:szCs w:val="24"/>
        </w:rPr>
        <w:t>-р</w:t>
      </w:r>
      <w:r w:rsidR="00122563" w:rsidRPr="007A66B7">
        <w:rPr>
          <w:rFonts w:ascii="Times New Roman" w:hAnsi="Times New Roman" w:cs="Times New Roman"/>
          <w:sz w:val="24"/>
          <w:szCs w:val="24"/>
        </w:rPr>
        <w:t>азвивать интерес к произвед</w:t>
      </w:r>
      <w:r w:rsidRPr="007A66B7">
        <w:rPr>
          <w:rFonts w:ascii="Times New Roman" w:hAnsi="Times New Roman" w:cs="Times New Roman"/>
          <w:sz w:val="24"/>
          <w:szCs w:val="24"/>
        </w:rPr>
        <w:t>ениям познавательного характера;</w:t>
      </w:r>
    </w:p>
    <w:p w:rsidR="008139EB" w:rsidRPr="007A66B7" w:rsidRDefault="008139EB" w:rsidP="00AE1FC2">
      <w:pPr>
        <w:spacing w:after="0"/>
        <w:rPr>
          <w:rFonts w:ascii="Times New Roman" w:hAnsi="Times New Roman" w:cs="Times New Roman"/>
          <w:sz w:val="24"/>
          <w:szCs w:val="24"/>
        </w:rPr>
      </w:pPr>
      <w:r w:rsidRPr="007A66B7">
        <w:rPr>
          <w:rFonts w:ascii="Times New Roman" w:hAnsi="Times New Roman" w:cs="Times New Roman"/>
          <w:sz w:val="24"/>
          <w:szCs w:val="24"/>
        </w:rPr>
        <w:t>-учить воспринимать содержание</w:t>
      </w:r>
      <w:r w:rsidR="00122563" w:rsidRPr="007A66B7">
        <w:rPr>
          <w:rFonts w:ascii="Times New Roman" w:hAnsi="Times New Roman" w:cs="Times New Roman"/>
          <w:sz w:val="24"/>
          <w:szCs w:val="24"/>
        </w:rPr>
        <w:t xml:space="preserve">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w:t>
      </w:r>
    </w:p>
    <w:p w:rsidR="008139EB" w:rsidRPr="007A66B7" w:rsidRDefault="008139EB" w:rsidP="00AE1FC2">
      <w:pPr>
        <w:spacing w:after="0"/>
        <w:rPr>
          <w:rFonts w:ascii="Times New Roman" w:hAnsi="Times New Roman" w:cs="Times New Roman"/>
          <w:sz w:val="24"/>
          <w:szCs w:val="24"/>
        </w:rPr>
      </w:pPr>
      <w:r w:rsidRPr="007A66B7">
        <w:rPr>
          <w:rFonts w:ascii="Times New Roman" w:hAnsi="Times New Roman" w:cs="Times New Roman"/>
          <w:sz w:val="24"/>
          <w:szCs w:val="24"/>
        </w:rPr>
        <w:t>-с</w:t>
      </w:r>
      <w:r w:rsidR="00122563" w:rsidRPr="007A66B7">
        <w:rPr>
          <w:rFonts w:ascii="Times New Roman" w:hAnsi="Times New Roman" w:cs="Times New Roman"/>
          <w:sz w:val="24"/>
          <w:szCs w:val="24"/>
        </w:rPr>
        <w:t xml:space="preserve">овершенствовать художественно-речевые и исполнительские умения (выразительное чтение наизусть </w:t>
      </w:r>
      <w:proofErr w:type="spellStart"/>
      <w:r w:rsidR="00122563" w:rsidRPr="007A66B7">
        <w:rPr>
          <w:rFonts w:ascii="Times New Roman" w:hAnsi="Times New Roman" w:cs="Times New Roman"/>
          <w:sz w:val="24"/>
          <w:szCs w:val="24"/>
        </w:rPr>
        <w:t>потешек</w:t>
      </w:r>
      <w:proofErr w:type="spellEnd"/>
      <w:r w:rsidR="00122563" w:rsidRPr="007A66B7">
        <w:rPr>
          <w:rFonts w:ascii="Times New Roman" w:hAnsi="Times New Roman" w:cs="Times New Roman"/>
          <w:sz w:val="24"/>
          <w:szCs w:val="24"/>
        </w:rPr>
        <w:t>, прибауток, стихотворений; выразительное чтение по ролям в инсцениро</w:t>
      </w:r>
      <w:r w:rsidRPr="007A66B7">
        <w:rPr>
          <w:rFonts w:ascii="Times New Roman" w:hAnsi="Times New Roman" w:cs="Times New Roman"/>
          <w:sz w:val="24"/>
          <w:szCs w:val="24"/>
        </w:rPr>
        <w:t>вках; пересказ близко к тексту);</w:t>
      </w:r>
    </w:p>
    <w:p w:rsidR="008139EB" w:rsidRPr="007A66B7" w:rsidRDefault="008139EB" w:rsidP="00AE1FC2">
      <w:pPr>
        <w:spacing w:after="0"/>
        <w:rPr>
          <w:rFonts w:ascii="Times New Roman" w:hAnsi="Times New Roman" w:cs="Times New Roman"/>
          <w:sz w:val="24"/>
          <w:szCs w:val="24"/>
        </w:rPr>
      </w:pPr>
      <w:r w:rsidRPr="007A66B7">
        <w:rPr>
          <w:rFonts w:ascii="Times New Roman" w:hAnsi="Times New Roman" w:cs="Times New Roman"/>
          <w:sz w:val="24"/>
          <w:szCs w:val="24"/>
        </w:rPr>
        <w:t>-р</w:t>
      </w:r>
      <w:r w:rsidR="00122563" w:rsidRPr="007A66B7">
        <w:rPr>
          <w:rFonts w:ascii="Times New Roman" w:hAnsi="Times New Roman" w:cs="Times New Roman"/>
          <w:sz w:val="24"/>
          <w:szCs w:val="24"/>
        </w:rPr>
        <w:t>азвивать образност</w:t>
      </w:r>
      <w:r w:rsidRPr="007A66B7">
        <w:rPr>
          <w:rFonts w:ascii="Times New Roman" w:hAnsi="Times New Roman" w:cs="Times New Roman"/>
          <w:sz w:val="24"/>
          <w:szCs w:val="24"/>
        </w:rPr>
        <w:t xml:space="preserve">ь речи и словесное творчество, </w:t>
      </w:r>
      <w:r w:rsidR="00122563" w:rsidRPr="007A66B7">
        <w:rPr>
          <w:rFonts w:ascii="Times New Roman" w:hAnsi="Times New Roman" w:cs="Times New Roman"/>
          <w:sz w:val="24"/>
          <w:szCs w:val="24"/>
        </w:rPr>
        <w:t>составлять короткие р</w:t>
      </w:r>
      <w:r w:rsidR="007A66B7" w:rsidRPr="007A66B7">
        <w:rPr>
          <w:rFonts w:ascii="Times New Roman" w:hAnsi="Times New Roman" w:cs="Times New Roman"/>
          <w:sz w:val="24"/>
          <w:szCs w:val="24"/>
        </w:rPr>
        <w:t xml:space="preserve">ассказы по </w:t>
      </w:r>
      <w:proofErr w:type="spellStart"/>
      <w:r w:rsidR="007A66B7" w:rsidRPr="007A66B7">
        <w:rPr>
          <w:rFonts w:ascii="Times New Roman" w:hAnsi="Times New Roman" w:cs="Times New Roman"/>
          <w:sz w:val="24"/>
          <w:szCs w:val="24"/>
        </w:rPr>
        <w:t>потешке</w:t>
      </w:r>
      <w:proofErr w:type="spellEnd"/>
      <w:r w:rsidR="007A66B7" w:rsidRPr="007A66B7">
        <w:rPr>
          <w:rFonts w:ascii="Times New Roman" w:hAnsi="Times New Roman" w:cs="Times New Roman"/>
          <w:sz w:val="24"/>
          <w:szCs w:val="24"/>
        </w:rPr>
        <w:t>, прибаутке</w:t>
      </w:r>
      <w:r w:rsidRPr="007A66B7">
        <w:rPr>
          <w:rFonts w:ascii="Times New Roman" w:hAnsi="Times New Roman" w:cs="Times New Roman"/>
          <w:sz w:val="24"/>
          <w:szCs w:val="24"/>
        </w:rPr>
        <w:t>;</w:t>
      </w:r>
    </w:p>
    <w:p w:rsidR="008139EB" w:rsidRPr="007A66B7" w:rsidRDefault="00122563"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 xml:space="preserve">Содержание образовательной деятельности </w:t>
      </w:r>
      <w:r w:rsidR="008139EB" w:rsidRPr="007A66B7">
        <w:rPr>
          <w:rFonts w:ascii="Times New Roman" w:hAnsi="Times New Roman" w:cs="Times New Roman"/>
          <w:b/>
          <w:i/>
          <w:sz w:val="24"/>
          <w:szCs w:val="24"/>
        </w:rPr>
        <w:t>детей старшего возраста.</w:t>
      </w:r>
    </w:p>
    <w:p w:rsidR="008139EB" w:rsidRPr="007A66B7" w:rsidRDefault="008139EB"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Развитие</w:t>
      </w:r>
      <w:r w:rsidR="00122563" w:rsidRPr="007A66B7">
        <w:rPr>
          <w:rFonts w:ascii="Times New Roman" w:hAnsi="Times New Roman" w:cs="Times New Roman"/>
          <w:b/>
          <w:i/>
          <w:sz w:val="24"/>
          <w:szCs w:val="24"/>
        </w:rPr>
        <w:t xml:space="preserve"> словаря</w:t>
      </w:r>
      <w:r w:rsidRPr="007A66B7">
        <w:rPr>
          <w:rFonts w:ascii="Times New Roman" w:hAnsi="Times New Roman" w:cs="Times New Roman"/>
          <w:b/>
          <w:i/>
          <w:sz w:val="24"/>
          <w:szCs w:val="24"/>
        </w:rPr>
        <w:t>:</w:t>
      </w:r>
    </w:p>
    <w:p w:rsidR="008139EB" w:rsidRPr="007A66B7" w:rsidRDefault="008139EB" w:rsidP="00AE1FC2">
      <w:pPr>
        <w:spacing w:after="0"/>
        <w:rPr>
          <w:rFonts w:ascii="Times New Roman" w:hAnsi="Times New Roman" w:cs="Times New Roman"/>
          <w:sz w:val="24"/>
          <w:szCs w:val="24"/>
        </w:rPr>
      </w:pPr>
      <w:r w:rsidRPr="007A66B7">
        <w:rPr>
          <w:rFonts w:ascii="Times New Roman" w:hAnsi="Times New Roman" w:cs="Times New Roman"/>
          <w:sz w:val="24"/>
          <w:szCs w:val="24"/>
        </w:rPr>
        <w:t xml:space="preserve">Педагог развивает словарь детей </w:t>
      </w:r>
      <w:r w:rsidR="00122563" w:rsidRPr="007A66B7">
        <w:rPr>
          <w:rFonts w:ascii="Times New Roman" w:hAnsi="Times New Roman" w:cs="Times New Roman"/>
          <w:sz w:val="24"/>
          <w:szCs w:val="24"/>
        </w:rPr>
        <w:t>за счет расширения представлений о явлениях социальной жизни, взаимоотношениях и характерах люд</w:t>
      </w:r>
      <w:r w:rsidRPr="007A66B7">
        <w:rPr>
          <w:rFonts w:ascii="Times New Roman" w:hAnsi="Times New Roman" w:cs="Times New Roman"/>
          <w:sz w:val="24"/>
          <w:szCs w:val="24"/>
        </w:rPr>
        <w:t xml:space="preserve">ей; за счет слов, обозначающих названия профессий, </w:t>
      </w:r>
      <w:r w:rsidR="00122563" w:rsidRPr="007A66B7">
        <w:rPr>
          <w:rFonts w:ascii="Times New Roman" w:hAnsi="Times New Roman" w:cs="Times New Roman"/>
          <w:sz w:val="24"/>
          <w:szCs w:val="24"/>
        </w:rPr>
        <w:t>предметов и инструментов труда, техник</w:t>
      </w:r>
      <w:r w:rsidRPr="007A66B7">
        <w:rPr>
          <w:rFonts w:ascii="Times New Roman" w:hAnsi="Times New Roman" w:cs="Times New Roman"/>
          <w:sz w:val="24"/>
          <w:szCs w:val="24"/>
        </w:rPr>
        <w:t>и, помогающей в работе, трудовых действий и качества</w:t>
      </w:r>
      <w:r w:rsidR="00122563" w:rsidRPr="007A66B7">
        <w:rPr>
          <w:rFonts w:ascii="Times New Roman" w:hAnsi="Times New Roman" w:cs="Times New Roman"/>
          <w:sz w:val="24"/>
          <w:szCs w:val="24"/>
        </w:rPr>
        <w:t xml:space="preserve">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w:t>
      </w:r>
      <w:r w:rsidRPr="007A66B7">
        <w:rPr>
          <w:rFonts w:ascii="Times New Roman" w:hAnsi="Times New Roman" w:cs="Times New Roman"/>
          <w:sz w:val="24"/>
          <w:szCs w:val="24"/>
        </w:rPr>
        <w:t>екта; названия</w:t>
      </w:r>
      <w:r w:rsidR="00122563" w:rsidRPr="007A66B7">
        <w:rPr>
          <w:rFonts w:ascii="Times New Roman" w:hAnsi="Times New Roman" w:cs="Times New Roman"/>
          <w:sz w:val="24"/>
          <w:szCs w:val="24"/>
        </w:rPr>
        <w:t xml:space="preserve">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 </w:t>
      </w:r>
    </w:p>
    <w:p w:rsidR="008139EB" w:rsidRPr="007A66B7" w:rsidRDefault="00122563"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Звуковая культура речи</w:t>
      </w:r>
      <w:r w:rsidR="008139EB" w:rsidRPr="007A66B7">
        <w:rPr>
          <w:rFonts w:ascii="Times New Roman" w:hAnsi="Times New Roman" w:cs="Times New Roman"/>
          <w:b/>
          <w:i/>
          <w:sz w:val="24"/>
          <w:szCs w:val="24"/>
        </w:rPr>
        <w:t>:</w:t>
      </w:r>
    </w:p>
    <w:p w:rsidR="008139EB"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lastRenderedPageBreak/>
        <w:t>Педагог развивает у дошкольников звуковую и интонационную культуру речи, фонематический слух, способствует освоению дошкольниками правильного произношения сонорн</w:t>
      </w:r>
      <w:r w:rsidR="008139EB" w:rsidRPr="007A66B7">
        <w:rPr>
          <w:rFonts w:ascii="Times New Roman" w:hAnsi="Times New Roman" w:cs="Times New Roman"/>
          <w:sz w:val="24"/>
          <w:szCs w:val="24"/>
        </w:rPr>
        <w:t>ых звуков</w:t>
      </w:r>
      <w:r w:rsidRPr="007A66B7">
        <w:rPr>
          <w:rFonts w:ascii="Times New Roman" w:hAnsi="Times New Roman" w:cs="Times New Roman"/>
          <w:sz w:val="24"/>
          <w:szCs w:val="24"/>
        </w:rPr>
        <w:t xml:space="preserve">;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8139EB"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b/>
          <w:i/>
          <w:sz w:val="24"/>
          <w:szCs w:val="24"/>
        </w:rPr>
        <w:t>Грамматический строй речи</w:t>
      </w:r>
      <w:r w:rsidR="008139EB" w:rsidRPr="007A66B7">
        <w:rPr>
          <w:rFonts w:ascii="Times New Roman" w:hAnsi="Times New Roman" w:cs="Times New Roman"/>
          <w:b/>
          <w:i/>
          <w:sz w:val="24"/>
          <w:szCs w:val="24"/>
        </w:rPr>
        <w:t>:</w:t>
      </w:r>
    </w:p>
    <w:p w:rsidR="000427B1"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Педагог формирует у детей умение грамматически</w:t>
      </w:r>
      <w:r w:rsidR="000427B1" w:rsidRPr="007A66B7">
        <w:rPr>
          <w:rFonts w:ascii="Times New Roman" w:hAnsi="Times New Roman" w:cs="Times New Roman"/>
          <w:sz w:val="24"/>
          <w:szCs w:val="24"/>
        </w:rPr>
        <w:t xml:space="preserve"> правильно использовать в речи </w:t>
      </w:r>
      <w:r w:rsidRPr="007A66B7">
        <w:rPr>
          <w:rFonts w:ascii="Times New Roman" w:hAnsi="Times New Roman" w:cs="Times New Roman"/>
          <w:sz w:val="24"/>
          <w:szCs w:val="24"/>
        </w:rPr>
        <w:t xml:space="preserve">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rsidR="000427B1" w:rsidRPr="007A66B7" w:rsidRDefault="00122563"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Связная речь</w:t>
      </w:r>
      <w:r w:rsidR="000427B1" w:rsidRPr="007A66B7">
        <w:rPr>
          <w:rFonts w:ascii="Times New Roman" w:hAnsi="Times New Roman" w:cs="Times New Roman"/>
          <w:b/>
          <w:i/>
          <w:sz w:val="24"/>
          <w:szCs w:val="24"/>
        </w:rPr>
        <w:t>:</w:t>
      </w:r>
    </w:p>
    <w:p w:rsidR="000427B1"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w:t>
      </w:r>
      <w:r w:rsidR="000427B1" w:rsidRPr="007A66B7">
        <w:rPr>
          <w:rFonts w:ascii="Times New Roman" w:hAnsi="Times New Roman" w:cs="Times New Roman"/>
          <w:sz w:val="24"/>
          <w:szCs w:val="24"/>
        </w:rPr>
        <w:t>инициативе</w:t>
      </w:r>
      <w:r w:rsidRPr="007A66B7">
        <w:rPr>
          <w:rFonts w:ascii="Times New Roman" w:hAnsi="Times New Roman" w:cs="Times New Roman"/>
          <w:sz w:val="24"/>
          <w:szCs w:val="24"/>
        </w:rPr>
        <w:t>. Педагог помогает дошкольникам осваивать этикет телефонного разговора, столового, гостевого этикета, этикет взаим</w:t>
      </w:r>
      <w:r w:rsidR="000427B1" w:rsidRPr="007A66B7">
        <w:rPr>
          <w:rFonts w:ascii="Times New Roman" w:hAnsi="Times New Roman" w:cs="Times New Roman"/>
          <w:sz w:val="24"/>
          <w:szCs w:val="24"/>
        </w:rPr>
        <w:t>одействия в общественных местах,</w:t>
      </w:r>
      <w:r w:rsidRPr="007A66B7">
        <w:rPr>
          <w:rFonts w:ascii="Times New Roman" w:hAnsi="Times New Roman" w:cs="Times New Roman"/>
          <w:sz w:val="24"/>
          <w:szCs w:val="24"/>
        </w:rPr>
        <w:t xml:space="preserve"> использовать невербальные средства общения (</w:t>
      </w:r>
      <w:r w:rsidR="000427B1" w:rsidRPr="007A66B7">
        <w:rPr>
          <w:rFonts w:ascii="Times New Roman" w:hAnsi="Times New Roman" w:cs="Times New Roman"/>
          <w:sz w:val="24"/>
          <w:szCs w:val="24"/>
        </w:rPr>
        <w:t>мимика, жесты, позы),</w:t>
      </w:r>
      <w:r w:rsidRPr="007A66B7">
        <w:rPr>
          <w:rFonts w:ascii="Times New Roman" w:hAnsi="Times New Roman" w:cs="Times New Roman"/>
          <w:sz w:val="24"/>
          <w:szCs w:val="24"/>
        </w:rPr>
        <w:t xml:space="preserve"> участвовать в коллективных разговорах, использовать разные виды деятельности и речевые ситуации для развития диалогической речи дошкольников. Педагог формирует у детей умения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w:t>
      </w:r>
      <w:r w:rsidR="000427B1" w:rsidRPr="007A66B7">
        <w:rPr>
          <w:rFonts w:ascii="Times New Roman" w:hAnsi="Times New Roman" w:cs="Times New Roman"/>
          <w:sz w:val="24"/>
          <w:szCs w:val="24"/>
        </w:rPr>
        <w:t>га строить свой рассказ.</w:t>
      </w:r>
    </w:p>
    <w:p w:rsidR="000427B1"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 xml:space="preserve">Педагог развивает у дошкольников речевое творчество, формирует интерес к самостоятельному сочинению, созданию разнообразных видов творческих рассказов: </w:t>
      </w:r>
      <w:r w:rsidR="000427B1" w:rsidRPr="007A66B7">
        <w:rPr>
          <w:rFonts w:ascii="Times New Roman" w:hAnsi="Times New Roman" w:cs="Times New Roman"/>
          <w:sz w:val="24"/>
          <w:szCs w:val="24"/>
        </w:rPr>
        <w:t xml:space="preserve">придумывание </w:t>
      </w:r>
      <w:r w:rsidR="007A66B7" w:rsidRPr="007A66B7">
        <w:rPr>
          <w:rFonts w:ascii="Times New Roman" w:hAnsi="Times New Roman" w:cs="Times New Roman"/>
          <w:sz w:val="24"/>
          <w:szCs w:val="24"/>
        </w:rPr>
        <w:t>продолжения, рассказы по плану</w:t>
      </w:r>
      <w:r w:rsidR="000427B1" w:rsidRPr="007A66B7">
        <w:rPr>
          <w:rFonts w:ascii="Times New Roman" w:hAnsi="Times New Roman" w:cs="Times New Roman"/>
          <w:sz w:val="24"/>
          <w:szCs w:val="24"/>
        </w:rPr>
        <w:t xml:space="preserve">. </w:t>
      </w:r>
      <w:r w:rsidRPr="007A66B7">
        <w:rPr>
          <w:rFonts w:ascii="Times New Roman" w:hAnsi="Times New Roman" w:cs="Times New Roman"/>
          <w:sz w:val="24"/>
          <w:szCs w:val="24"/>
        </w:rPr>
        <w:t>Педагог закрепляет у детей умение внимательно выслушивать рассказы сверст</w:t>
      </w:r>
      <w:r w:rsidR="000427B1" w:rsidRPr="007A66B7">
        <w:rPr>
          <w:rFonts w:ascii="Times New Roman" w:hAnsi="Times New Roman" w:cs="Times New Roman"/>
          <w:sz w:val="24"/>
          <w:szCs w:val="24"/>
        </w:rPr>
        <w:t xml:space="preserve">ников, </w:t>
      </w:r>
      <w:r w:rsidRPr="007A66B7">
        <w:rPr>
          <w:rFonts w:ascii="Times New Roman" w:hAnsi="Times New Roman" w:cs="Times New Roman"/>
          <w:sz w:val="24"/>
          <w:szCs w:val="24"/>
        </w:rPr>
        <w:t>использова</w:t>
      </w:r>
      <w:r w:rsidR="000427B1" w:rsidRPr="007A66B7">
        <w:rPr>
          <w:rFonts w:ascii="Times New Roman" w:hAnsi="Times New Roman" w:cs="Times New Roman"/>
          <w:sz w:val="24"/>
          <w:szCs w:val="24"/>
        </w:rPr>
        <w:t>ть элементы речи</w:t>
      </w:r>
      <w:r w:rsidRPr="007A66B7">
        <w:rPr>
          <w:rFonts w:ascii="Times New Roman" w:hAnsi="Times New Roman" w:cs="Times New Roman"/>
          <w:sz w:val="24"/>
          <w:szCs w:val="24"/>
        </w:rPr>
        <w:t xml:space="preserve"> при отгадывании загадок, в процессе совместных игр, в повседневном общении, помогает дошкольникам осваивать умения находить в текстах литературных п</w:t>
      </w:r>
      <w:r w:rsidR="000427B1" w:rsidRPr="007A66B7">
        <w:rPr>
          <w:rFonts w:ascii="Times New Roman" w:hAnsi="Times New Roman" w:cs="Times New Roman"/>
          <w:sz w:val="24"/>
          <w:szCs w:val="24"/>
        </w:rPr>
        <w:t xml:space="preserve">роизведений сравнения, эпитеты и </w:t>
      </w:r>
      <w:r w:rsidRPr="007A66B7">
        <w:rPr>
          <w:rFonts w:ascii="Times New Roman" w:hAnsi="Times New Roman" w:cs="Times New Roman"/>
          <w:sz w:val="24"/>
          <w:szCs w:val="24"/>
        </w:rPr>
        <w:t xml:space="preserve">использовать их при сочинении загадок, сказок, рассказов. </w:t>
      </w:r>
      <w:r w:rsidRPr="007A66B7">
        <w:rPr>
          <w:rFonts w:ascii="Times New Roman" w:hAnsi="Times New Roman" w:cs="Times New Roman"/>
          <w:b/>
          <w:i/>
          <w:sz w:val="24"/>
          <w:szCs w:val="24"/>
        </w:rPr>
        <w:t>Подготовка детей к обучению грамоте</w:t>
      </w:r>
      <w:r w:rsidRPr="007A66B7">
        <w:rPr>
          <w:rFonts w:ascii="Times New Roman" w:hAnsi="Times New Roman" w:cs="Times New Roman"/>
          <w:sz w:val="24"/>
          <w:szCs w:val="24"/>
        </w:rPr>
        <w:t xml:space="preserve">. </w:t>
      </w:r>
    </w:p>
    <w:p w:rsidR="000427B1"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Педагог помогает дошкольникам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w:t>
      </w:r>
      <w:r w:rsidR="000427B1" w:rsidRPr="007A66B7">
        <w:rPr>
          <w:rFonts w:ascii="Times New Roman" w:hAnsi="Times New Roman" w:cs="Times New Roman"/>
          <w:sz w:val="24"/>
          <w:szCs w:val="24"/>
        </w:rPr>
        <w:t>елить на слоги двух-, трехсложн</w:t>
      </w:r>
      <w:r w:rsidRPr="007A66B7">
        <w:rPr>
          <w:rFonts w:ascii="Times New Roman" w:hAnsi="Times New Roman" w:cs="Times New Roman"/>
          <w:sz w:val="24"/>
          <w:szCs w:val="24"/>
        </w:rPr>
        <w:t xml:space="preserve">ые слова; осуществлять звуковой анализ простых </w:t>
      </w:r>
      <w:proofErr w:type="spellStart"/>
      <w:r w:rsidRPr="007A66B7">
        <w:rPr>
          <w:rFonts w:ascii="Times New Roman" w:hAnsi="Times New Roman" w:cs="Times New Roman"/>
          <w:sz w:val="24"/>
          <w:szCs w:val="24"/>
        </w:rPr>
        <w:t>трехзвуковых</w:t>
      </w:r>
      <w:proofErr w:type="spellEnd"/>
      <w:r w:rsidRPr="007A66B7">
        <w:rPr>
          <w:rFonts w:ascii="Times New Roman" w:hAnsi="Times New Roman" w:cs="Times New Roman"/>
          <w:sz w:val="24"/>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 </w:t>
      </w:r>
    </w:p>
    <w:p w:rsidR="00AA4A5E"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b/>
          <w:i/>
          <w:sz w:val="24"/>
          <w:szCs w:val="24"/>
        </w:rPr>
        <w:t>В результате, к концу 6 года</w:t>
      </w:r>
      <w:r w:rsidRPr="007A66B7">
        <w:rPr>
          <w:rFonts w:ascii="Times New Roman" w:hAnsi="Times New Roman" w:cs="Times New Roman"/>
          <w:sz w:val="24"/>
          <w:szCs w:val="24"/>
        </w:rPr>
        <w:t xml:space="preserve"> жизни</w:t>
      </w:r>
      <w:r w:rsidR="000427B1" w:rsidRPr="007A66B7">
        <w:rPr>
          <w:rFonts w:ascii="Times New Roman" w:hAnsi="Times New Roman" w:cs="Times New Roman"/>
          <w:sz w:val="24"/>
          <w:szCs w:val="24"/>
        </w:rPr>
        <w:t>,</w:t>
      </w:r>
      <w:r w:rsidRPr="007A66B7">
        <w:rPr>
          <w:rFonts w:ascii="Times New Roman" w:hAnsi="Times New Roman" w:cs="Times New Roman"/>
          <w:sz w:val="24"/>
          <w:szCs w:val="24"/>
        </w:rPr>
        <w:t xml:space="preserve"> ребенок проявляет познавательную активность в общении со взрослыми и сверстниками, делится знаниями, задает вопросы; умеет вести </w:t>
      </w:r>
      <w:r w:rsidRPr="007A66B7">
        <w:rPr>
          <w:rFonts w:ascii="Times New Roman" w:hAnsi="Times New Roman" w:cs="Times New Roman"/>
          <w:sz w:val="24"/>
          <w:szCs w:val="24"/>
        </w:rPr>
        <w:lastRenderedPageBreak/>
        <w:t>непринужденную беседу; использовать формулы речевого этикета без напоминания; составляет по плану и по образцу небольшие рассказы, рассказы из опыта, небольшие творческие рассказы; самостоятельно пересказывает рассказы и сказки; инициативен и самостоятелен в придумывании загадок, сказок, рассказов; имеет богатый словарный запас, безошибочно пользуется обобщающими словами и понятиями; правильно произносит все звуки; различает на слух смешиваемые звуки; владеет средствами звукового анализа слов; определяет основные качественные характеристики звуков в слове, место звука в слове; производит анализ слов различной звуковой структуры. Ребенок обладает грамматически правильной выразительной речью; умеет без ошибок согласовывать слова в предложении; отвечает на вопросы по содержанию литературного произведения; устанавливает причинно-следственные связи; проявляет избирательное отношение к произведени</w:t>
      </w:r>
      <w:r w:rsidR="000427B1" w:rsidRPr="007A66B7">
        <w:rPr>
          <w:rFonts w:ascii="Times New Roman" w:hAnsi="Times New Roman" w:cs="Times New Roman"/>
          <w:sz w:val="24"/>
          <w:szCs w:val="24"/>
        </w:rPr>
        <w:t xml:space="preserve">ям художественной литературы; </w:t>
      </w:r>
      <w:r w:rsidRPr="007A66B7">
        <w:rPr>
          <w:rFonts w:ascii="Times New Roman" w:hAnsi="Times New Roman" w:cs="Times New Roman"/>
          <w:sz w:val="24"/>
          <w:szCs w:val="24"/>
        </w:rPr>
        <w:t>различает основные жанры, имеет представления о некоторых жанровых, композиционных, языковых особенностях литературных произведений, умеет выделять из текста образные единицы, понимает их значение.</w:t>
      </w:r>
    </w:p>
    <w:p w:rsidR="000427B1" w:rsidRPr="007A66B7" w:rsidRDefault="000427B1"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Возраст о</w:t>
      </w:r>
      <w:r w:rsidR="00122563" w:rsidRPr="007A66B7">
        <w:rPr>
          <w:rFonts w:ascii="Times New Roman" w:hAnsi="Times New Roman" w:cs="Times New Roman"/>
          <w:b/>
          <w:i/>
          <w:sz w:val="24"/>
          <w:szCs w:val="24"/>
        </w:rPr>
        <w:t>т 6</w:t>
      </w:r>
      <w:r w:rsidR="00D45230">
        <w:rPr>
          <w:rFonts w:ascii="Times New Roman" w:hAnsi="Times New Roman" w:cs="Times New Roman"/>
          <w:b/>
          <w:i/>
          <w:sz w:val="24"/>
          <w:szCs w:val="24"/>
        </w:rPr>
        <w:t>-ти</w:t>
      </w:r>
      <w:r w:rsidR="00122563" w:rsidRPr="007A66B7">
        <w:rPr>
          <w:rFonts w:ascii="Times New Roman" w:hAnsi="Times New Roman" w:cs="Times New Roman"/>
          <w:b/>
          <w:i/>
          <w:sz w:val="24"/>
          <w:szCs w:val="24"/>
        </w:rPr>
        <w:t xml:space="preserve"> лет до 7</w:t>
      </w:r>
      <w:r w:rsidR="00D45230">
        <w:rPr>
          <w:rFonts w:ascii="Times New Roman" w:hAnsi="Times New Roman" w:cs="Times New Roman"/>
          <w:b/>
          <w:i/>
          <w:sz w:val="24"/>
          <w:szCs w:val="24"/>
        </w:rPr>
        <w:t>-ми</w:t>
      </w:r>
      <w:r w:rsidR="00122563" w:rsidRPr="007A66B7">
        <w:rPr>
          <w:rFonts w:ascii="Times New Roman" w:hAnsi="Times New Roman" w:cs="Times New Roman"/>
          <w:b/>
          <w:i/>
          <w:sz w:val="24"/>
          <w:szCs w:val="24"/>
        </w:rPr>
        <w:t xml:space="preserve"> лет. </w:t>
      </w:r>
    </w:p>
    <w:p w:rsidR="000427B1" w:rsidRPr="007A66B7" w:rsidRDefault="00122563" w:rsidP="00AE1FC2">
      <w:pPr>
        <w:spacing w:after="0"/>
        <w:rPr>
          <w:sz w:val="24"/>
          <w:szCs w:val="24"/>
        </w:rPr>
      </w:pPr>
      <w:r w:rsidRPr="007A66B7">
        <w:rPr>
          <w:rFonts w:ascii="Times New Roman" w:hAnsi="Times New Roman" w:cs="Times New Roman"/>
          <w:b/>
          <w:i/>
          <w:sz w:val="24"/>
          <w:szCs w:val="24"/>
        </w:rPr>
        <w:t>В области речевого развития основными задачами образовательной деятельности являются:</w:t>
      </w:r>
    </w:p>
    <w:p w:rsidR="005974D3" w:rsidRPr="007A66B7" w:rsidRDefault="005974D3" w:rsidP="00AE1FC2">
      <w:pPr>
        <w:spacing w:after="0"/>
        <w:rPr>
          <w:rFonts w:ascii="Times New Roman" w:hAnsi="Times New Roman" w:cs="Times New Roman"/>
          <w:sz w:val="24"/>
          <w:szCs w:val="24"/>
        </w:rPr>
      </w:pPr>
      <w:r w:rsidRPr="007A66B7">
        <w:rPr>
          <w:rFonts w:ascii="Times New Roman" w:hAnsi="Times New Roman" w:cs="Times New Roman"/>
          <w:sz w:val="24"/>
          <w:szCs w:val="24"/>
        </w:rPr>
        <w:t>-р</w:t>
      </w:r>
      <w:r w:rsidR="00122563" w:rsidRPr="007A66B7">
        <w:rPr>
          <w:rFonts w:ascii="Times New Roman" w:hAnsi="Times New Roman" w:cs="Times New Roman"/>
          <w:sz w:val="24"/>
          <w:szCs w:val="24"/>
        </w:rPr>
        <w:t>асширять запас слов, обозначающих название п</w:t>
      </w:r>
      <w:r w:rsidRPr="007A66B7">
        <w:rPr>
          <w:rFonts w:ascii="Times New Roman" w:hAnsi="Times New Roman" w:cs="Times New Roman"/>
          <w:sz w:val="24"/>
          <w:szCs w:val="24"/>
        </w:rPr>
        <w:t>редметов, действий, признаков;</w:t>
      </w:r>
    </w:p>
    <w:p w:rsidR="005974D3" w:rsidRPr="007A66B7" w:rsidRDefault="005974D3" w:rsidP="00AE1FC2">
      <w:pPr>
        <w:spacing w:after="0"/>
        <w:rPr>
          <w:rFonts w:ascii="Times New Roman" w:hAnsi="Times New Roman" w:cs="Times New Roman"/>
          <w:sz w:val="24"/>
          <w:szCs w:val="24"/>
        </w:rPr>
      </w:pPr>
      <w:r w:rsidRPr="007A66B7">
        <w:rPr>
          <w:rFonts w:ascii="Times New Roman" w:hAnsi="Times New Roman" w:cs="Times New Roman"/>
          <w:sz w:val="24"/>
          <w:szCs w:val="24"/>
        </w:rPr>
        <w:t>-з</w:t>
      </w:r>
      <w:r w:rsidR="00122563" w:rsidRPr="007A66B7">
        <w:rPr>
          <w:rFonts w:ascii="Times New Roman" w:hAnsi="Times New Roman" w:cs="Times New Roman"/>
          <w:sz w:val="24"/>
          <w:szCs w:val="24"/>
        </w:rPr>
        <w:t>акреплять у детей умения использовать в речи синонимы, существител</w:t>
      </w:r>
      <w:r w:rsidRPr="007A66B7">
        <w:rPr>
          <w:rFonts w:ascii="Times New Roman" w:hAnsi="Times New Roman" w:cs="Times New Roman"/>
          <w:sz w:val="24"/>
          <w:szCs w:val="24"/>
        </w:rPr>
        <w:t>ьные с обобщающими значениями, в</w:t>
      </w:r>
      <w:r w:rsidR="00122563" w:rsidRPr="007A66B7">
        <w:rPr>
          <w:rFonts w:ascii="Times New Roman" w:hAnsi="Times New Roman" w:cs="Times New Roman"/>
          <w:sz w:val="24"/>
          <w:szCs w:val="24"/>
        </w:rPr>
        <w:t>водить в словарь дете</w:t>
      </w:r>
      <w:r w:rsidRPr="007A66B7">
        <w:rPr>
          <w:rFonts w:ascii="Times New Roman" w:hAnsi="Times New Roman" w:cs="Times New Roman"/>
          <w:sz w:val="24"/>
          <w:szCs w:val="24"/>
        </w:rPr>
        <w:t>й антонимы, многозначные слова;</w:t>
      </w:r>
    </w:p>
    <w:p w:rsidR="005974D3" w:rsidRPr="007A66B7" w:rsidRDefault="005974D3" w:rsidP="00AE1FC2">
      <w:pPr>
        <w:spacing w:after="0"/>
        <w:rPr>
          <w:rFonts w:ascii="Times New Roman" w:hAnsi="Times New Roman" w:cs="Times New Roman"/>
          <w:sz w:val="24"/>
          <w:szCs w:val="24"/>
        </w:rPr>
      </w:pPr>
      <w:r w:rsidRPr="007A66B7">
        <w:rPr>
          <w:rFonts w:ascii="Times New Roman" w:hAnsi="Times New Roman" w:cs="Times New Roman"/>
          <w:sz w:val="24"/>
          <w:szCs w:val="24"/>
        </w:rPr>
        <w:t>-с</w:t>
      </w:r>
      <w:r w:rsidR="00122563" w:rsidRPr="007A66B7">
        <w:rPr>
          <w:rFonts w:ascii="Times New Roman" w:hAnsi="Times New Roman" w:cs="Times New Roman"/>
          <w:sz w:val="24"/>
          <w:szCs w:val="24"/>
        </w:rPr>
        <w:t>овершенствовать умение использовать ра</w:t>
      </w:r>
      <w:r w:rsidRPr="007A66B7">
        <w:rPr>
          <w:rFonts w:ascii="Times New Roman" w:hAnsi="Times New Roman" w:cs="Times New Roman"/>
          <w:sz w:val="24"/>
          <w:szCs w:val="24"/>
        </w:rPr>
        <w:t>зные части речи точно по смыслу;</w:t>
      </w:r>
    </w:p>
    <w:p w:rsidR="005974D3" w:rsidRPr="007A66B7" w:rsidRDefault="005974D3" w:rsidP="00AE1FC2">
      <w:pPr>
        <w:spacing w:after="0"/>
        <w:rPr>
          <w:rFonts w:ascii="Times New Roman" w:hAnsi="Times New Roman" w:cs="Times New Roman"/>
          <w:sz w:val="24"/>
          <w:szCs w:val="24"/>
        </w:rPr>
      </w:pPr>
      <w:r w:rsidRPr="007A66B7">
        <w:rPr>
          <w:rFonts w:ascii="Times New Roman" w:hAnsi="Times New Roman" w:cs="Times New Roman"/>
          <w:sz w:val="24"/>
          <w:szCs w:val="24"/>
        </w:rPr>
        <w:t>-с</w:t>
      </w:r>
      <w:r w:rsidR="00122563" w:rsidRPr="007A66B7">
        <w:rPr>
          <w:rFonts w:ascii="Times New Roman" w:hAnsi="Times New Roman" w:cs="Times New Roman"/>
          <w:sz w:val="24"/>
          <w:szCs w:val="24"/>
        </w:rPr>
        <w:t>овершенствовать умение различать на слух и в произн</w:t>
      </w:r>
      <w:r w:rsidRPr="007A66B7">
        <w:rPr>
          <w:rFonts w:ascii="Times New Roman" w:hAnsi="Times New Roman" w:cs="Times New Roman"/>
          <w:sz w:val="24"/>
          <w:szCs w:val="24"/>
        </w:rPr>
        <w:t>ошении все звуки родного языка;</w:t>
      </w:r>
    </w:p>
    <w:p w:rsidR="005974D3" w:rsidRPr="007A66B7" w:rsidRDefault="005974D3" w:rsidP="00AE1FC2">
      <w:pPr>
        <w:spacing w:after="0"/>
        <w:rPr>
          <w:rFonts w:ascii="Times New Roman" w:hAnsi="Times New Roman" w:cs="Times New Roman"/>
          <w:sz w:val="24"/>
          <w:szCs w:val="24"/>
        </w:rPr>
      </w:pPr>
      <w:r w:rsidRPr="007A66B7">
        <w:rPr>
          <w:rFonts w:ascii="Times New Roman" w:hAnsi="Times New Roman" w:cs="Times New Roman"/>
          <w:sz w:val="24"/>
          <w:szCs w:val="24"/>
        </w:rPr>
        <w:t xml:space="preserve">-развивать умение </w:t>
      </w:r>
      <w:r w:rsidR="00122563" w:rsidRPr="007A66B7">
        <w:rPr>
          <w:rFonts w:ascii="Times New Roman" w:hAnsi="Times New Roman" w:cs="Times New Roman"/>
          <w:sz w:val="24"/>
          <w:szCs w:val="24"/>
        </w:rPr>
        <w:t xml:space="preserve">внятно и отчетливо произносить слова и словосочетания с естественной </w:t>
      </w:r>
      <w:r w:rsidR="007A66B7" w:rsidRPr="007A66B7">
        <w:rPr>
          <w:rFonts w:ascii="Times New Roman" w:hAnsi="Times New Roman" w:cs="Times New Roman"/>
          <w:sz w:val="24"/>
          <w:szCs w:val="24"/>
        </w:rPr>
        <w:t>интонацией</w:t>
      </w:r>
      <w:r w:rsidRPr="007A66B7">
        <w:rPr>
          <w:rFonts w:ascii="Times New Roman" w:hAnsi="Times New Roman" w:cs="Times New Roman"/>
          <w:sz w:val="24"/>
          <w:szCs w:val="24"/>
        </w:rPr>
        <w:t>;</w:t>
      </w:r>
    </w:p>
    <w:p w:rsidR="005974D3" w:rsidRPr="007A66B7" w:rsidRDefault="005974D3" w:rsidP="00AE1FC2">
      <w:pPr>
        <w:spacing w:after="0"/>
        <w:rPr>
          <w:rFonts w:ascii="Times New Roman" w:hAnsi="Times New Roman" w:cs="Times New Roman"/>
          <w:sz w:val="24"/>
          <w:szCs w:val="24"/>
        </w:rPr>
      </w:pPr>
      <w:r w:rsidRPr="007A66B7">
        <w:rPr>
          <w:rFonts w:ascii="Times New Roman" w:hAnsi="Times New Roman" w:cs="Times New Roman"/>
          <w:sz w:val="24"/>
          <w:szCs w:val="24"/>
        </w:rPr>
        <w:t>-с</w:t>
      </w:r>
      <w:r w:rsidR="00122563" w:rsidRPr="007A66B7">
        <w:rPr>
          <w:rFonts w:ascii="Times New Roman" w:hAnsi="Times New Roman" w:cs="Times New Roman"/>
          <w:sz w:val="24"/>
          <w:szCs w:val="24"/>
        </w:rPr>
        <w:t>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w:t>
      </w:r>
      <w:r w:rsidRPr="007A66B7">
        <w:rPr>
          <w:rFonts w:ascii="Times New Roman" w:hAnsi="Times New Roman" w:cs="Times New Roman"/>
          <w:sz w:val="24"/>
          <w:szCs w:val="24"/>
        </w:rPr>
        <w:t>ине, в конце);</w:t>
      </w:r>
    </w:p>
    <w:p w:rsidR="005974D3" w:rsidRPr="007A66B7" w:rsidRDefault="005974D3" w:rsidP="00AE1FC2">
      <w:pPr>
        <w:spacing w:after="0"/>
        <w:rPr>
          <w:rFonts w:ascii="Times New Roman" w:hAnsi="Times New Roman" w:cs="Times New Roman"/>
          <w:sz w:val="24"/>
          <w:szCs w:val="24"/>
        </w:rPr>
      </w:pPr>
      <w:r w:rsidRPr="007A66B7">
        <w:rPr>
          <w:rFonts w:ascii="Times New Roman" w:hAnsi="Times New Roman" w:cs="Times New Roman"/>
          <w:sz w:val="24"/>
          <w:szCs w:val="24"/>
        </w:rPr>
        <w:t>-з</w:t>
      </w:r>
      <w:r w:rsidR="00122563" w:rsidRPr="007A66B7">
        <w:rPr>
          <w:rFonts w:ascii="Times New Roman" w:hAnsi="Times New Roman" w:cs="Times New Roman"/>
          <w:sz w:val="24"/>
          <w:szCs w:val="24"/>
        </w:rPr>
        <w:t>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w:t>
      </w:r>
      <w:r w:rsidRPr="007A66B7">
        <w:rPr>
          <w:rFonts w:ascii="Times New Roman" w:hAnsi="Times New Roman" w:cs="Times New Roman"/>
          <w:sz w:val="24"/>
          <w:szCs w:val="24"/>
        </w:rPr>
        <w:t>ю степени имен прилагательных;</w:t>
      </w:r>
    </w:p>
    <w:p w:rsidR="005974D3" w:rsidRPr="007A66B7" w:rsidRDefault="005974D3" w:rsidP="00AE1FC2">
      <w:pPr>
        <w:spacing w:after="0"/>
        <w:rPr>
          <w:rFonts w:ascii="Times New Roman" w:hAnsi="Times New Roman" w:cs="Times New Roman"/>
          <w:sz w:val="24"/>
          <w:szCs w:val="24"/>
        </w:rPr>
      </w:pPr>
      <w:r w:rsidRPr="007A66B7">
        <w:rPr>
          <w:rFonts w:ascii="Times New Roman" w:hAnsi="Times New Roman" w:cs="Times New Roman"/>
          <w:sz w:val="24"/>
          <w:szCs w:val="24"/>
        </w:rPr>
        <w:t>-с</w:t>
      </w:r>
      <w:r w:rsidR="00122563" w:rsidRPr="007A66B7">
        <w:rPr>
          <w:rFonts w:ascii="Times New Roman" w:hAnsi="Times New Roman" w:cs="Times New Roman"/>
          <w:sz w:val="24"/>
          <w:szCs w:val="24"/>
        </w:rPr>
        <w:t>овершенствовать умение детей образовывать однокоренные слова, использовать в речи сл</w:t>
      </w:r>
      <w:r w:rsidRPr="007A66B7">
        <w:rPr>
          <w:rFonts w:ascii="Times New Roman" w:hAnsi="Times New Roman" w:cs="Times New Roman"/>
          <w:sz w:val="24"/>
          <w:szCs w:val="24"/>
        </w:rPr>
        <w:t>ожные предложения разных видов;</w:t>
      </w:r>
    </w:p>
    <w:p w:rsidR="005974D3" w:rsidRPr="007A66B7" w:rsidRDefault="005974D3" w:rsidP="00AE1FC2">
      <w:pPr>
        <w:spacing w:after="0"/>
        <w:rPr>
          <w:rFonts w:ascii="Times New Roman" w:hAnsi="Times New Roman" w:cs="Times New Roman"/>
          <w:sz w:val="24"/>
          <w:szCs w:val="24"/>
        </w:rPr>
      </w:pPr>
      <w:r w:rsidRPr="007A66B7">
        <w:rPr>
          <w:rFonts w:ascii="Times New Roman" w:hAnsi="Times New Roman" w:cs="Times New Roman"/>
          <w:sz w:val="24"/>
          <w:szCs w:val="24"/>
        </w:rPr>
        <w:t>-с</w:t>
      </w:r>
      <w:r w:rsidR="00122563" w:rsidRPr="007A66B7">
        <w:rPr>
          <w:rFonts w:ascii="Times New Roman" w:hAnsi="Times New Roman" w:cs="Times New Roman"/>
          <w:sz w:val="24"/>
          <w:szCs w:val="24"/>
        </w:rPr>
        <w:t>овершенствовать диалогическ</w:t>
      </w:r>
      <w:r w:rsidRPr="007A66B7">
        <w:rPr>
          <w:rFonts w:ascii="Times New Roman" w:hAnsi="Times New Roman" w:cs="Times New Roman"/>
          <w:sz w:val="24"/>
          <w:szCs w:val="24"/>
        </w:rPr>
        <w:t>ую и монологическую формы речи;</w:t>
      </w:r>
    </w:p>
    <w:p w:rsidR="005974D3" w:rsidRPr="007A66B7" w:rsidRDefault="005974D3" w:rsidP="00AE1FC2">
      <w:pPr>
        <w:spacing w:after="0"/>
        <w:rPr>
          <w:rFonts w:ascii="Times New Roman" w:hAnsi="Times New Roman" w:cs="Times New Roman"/>
          <w:sz w:val="24"/>
          <w:szCs w:val="24"/>
        </w:rPr>
      </w:pPr>
      <w:r w:rsidRPr="007A66B7">
        <w:rPr>
          <w:rFonts w:ascii="Times New Roman" w:hAnsi="Times New Roman" w:cs="Times New Roman"/>
          <w:sz w:val="24"/>
          <w:szCs w:val="24"/>
        </w:rPr>
        <w:t>-з</w:t>
      </w:r>
      <w:r w:rsidR="00122563" w:rsidRPr="007A66B7">
        <w:rPr>
          <w:rFonts w:ascii="Times New Roman" w:hAnsi="Times New Roman" w:cs="Times New Roman"/>
          <w:sz w:val="24"/>
          <w:szCs w:val="24"/>
        </w:rPr>
        <w:t>акреплять умение отвечать на вопросы и задавать их, воспитывать культу</w:t>
      </w:r>
      <w:r w:rsidRPr="007A66B7">
        <w:rPr>
          <w:rFonts w:ascii="Times New Roman" w:hAnsi="Times New Roman" w:cs="Times New Roman"/>
          <w:sz w:val="24"/>
          <w:szCs w:val="24"/>
        </w:rPr>
        <w:t xml:space="preserve">ру речевого общения, </w:t>
      </w:r>
      <w:r w:rsidR="00122563" w:rsidRPr="007A66B7">
        <w:rPr>
          <w:rFonts w:ascii="Times New Roman" w:hAnsi="Times New Roman" w:cs="Times New Roman"/>
          <w:sz w:val="24"/>
          <w:szCs w:val="24"/>
        </w:rPr>
        <w:t>развивать коммуникативно-речевые умени</w:t>
      </w:r>
      <w:r w:rsidRPr="007A66B7">
        <w:rPr>
          <w:rFonts w:ascii="Times New Roman" w:hAnsi="Times New Roman" w:cs="Times New Roman"/>
          <w:sz w:val="24"/>
          <w:szCs w:val="24"/>
        </w:rPr>
        <w:t>я у детей;</w:t>
      </w:r>
    </w:p>
    <w:p w:rsidR="005974D3" w:rsidRPr="007A66B7" w:rsidRDefault="005974D3" w:rsidP="00AE1FC2">
      <w:pPr>
        <w:spacing w:after="0"/>
        <w:rPr>
          <w:rFonts w:ascii="Times New Roman" w:hAnsi="Times New Roman" w:cs="Times New Roman"/>
          <w:sz w:val="24"/>
          <w:szCs w:val="24"/>
        </w:rPr>
      </w:pPr>
      <w:r w:rsidRPr="007A66B7">
        <w:rPr>
          <w:rFonts w:ascii="Times New Roman" w:hAnsi="Times New Roman" w:cs="Times New Roman"/>
          <w:sz w:val="24"/>
          <w:szCs w:val="24"/>
        </w:rPr>
        <w:t>-п</w:t>
      </w:r>
      <w:r w:rsidR="00122563" w:rsidRPr="007A66B7">
        <w:rPr>
          <w:rFonts w:ascii="Times New Roman" w:hAnsi="Times New Roman" w:cs="Times New Roman"/>
          <w:sz w:val="24"/>
          <w:szCs w:val="24"/>
        </w:rPr>
        <w:t>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w:t>
      </w:r>
      <w:r w:rsidRPr="007A66B7">
        <w:rPr>
          <w:rFonts w:ascii="Times New Roman" w:hAnsi="Times New Roman" w:cs="Times New Roman"/>
          <w:sz w:val="24"/>
          <w:szCs w:val="24"/>
        </w:rPr>
        <w:t xml:space="preserve">а, характерные для произведения; </w:t>
      </w:r>
    </w:p>
    <w:p w:rsidR="005974D3" w:rsidRPr="007A66B7" w:rsidRDefault="005974D3" w:rsidP="00AE1FC2">
      <w:pPr>
        <w:spacing w:after="0"/>
        <w:rPr>
          <w:rFonts w:ascii="Times New Roman" w:hAnsi="Times New Roman" w:cs="Times New Roman"/>
          <w:sz w:val="24"/>
          <w:szCs w:val="24"/>
        </w:rPr>
      </w:pPr>
      <w:r w:rsidRPr="007A66B7">
        <w:rPr>
          <w:rFonts w:ascii="Times New Roman" w:hAnsi="Times New Roman" w:cs="Times New Roman"/>
          <w:sz w:val="24"/>
          <w:szCs w:val="24"/>
        </w:rPr>
        <w:t>-с</w:t>
      </w:r>
      <w:r w:rsidR="00122563" w:rsidRPr="007A66B7">
        <w:rPr>
          <w:rFonts w:ascii="Times New Roman" w:hAnsi="Times New Roman" w:cs="Times New Roman"/>
          <w:sz w:val="24"/>
          <w:szCs w:val="24"/>
        </w:rPr>
        <w:t>овершенствовать умение составлять рассказы о предмете, по картине, по сери</w:t>
      </w:r>
      <w:r w:rsidRPr="007A66B7">
        <w:rPr>
          <w:rFonts w:ascii="Times New Roman" w:hAnsi="Times New Roman" w:cs="Times New Roman"/>
          <w:sz w:val="24"/>
          <w:szCs w:val="24"/>
        </w:rPr>
        <w:t>и сюжетных картинок,</w:t>
      </w:r>
      <w:r w:rsidR="00122563" w:rsidRPr="007A66B7">
        <w:rPr>
          <w:rFonts w:ascii="Times New Roman" w:hAnsi="Times New Roman" w:cs="Times New Roman"/>
          <w:sz w:val="24"/>
          <w:szCs w:val="24"/>
        </w:rPr>
        <w:t xml:space="preserve"> рассказы из личного опыта, творческие рассказы бе</w:t>
      </w:r>
      <w:r w:rsidRPr="007A66B7">
        <w:rPr>
          <w:rFonts w:ascii="Times New Roman" w:hAnsi="Times New Roman" w:cs="Times New Roman"/>
          <w:sz w:val="24"/>
          <w:szCs w:val="24"/>
        </w:rPr>
        <w:t>з наглядного материала, небольшие сказки;</w:t>
      </w:r>
    </w:p>
    <w:p w:rsidR="005974D3"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b/>
          <w:i/>
          <w:sz w:val="24"/>
          <w:szCs w:val="24"/>
        </w:rPr>
        <w:t>Подготовка детей к обучению грамоте.</w:t>
      </w:r>
    </w:p>
    <w:p w:rsidR="005974D3" w:rsidRPr="007A66B7" w:rsidRDefault="005974D3" w:rsidP="00AE1FC2">
      <w:pPr>
        <w:spacing w:after="0"/>
        <w:rPr>
          <w:rFonts w:ascii="Times New Roman" w:hAnsi="Times New Roman" w:cs="Times New Roman"/>
          <w:sz w:val="24"/>
          <w:szCs w:val="24"/>
        </w:rPr>
      </w:pPr>
      <w:r w:rsidRPr="007A66B7">
        <w:rPr>
          <w:rFonts w:ascii="Times New Roman" w:hAnsi="Times New Roman" w:cs="Times New Roman"/>
          <w:sz w:val="24"/>
          <w:szCs w:val="24"/>
        </w:rPr>
        <w:t>-у</w:t>
      </w:r>
      <w:r w:rsidR="00122563" w:rsidRPr="007A66B7">
        <w:rPr>
          <w:rFonts w:ascii="Times New Roman" w:hAnsi="Times New Roman" w:cs="Times New Roman"/>
          <w:sz w:val="24"/>
          <w:szCs w:val="24"/>
        </w:rPr>
        <w:t>пражнять в составлении предложений из 2-4 слов, членении простых предложений на слова с ук</w:t>
      </w:r>
      <w:r w:rsidRPr="007A66B7">
        <w:rPr>
          <w:rFonts w:ascii="Times New Roman" w:hAnsi="Times New Roman" w:cs="Times New Roman"/>
          <w:sz w:val="24"/>
          <w:szCs w:val="24"/>
        </w:rPr>
        <w:t>азанием их последовательности;</w:t>
      </w:r>
    </w:p>
    <w:p w:rsidR="005974D3" w:rsidRPr="007A66B7" w:rsidRDefault="005974D3" w:rsidP="00AE1FC2">
      <w:pPr>
        <w:spacing w:after="0"/>
        <w:rPr>
          <w:rFonts w:ascii="Times New Roman" w:hAnsi="Times New Roman" w:cs="Times New Roman"/>
          <w:sz w:val="24"/>
          <w:szCs w:val="24"/>
        </w:rPr>
      </w:pPr>
      <w:r w:rsidRPr="007A66B7">
        <w:rPr>
          <w:rFonts w:ascii="Times New Roman" w:hAnsi="Times New Roman" w:cs="Times New Roman"/>
          <w:sz w:val="24"/>
          <w:szCs w:val="24"/>
        </w:rPr>
        <w:t>-ф</w:t>
      </w:r>
      <w:r w:rsidR="00122563" w:rsidRPr="007A66B7">
        <w:rPr>
          <w:rFonts w:ascii="Times New Roman" w:hAnsi="Times New Roman" w:cs="Times New Roman"/>
          <w:sz w:val="24"/>
          <w:szCs w:val="24"/>
        </w:rPr>
        <w:t xml:space="preserve">ормировать у детей умение делить слова на слоги, составлять слова из слогов, делить на слоги трехсложные слова с открытыми слогами; </w:t>
      </w:r>
    </w:p>
    <w:p w:rsidR="00A35269" w:rsidRPr="007A66B7" w:rsidRDefault="005974D3" w:rsidP="00AE1FC2">
      <w:pPr>
        <w:spacing w:after="0"/>
        <w:rPr>
          <w:rFonts w:ascii="Times New Roman" w:hAnsi="Times New Roman" w:cs="Times New Roman"/>
          <w:sz w:val="24"/>
          <w:szCs w:val="24"/>
        </w:rPr>
      </w:pPr>
      <w:r w:rsidRPr="007A66B7">
        <w:rPr>
          <w:rFonts w:ascii="Times New Roman" w:hAnsi="Times New Roman" w:cs="Times New Roman"/>
          <w:sz w:val="24"/>
          <w:szCs w:val="24"/>
        </w:rPr>
        <w:lastRenderedPageBreak/>
        <w:t>-знакомить детей с буквами,</w:t>
      </w:r>
      <w:r w:rsidR="00122563" w:rsidRPr="007A66B7">
        <w:rPr>
          <w:rFonts w:ascii="Times New Roman" w:hAnsi="Times New Roman" w:cs="Times New Roman"/>
          <w:sz w:val="24"/>
          <w:szCs w:val="24"/>
        </w:rPr>
        <w:t xml:space="preserve"> выкладывать сло</w:t>
      </w:r>
      <w:r w:rsidR="00A35269" w:rsidRPr="007A66B7">
        <w:rPr>
          <w:rFonts w:ascii="Times New Roman" w:hAnsi="Times New Roman" w:cs="Times New Roman"/>
          <w:sz w:val="24"/>
          <w:szCs w:val="24"/>
        </w:rPr>
        <w:t xml:space="preserve">ва из букв разрезной азбуки; </w:t>
      </w:r>
      <w:r w:rsidR="00A35269" w:rsidRPr="007A66B7">
        <w:rPr>
          <w:rFonts w:ascii="Times New Roman" w:hAnsi="Times New Roman" w:cs="Times New Roman"/>
          <w:b/>
          <w:i/>
          <w:sz w:val="24"/>
          <w:szCs w:val="24"/>
        </w:rPr>
        <w:t>Ознакомление с художественной литературой.</w:t>
      </w:r>
    </w:p>
    <w:p w:rsidR="00FA405B" w:rsidRPr="007A66B7" w:rsidRDefault="00A35269" w:rsidP="00AE1FC2">
      <w:pPr>
        <w:spacing w:after="0"/>
        <w:rPr>
          <w:rFonts w:ascii="Times New Roman" w:hAnsi="Times New Roman" w:cs="Times New Roman"/>
          <w:sz w:val="24"/>
          <w:szCs w:val="24"/>
        </w:rPr>
      </w:pPr>
      <w:r w:rsidRPr="007A66B7">
        <w:rPr>
          <w:rFonts w:ascii="Times New Roman" w:hAnsi="Times New Roman" w:cs="Times New Roman"/>
          <w:sz w:val="24"/>
          <w:szCs w:val="24"/>
        </w:rPr>
        <w:t>-ф</w:t>
      </w:r>
      <w:r w:rsidR="00122563" w:rsidRPr="007A66B7">
        <w:rPr>
          <w:rFonts w:ascii="Times New Roman" w:hAnsi="Times New Roman" w:cs="Times New Roman"/>
          <w:sz w:val="24"/>
          <w:szCs w:val="24"/>
        </w:rPr>
        <w:t>ормировать отношение детей к книге как эстетическому объекту, поддерживать положительные эмоциональные проявления детей (радость, удовольств</w:t>
      </w:r>
      <w:r w:rsidR="00FA405B" w:rsidRPr="007A66B7">
        <w:rPr>
          <w:rFonts w:ascii="Times New Roman" w:hAnsi="Times New Roman" w:cs="Times New Roman"/>
          <w:sz w:val="24"/>
          <w:szCs w:val="24"/>
        </w:rPr>
        <w:t>ие при слушании произведений);</w:t>
      </w:r>
    </w:p>
    <w:p w:rsidR="00FA405B" w:rsidRPr="007A66B7" w:rsidRDefault="00FA405B" w:rsidP="00AE1FC2">
      <w:pPr>
        <w:spacing w:after="0"/>
        <w:rPr>
          <w:rFonts w:ascii="Times New Roman" w:hAnsi="Times New Roman" w:cs="Times New Roman"/>
          <w:sz w:val="24"/>
          <w:szCs w:val="24"/>
        </w:rPr>
      </w:pPr>
      <w:r w:rsidRPr="007A66B7">
        <w:rPr>
          <w:rFonts w:ascii="Times New Roman" w:hAnsi="Times New Roman" w:cs="Times New Roman"/>
          <w:sz w:val="24"/>
          <w:szCs w:val="24"/>
        </w:rPr>
        <w:t>-р</w:t>
      </w:r>
      <w:r w:rsidR="00122563" w:rsidRPr="007A66B7">
        <w:rPr>
          <w:rFonts w:ascii="Times New Roman" w:hAnsi="Times New Roman" w:cs="Times New Roman"/>
          <w:sz w:val="24"/>
          <w:szCs w:val="24"/>
        </w:rPr>
        <w:t>азвивать интерес к изданиям позн</w:t>
      </w:r>
      <w:r w:rsidRPr="007A66B7">
        <w:rPr>
          <w:rFonts w:ascii="Times New Roman" w:hAnsi="Times New Roman" w:cs="Times New Roman"/>
          <w:sz w:val="24"/>
          <w:szCs w:val="24"/>
        </w:rPr>
        <w:t>авательного</w:t>
      </w:r>
      <w:r w:rsidR="00122563" w:rsidRPr="007A66B7">
        <w:rPr>
          <w:rFonts w:ascii="Times New Roman" w:hAnsi="Times New Roman" w:cs="Times New Roman"/>
          <w:sz w:val="24"/>
          <w:szCs w:val="24"/>
        </w:rPr>
        <w:t xml:space="preserve"> характера; </w:t>
      </w:r>
    </w:p>
    <w:p w:rsidR="00FA405B" w:rsidRPr="007A66B7" w:rsidRDefault="00FA405B" w:rsidP="00AE1FC2">
      <w:pPr>
        <w:spacing w:after="0"/>
        <w:rPr>
          <w:rFonts w:ascii="Times New Roman" w:hAnsi="Times New Roman" w:cs="Times New Roman"/>
          <w:sz w:val="24"/>
          <w:szCs w:val="24"/>
        </w:rPr>
      </w:pPr>
      <w:r w:rsidRPr="007A66B7">
        <w:rPr>
          <w:rFonts w:ascii="Times New Roman" w:hAnsi="Times New Roman" w:cs="Times New Roman"/>
          <w:sz w:val="24"/>
          <w:szCs w:val="24"/>
        </w:rPr>
        <w:t>-</w:t>
      </w:r>
      <w:r w:rsidR="00122563" w:rsidRPr="007A66B7">
        <w:rPr>
          <w:rFonts w:ascii="Times New Roman" w:hAnsi="Times New Roman" w:cs="Times New Roman"/>
          <w:sz w:val="24"/>
          <w:szCs w:val="24"/>
        </w:rPr>
        <w:t>знакомить с разнообразными по жанру и тематике х</w:t>
      </w:r>
      <w:r w:rsidRPr="007A66B7">
        <w:rPr>
          <w:rFonts w:ascii="Times New Roman" w:hAnsi="Times New Roman" w:cs="Times New Roman"/>
          <w:sz w:val="24"/>
          <w:szCs w:val="24"/>
        </w:rPr>
        <w:t>удожественными произведениями;</w:t>
      </w:r>
    </w:p>
    <w:p w:rsidR="00FA405B" w:rsidRPr="007A66B7" w:rsidRDefault="00FA405B" w:rsidP="00AE1FC2">
      <w:pPr>
        <w:spacing w:after="0"/>
        <w:rPr>
          <w:rFonts w:ascii="Times New Roman" w:hAnsi="Times New Roman" w:cs="Times New Roman"/>
          <w:sz w:val="24"/>
          <w:szCs w:val="24"/>
        </w:rPr>
      </w:pPr>
      <w:r w:rsidRPr="007A66B7">
        <w:rPr>
          <w:rFonts w:ascii="Times New Roman" w:hAnsi="Times New Roman" w:cs="Times New Roman"/>
          <w:sz w:val="24"/>
          <w:szCs w:val="24"/>
        </w:rPr>
        <w:t xml:space="preserve">-формировать </w:t>
      </w:r>
      <w:r w:rsidR="00122563" w:rsidRPr="007A66B7">
        <w:rPr>
          <w:rFonts w:ascii="Times New Roman" w:hAnsi="Times New Roman" w:cs="Times New Roman"/>
          <w:sz w:val="24"/>
          <w:szCs w:val="24"/>
        </w:rPr>
        <w:t>представления о жанровых, композиционных и языковых особенностях жанров литературы: литературная сказка, рассказ, стихотворение, бас</w:t>
      </w:r>
      <w:r w:rsidRPr="007A66B7">
        <w:rPr>
          <w:rFonts w:ascii="Times New Roman" w:hAnsi="Times New Roman" w:cs="Times New Roman"/>
          <w:sz w:val="24"/>
          <w:szCs w:val="24"/>
        </w:rPr>
        <w:t>ня, пословица, небылица, былина;</w:t>
      </w:r>
    </w:p>
    <w:p w:rsidR="00FA405B" w:rsidRPr="007A66B7" w:rsidRDefault="00FA405B" w:rsidP="00AE1FC2">
      <w:pPr>
        <w:spacing w:after="0"/>
        <w:rPr>
          <w:rFonts w:ascii="Times New Roman" w:hAnsi="Times New Roman" w:cs="Times New Roman"/>
          <w:sz w:val="24"/>
          <w:szCs w:val="24"/>
        </w:rPr>
      </w:pPr>
      <w:r w:rsidRPr="007A66B7">
        <w:rPr>
          <w:rFonts w:ascii="Times New Roman" w:hAnsi="Times New Roman" w:cs="Times New Roman"/>
          <w:sz w:val="24"/>
          <w:szCs w:val="24"/>
        </w:rPr>
        <w:t>-у</w:t>
      </w:r>
      <w:r w:rsidR="00122563" w:rsidRPr="007A66B7">
        <w:rPr>
          <w:rFonts w:ascii="Times New Roman" w:hAnsi="Times New Roman" w:cs="Times New Roman"/>
          <w:sz w:val="24"/>
          <w:szCs w:val="24"/>
        </w:rPr>
        <w:t xml:space="preserve">глублять восприятие содержания и формы произведений </w:t>
      </w:r>
      <w:r w:rsidR="007A66B7" w:rsidRPr="007A66B7">
        <w:rPr>
          <w:rFonts w:ascii="Times New Roman" w:hAnsi="Times New Roman" w:cs="Times New Roman"/>
          <w:sz w:val="24"/>
          <w:szCs w:val="24"/>
        </w:rPr>
        <w:t>художественной литературы</w:t>
      </w:r>
      <w:r w:rsidRPr="007A66B7">
        <w:rPr>
          <w:rFonts w:ascii="Times New Roman" w:hAnsi="Times New Roman" w:cs="Times New Roman"/>
          <w:sz w:val="24"/>
          <w:szCs w:val="24"/>
        </w:rPr>
        <w:t>;</w:t>
      </w:r>
    </w:p>
    <w:p w:rsidR="005974D3" w:rsidRPr="007A66B7" w:rsidRDefault="00FA405B" w:rsidP="00AE1FC2">
      <w:pPr>
        <w:spacing w:after="0"/>
        <w:rPr>
          <w:rFonts w:ascii="Times New Roman" w:hAnsi="Times New Roman" w:cs="Times New Roman"/>
          <w:sz w:val="24"/>
          <w:szCs w:val="24"/>
        </w:rPr>
      </w:pPr>
      <w:r w:rsidRPr="007A66B7">
        <w:rPr>
          <w:rFonts w:ascii="Times New Roman" w:hAnsi="Times New Roman" w:cs="Times New Roman"/>
          <w:sz w:val="24"/>
          <w:szCs w:val="24"/>
        </w:rPr>
        <w:t>-р</w:t>
      </w:r>
      <w:r w:rsidR="00122563" w:rsidRPr="007A66B7">
        <w:rPr>
          <w:rFonts w:ascii="Times New Roman" w:hAnsi="Times New Roman" w:cs="Times New Roman"/>
          <w:sz w:val="24"/>
          <w:szCs w:val="24"/>
        </w:rPr>
        <w:t>азвивать образнос</w:t>
      </w:r>
      <w:r w:rsidRPr="007A66B7">
        <w:rPr>
          <w:rFonts w:ascii="Times New Roman" w:hAnsi="Times New Roman" w:cs="Times New Roman"/>
          <w:sz w:val="24"/>
          <w:szCs w:val="24"/>
        </w:rPr>
        <w:t xml:space="preserve">ть речи и словесное творчество: </w:t>
      </w:r>
      <w:r w:rsidR="00122563" w:rsidRPr="007A66B7">
        <w:rPr>
          <w:rFonts w:ascii="Times New Roman" w:hAnsi="Times New Roman" w:cs="Times New Roman"/>
          <w:sz w:val="24"/>
          <w:szCs w:val="24"/>
        </w:rPr>
        <w:t>составление сравнений, метафор, описательных и метафорических загадок, сочинение текстов сказочного и реалистического характ</w:t>
      </w:r>
      <w:r w:rsidRPr="007A66B7">
        <w:rPr>
          <w:rFonts w:ascii="Times New Roman" w:hAnsi="Times New Roman" w:cs="Times New Roman"/>
          <w:sz w:val="24"/>
          <w:szCs w:val="24"/>
        </w:rPr>
        <w:t>ера;</w:t>
      </w:r>
    </w:p>
    <w:p w:rsidR="00FA405B" w:rsidRPr="007A66B7" w:rsidRDefault="00122563" w:rsidP="00AE1FC2">
      <w:pPr>
        <w:spacing w:after="0"/>
        <w:rPr>
          <w:sz w:val="24"/>
          <w:szCs w:val="24"/>
        </w:rPr>
      </w:pPr>
      <w:r w:rsidRPr="007A66B7">
        <w:rPr>
          <w:rFonts w:ascii="Times New Roman" w:hAnsi="Times New Roman" w:cs="Times New Roman"/>
          <w:b/>
          <w:i/>
          <w:sz w:val="24"/>
          <w:szCs w:val="24"/>
        </w:rPr>
        <w:t>Содержание образовательной деятельности</w:t>
      </w:r>
      <w:r w:rsidR="00FA405B" w:rsidRPr="007A66B7">
        <w:rPr>
          <w:rFonts w:ascii="Times New Roman" w:hAnsi="Times New Roman" w:cs="Times New Roman"/>
          <w:b/>
          <w:i/>
          <w:sz w:val="24"/>
          <w:szCs w:val="24"/>
        </w:rPr>
        <w:t xml:space="preserve"> детей подготовительной группы</w:t>
      </w:r>
      <w:r w:rsidRPr="007A66B7">
        <w:rPr>
          <w:rFonts w:ascii="Times New Roman" w:hAnsi="Times New Roman" w:cs="Times New Roman"/>
          <w:b/>
          <w:i/>
          <w:sz w:val="24"/>
          <w:szCs w:val="24"/>
        </w:rPr>
        <w:t>.</w:t>
      </w:r>
    </w:p>
    <w:p w:rsidR="00FA405B" w:rsidRPr="007A66B7" w:rsidRDefault="00FA405B"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Развитие</w:t>
      </w:r>
      <w:r w:rsidR="00122563" w:rsidRPr="007A66B7">
        <w:rPr>
          <w:rFonts w:ascii="Times New Roman" w:hAnsi="Times New Roman" w:cs="Times New Roman"/>
          <w:b/>
          <w:i/>
          <w:sz w:val="24"/>
          <w:szCs w:val="24"/>
        </w:rPr>
        <w:t xml:space="preserve"> словаря</w:t>
      </w:r>
      <w:r w:rsidRPr="007A66B7">
        <w:rPr>
          <w:rFonts w:ascii="Times New Roman" w:hAnsi="Times New Roman" w:cs="Times New Roman"/>
          <w:b/>
          <w:i/>
          <w:sz w:val="24"/>
          <w:szCs w:val="24"/>
        </w:rPr>
        <w:t>.</w:t>
      </w:r>
    </w:p>
    <w:p w:rsidR="00FA405B"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Педагог формирует</w:t>
      </w:r>
      <w:r w:rsidR="00FA405B" w:rsidRPr="007A66B7">
        <w:rPr>
          <w:rFonts w:ascii="Times New Roman" w:hAnsi="Times New Roman" w:cs="Times New Roman"/>
          <w:sz w:val="24"/>
          <w:szCs w:val="24"/>
        </w:rPr>
        <w:t xml:space="preserve"> у детей умения подбирать</w:t>
      </w:r>
      <w:r w:rsidRPr="007A66B7">
        <w:rPr>
          <w:rFonts w:ascii="Times New Roman" w:hAnsi="Times New Roman" w:cs="Times New Roman"/>
          <w:sz w:val="24"/>
          <w:szCs w:val="24"/>
        </w:rPr>
        <w:t xml:space="preserve">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 </w:t>
      </w:r>
    </w:p>
    <w:p w:rsidR="00FA405B" w:rsidRPr="007A66B7" w:rsidRDefault="00FA405B"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Звуковая культура речи.</w:t>
      </w:r>
    </w:p>
    <w:p w:rsidR="00FA405B"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 xml:space="preserve">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 </w:t>
      </w:r>
    </w:p>
    <w:p w:rsidR="00FA405B" w:rsidRPr="007A66B7" w:rsidRDefault="00122563"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 xml:space="preserve">Грамматический строй речи. </w:t>
      </w:r>
    </w:p>
    <w:p w:rsidR="00E13B4C"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у детей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w:t>
      </w:r>
    </w:p>
    <w:p w:rsidR="00E13B4C" w:rsidRPr="007A66B7" w:rsidRDefault="00122563"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Связная речь</w:t>
      </w:r>
      <w:r w:rsidR="00E13B4C" w:rsidRPr="007A66B7">
        <w:rPr>
          <w:rFonts w:ascii="Times New Roman" w:hAnsi="Times New Roman" w:cs="Times New Roman"/>
          <w:b/>
          <w:i/>
          <w:sz w:val="24"/>
          <w:szCs w:val="24"/>
        </w:rPr>
        <w:t>.</w:t>
      </w:r>
    </w:p>
    <w:p w:rsidR="00E13B4C"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Педагог подводит дошкольников осознанному выбору этикетной формы в зависимости от ситуации общения, возраста собеседника, цели взаимодействия, учит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w:t>
      </w:r>
      <w:r w:rsidR="00E13B4C" w:rsidRPr="007A66B7">
        <w:rPr>
          <w:rFonts w:ascii="Times New Roman" w:hAnsi="Times New Roman" w:cs="Times New Roman"/>
          <w:sz w:val="24"/>
          <w:szCs w:val="24"/>
        </w:rPr>
        <w:t>ний. У</w:t>
      </w:r>
      <w:r w:rsidRPr="007A66B7">
        <w:rPr>
          <w:rFonts w:ascii="Times New Roman" w:hAnsi="Times New Roman" w:cs="Times New Roman"/>
          <w:sz w:val="24"/>
          <w:szCs w:val="24"/>
        </w:rPr>
        <w:t>чит умению представить своего друга родителям, сверстникам. Педагог использует речевые ситуации и совместную деятельность для формирования коммуникативно-речевых умений у дошкольников, закрепляет у детей умение пересказывать литературные произведения по ролям, близко к тексту, от лица литературного героя, передавая идею и</w:t>
      </w:r>
      <w:r w:rsidR="00E13B4C" w:rsidRPr="007A66B7">
        <w:rPr>
          <w:rFonts w:ascii="Times New Roman" w:hAnsi="Times New Roman" w:cs="Times New Roman"/>
          <w:sz w:val="24"/>
          <w:szCs w:val="24"/>
        </w:rPr>
        <w:t xml:space="preserve"> содержание, </w:t>
      </w:r>
      <w:r w:rsidRPr="007A66B7">
        <w:rPr>
          <w:rFonts w:ascii="Times New Roman" w:hAnsi="Times New Roman" w:cs="Times New Roman"/>
          <w:sz w:val="24"/>
          <w:szCs w:val="24"/>
        </w:rPr>
        <w:t xml:space="preserve">подводит к пониманию и запоминанию авторских средств выразительности, использованию их при пересказе, в собственной речи, умению замечать в рассказах сверстников.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w:t>
      </w:r>
      <w:r w:rsidRPr="007A66B7">
        <w:rPr>
          <w:rFonts w:ascii="Times New Roman" w:hAnsi="Times New Roman" w:cs="Times New Roman"/>
          <w:sz w:val="24"/>
          <w:szCs w:val="24"/>
        </w:rPr>
        <w:lastRenderedPageBreak/>
        <w:t>личного и коллективного опыта, по набору игрушек, закрепляет у детей умение строить свой рассказ, с</w:t>
      </w:r>
      <w:r w:rsidR="00E13B4C" w:rsidRPr="007A66B7">
        <w:rPr>
          <w:rFonts w:ascii="Times New Roman" w:hAnsi="Times New Roman" w:cs="Times New Roman"/>
          <w:sz w:val="24"/>
          <w:szCs w:val="24"/>
        </w:rPr>
        <w:t xml:space="preserve">облюдая структуру повествования. </w:t>
      </w:r>
      <w:r w:rsidRPr="007A66B7">
        <w:rPr>
          <w:rFonts w:ascii="Times New Roman" w:hAnsi="Times New Roman" w:cs="Times New Roman"/>
          <w:sz w:val="24"/>
          <w:szCs w:val="24"/>
        </w:rPr>
        <w:t xml:space="preserve">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w:t>
      </w:r>
      <w:r w:rsidR="00E13B4C" w:rsidRPr="007A66B7">
        <w:rPr>
          <w:rFonts w:ascii="Times New Roman" w:hAnsi="Times New Roman" w:cs="Times New Roman"/>
          <w:sz w:val="24"/>
          <w:szCs w:val="24"/>
        </w:rPr>
        <w:t>детей умение внимательн</w:t>
      </w:r>
      <w:r w:rsidR="007A66B7" w:rsidRPr="007A66B7">
        <w:rPr>
          <w:rFonts w:ascii="Times New Roman" w:hAnsi="Times New Roman" w:cs="Times New Roman"/>
          <w:sz w:val="24"/>
          <w:szCs w:val="24"/>
        </w:rPr>
        <w:t>о слушать рассказы сверстников</w:t>
      </w:r>
      <w:r w:rsidR="00E13B4C" w:rsidRPr="007A66B7">
        <w:rPr>
          <w:rFonts w:ascii="Times New Roman" w:hAnsi="Times New Roman" w:cs="Times New Roman"/>
          <w:sz w:val="24"/>
          <w:szCs w:val="24"/>
        </w:rPr>
        <w:t xml:space="preserve">; </w:t>
      </w:r>
    </w:p>
    <w:p w:rsidR="00E13B4C" w:rsidRPr="007A66B7" w:rsidRDefault="00122563" w:rsidP="00AE1FC2">
      <w:pPr>
        <w:spacing w:after="0"/>
        <w:rPr>
          <w:rFonts w:ascii="Times New Roman" w:hAnsi="Times New Roman" w:cs="Times New Roman"/>
          <w:b/>
          <w:i/>
          <w:sz w:val="24"/>
          <w:szCs w:val="24"/>
        </w:rPr>
      </w:pPr>
      <w:r w:rsidRPr="007A66B7">
        <w:rPr>
          <w:rFonts w:ascii="Times New Roman" w:hAnsi="Times New Roman" w:cs="Times New Roman"/>
          <w:b/>
          <w:i/>
          <w:sz w:val="24"/>
          <w:szCs w:val="24"/>
        </w:rPr>
        <w:t>Подготовка детей к обучению грамоте</w:t>
      </w:r>
      <w:r w:rsidR="00E13B4C" w:rsidRPr="007A66B7">
        <w:rPr>
          <w:rFonts w:ascii="Times New Roman" w:hAnsi="Times New Roman" w:cs="Times New Roman"/>
          <w:b/>
          <w:i/>
          <w:sz w:val="24"/>
          <w:szCs w:val="24"/>
        </w:rPr>
        <w:t>:</w:t>
      </w:r>
    </w:p>
    <w:p w:rsidR="00E13B4C"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sz w:val="24"/>
          <w:szCs w:val="24"/>
        </w:rPr>
        <w:t>Педагог продолжает формировать у дошкол</w:t>
      </w:r>
      <w:r w:rsidR="00E13B4C" w:rsidRPr="007A66B7">
        <w:rPr>
          <w:rFonts w:ascii="Times New Roman" w:hAnsi="Times New Roman" w:cs="Times New Roman"/>
          <w:sz w:val="24"/>
          <w:szCs w:val="24"/>
        </w:rPr>
        <w:t>ьников интерес к языку</w:t>
      </w:r>
      <w:r w:rsidRPr="007A66B7">
        <w:rPr>
          <w:rFonts w:ascii="Times New Roman" w:hAnsi="Times New Roman" w:cs="Times New Roman"/>
          <w:sz w:val="24"/>
          <w:szCs w:val="24"/>
        </w:rPr>
        <w:t>,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разгадывать де</w:t>
      </w:r>
      <w:r w:rsidR="00E13B4C" w:rsidRPr="007A66B7">
        <w:rPr>
          <w:rFonts w:ascii="Times New Roman" w:hAnsi="Times New Roman" w:cs="Times New Roman"/>
          <w:sz w:val="24"/>
          <w:szCs w:val="24"/>
        </w:rPr>
        <w:t>тские кроссворды</w:t>
      </w:r>
      <w:r w:rsidRPr="007A66B7">
        <w:rPr>
          <w:rFonts w:ascii="Times New Roman" w:hAnsi="Times New Roman" w:cs="Times New Roman"/>
          <w:sz w:val="24"/>
          <w:szCs w:val="24"/>
        </w:rPr>
        <w:t xml:space="preserve">. </w:t>
      </w:r>
    </w:p>
    <w:p w:rsidR="00122563" w:rsidRPr="007A66B7" w:rsidRDefault="00122563" w:rsidP="00AE1FC2">
      <w:pPr>
        <w:spacing w:after="0"/>
        <w:rPr>
          <w:rFonts w:ascii="Times New Roman" w:hAnsi="Times New Roman" w:cs="Times New Roman"/>
          <w:sz w:val="24"/>
          <w:szCs w:val="24"/>
        </w:rPr>
      </w:pPr>
      <w:r w:rsidRPr="007A66B7">
        <w:rPr>
          <w:rFonts w:ascii="Times New Roman" w:hAnsi="Times New Roman" w:cs="Times New Roman"/>
          <w:b/>
          <w:i/>
          <w:sz w:val="24"/>
          <w:szCs w:val="24"/>
        </w:rPr>
        <w:t>В результате, к концу 7 года жизни</w:t>
      </w:r>
      <w:r w:rsidR="00E13B4C" w:rsidRPr="007A66B7">
        <w:rPr>
          <w:rFonts w:ascii="Times New Roman" w:hAnsi="Times New Roman" w:cs="Times New Roman"/>
          <w:b/>
          <w:i/>
          <w:sz w:val="24"/>
          <w:szCs w:val="24"/>
        </w:rPr>
        <w:t>,</w:t>
      </w:r>
      <w:r w:rsidRPr="007A66B7">
        <w:rPr>
          <w:rFonts w:ascii="Times New Roman" w:hAnsi="Times New Roman" w:cs="Times New Roman"/>
          <w:sz w:val="24"/>
          <w:szCs w:val="24"/>
        </w:rPr>
        <w:t xml:space="preserve"> ребенок ведет диалог со взрослыми и сверстниками, задает вопросы, интересуется мнением других, расспрашивает об их деятельности и событиях жизни; владеет формулами речевого этикета; коммуникативно-речевыми умениями; успешен в творческой речевой деятельности: сочиняет загадки, сказки, рассказы; речь ребенка грамматически правильная и выразительная. Ребенок использует в речи синонимы, антонимы, многозначные слова, существительные с обобщающими значениями; согласовывает слова в предложении; владеет навыками словообразования; употребляет в речи сложные предложения; умеет пересказывать содержание литературного произведения, пользоваться выразительными средствами; составляет разные виды связных высказываний; различает на слух и в произношении все звуки родного языка, называет слова с определенным звуком, определяет место звука в слове, осуществляет словесный анализ предложений из 2-4 слов, слоговой и звуковой анализ слов, знает буквы; участвует в р</w:t>
      </w:r>
      <w:r w:rsidR="00E13B4C" w:rsidRPr="007A66B7">
        <w:rPr>
          <w:rFonts w:ascii="Times New Roman" w:hAnsi="Times New Roman" w:cs="Times New Roman"/>
          <w:sz w:val="24"/>
          <w:szCs w:val="24"/>
        </w:rPr>
        <w:t>азгадывании кроссвордов</w:t>
      </w:r>
      <w:r w:rsidRPr="007A66B7">
        <w:rPr>
          <w:rFonts w:ascii="Times New Roman" w:hAnsi="Times New Roman" w:cs="Times New Roman"/>
          <w:sz w:val="24"/>
          <w:szCs w:val="24"/>
        </w:rPr>
        <w:t>. Ребенок проявляет интерес к книгам познавательного и энциклопедического характера, определяет характеры персонажей, их поступки и</w:t>
      </w:r>
      <w:r w:rsidR="00E13B4C" w:rsidRPr="007A66B7">
        <w:rPr>
          <w:rFonts w:ascii="Times New Roman" w:hAnsi="Times New Roman" w:cs="Times New Roman"/>
          <w:sz w:val="24"/>
          <w:szCs w:val="24"/>
        </w:rPr>
        <w:t xml:space="preserve"> мотивы поведения.</w:t>
      </w:r>
    </w:p>
    <w:p w:rsidR="00D450BD" w:rsidRDefault="00D450BD" w:rsidP="00AE1FC2">
      <w:pPr>
        <w:spacing w:after="0"/>
        <w:rPr>
          <w:rFonts w:ascii="Times New Roman" w:hAnsi="Times New Roman" w:cs="Times New Roman"/>
          <w:sz w:val="28"/>
          <w:szCs w:val="28"/>
        </w:rPr>
      </w:pPr>
    </w:p>
    <w:p w:rsidR="00D450BD" w:rsidRPr="00A21612" w:rsidRDefault="00D450BD" w:rsidP="00D450BD">
      <w:pPr>
        <w:spacing w:after="0"/>
        <w:rPr>
          <w:rFonts w:ascii="Times New Roman" w:hAnsi="Times New Roman" w:cs="Times New Roman"/>
          <w:b/>
          <w:i/>
          <w:sz w:val="24"/>
          <w:szCs w:val="24"/>
        </w:rPr>
      </w:pPr>
      <w:r w:rsidRPr="00A21612">
        <w:rPr>
          <w:rFonts w:ascii="Times New Roman" w:hAnsi="Times New Roman" w:cs="Times New Roman"/>
          <w:b/>
          <w:i/>
          <w:sz w:val="24"/>
          <w:szCs w:val="24"/>
        </w:rPr>
        <w:t>Методическое обеспечение образовательной области «Речевое развитие»</w:t>
      </w:r>
    </w:p>
    <w:p w:rsidR="00D450BD" w:rsidRPr="00A21612" w:rsidRDefault="00D450BD" w:rsidP="00D450BD">
      <w:pPr>
        <w:spacing w:after="0"/>
        <w:rPr>
          <w:rFonts w:ascii="Times New Roman" w:hAnsi="Times New Roman" w:cs="Times New Roman"/>
          <w:b/>
          <w: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7546"/>
      </w:tblGrid>
      <w:tr w:rsidR="00D450BD" w:rsidRPr="00A21612" w:rsidTr="00D450BD">
        <w:trPr>
          <w:trHeight w:val="169"/>
        </w:trPr>
        <w:tc>
          <w:tcPr>
            <w:tcW w:w="2088" w:type="dxa"/>
            <w:tcBorders>
              <w:top w:val="single" w:sz="4" w:space="0" w:color="auto"/>
              <w:left w:val="single" w:sz="4" w:space="0" w:color="auto"/>
              <w:bottom w:val="single" w:sz="4" w:space="0" w:color="auto"/>
              <w:right w:val="single" w:sz="4" w:space="0" w:color="auto"/>
            </w:tcBorders>
            <w:hideMark/>
          </w:tcPr>
          <w:p w:rsidR="00D450BD" w:rsidRPr="00A21612" w:rsidRDefault="00D450BD" w:rsidP="00D450BD">
            <w:pPr>
              <w:spacing w:after="0" w:line="276" w:lineRule="auto"/>
              <w:jc w:val="center"/>
              <w:rPr>
                <w:rFonts w:ascii="Times New Roman" w:hAnsi="Times New Roman" w:cs="Times New Roman"/>
                <w:b/>
                <w:sz w:val="24"/>
                <w:szCs w:val="24"/>
              </w:rPr>
            </w:pPr>
            <w:r w:rsidRPr="00A21612">
              <w:rPr>
                <w:rFonts w:ascii="Times New Roman" w:hAnsi="Times New Roman" w:cs="Times New Roman"/>
                <w:b/>
                <w:sz w:val="24"/>
                <w:szCs w:val="24"/>
              </w:rPr>
              <w:t>Автор</w:t>
            </w:r>
          </w:p>
          <w:p w:rsidR="00D450BD" w:rsidRPr="00A21612" w:rsidRDefault="00D450BD" w:rsidP="00D450BD">
            <w:pPr>
              <w:spacing w:after="0" w:line="276" w:lineRule="auto"/>
              <w:jc w:val="center"/>
              <w:rPr>
                <w:rFonts w:ascii="Times New Roman" w:hAnsi="Times New Roman" w:cs="Times New Roman"/>
                <w:b/>
                <w:sz w:val="24"/>
                <w:szCs w:val="24"/>
              </w:rPr>
            </w:pPr>
            <w:r w:rsidRPr="00A21612">
              <w:rPr>
                <w:rFonts w:ascii="Times New Roman" w:hAnsi="Times New Roman" w:cs="Times New Roman"/>
                <w:b/>
                <w:sz w:val="24"/>
                <w:szCs w:val="24"/>
              </w:rPr>
              <w:t>составитель</w:t>
            </w:r>
          </w:p>
        </w:tc>
        <w:tc>
          <w:tcPr>
            <w:tcW w:w="7546" w:type="dxa"/>
            <w:tcBorders>
              <w:top w:val="single" w:sz="4" w:space="0" w:color="auto"/>
              <w:left w:val="single" w:sz="4" w:space="0" w:color="auto"/>
              <w:bottom w:val="single" w:sz="4" w:space="0" w:color="auto"/>
              <w:right w:val="single" w:sz="4" w:space="0" w:color="auto"/>
            </w:tcBorders>
            <w:hideMark/>
          </w:tcPr>
          <w:p w:rsidR="00D450BD" w:rsidRPr="00A21612" w:rsidRDefault="00D450BD" w:rsidP="00D450BD">
            <w:pPr>
              <w:spacing w:after="0" w:line="276" w:lineRule="auto"/>
              <w:jc w:val="center"/>
              <w:rPr>
                <w:rFonts w:ascii="Times New Roman" w:hAnsi="Times New Roman" w:cs="Times New Roman"/>
                <w:b/>
                <w:sz w:val="24"/>
                <w:szCs w:val="24"/>
              </w:rPr>
            </w:pPr>
            <w:r w:rsidRPr="00A21612">
              <w:rPr>
                <w:rFonts w:ascii="Times New Roman" w:hAnsi="Times New Roman" w:cs="Times New Roman"/>
                <w:b/>
                <w:sz w:val="24"/>
                <w:szCs w:val="24"/>
              </w:rPr>
              <w:t>Наименование издания</w:t>
            </w:r>
          </w:p>
        </w:tc>
      </w:tr>
      <w:tr w:rsidR="00D450BD" w:rsidRPr="00A21612" w:rsidTr="00D450BD">
        <w:trPr>
          <w:trHeight w:val="169"/>
        </w:trPr>
        <w:tc>
          <w:tcPr>
            <w:tcW w:w="2088" w:type="dxa"/>
            <w:tcBorders>
              <w:top w:val="single" w:sz="4" w:space="0" w:color="auto"/>
              <w:left w:val="single" w:sz="4" w:space="0" w:color="auto"/>
              <w:bottom w:val="single" w:sz="4" w:space="0" w:color="auto"/>
              <w:right w:val="single" w:sz="4" w:space="0" w:color="auto"/>
            </w:tcBorders>
            <w:hideMark/>
          </w:tcPr>
          <w:p w:rsidR="00D450BD" w:rsidRPr="00A21612" w:rsidRDefault="00D450BD" w:rsidP="00D450BD">
            <w:pPr>
              <w:spacing w:after="0" w:line="276" w:lineRule="auto"/>
              <w:ind w:left="720" w:hanging="720"/>
              <w:rPr>
                <w:rFonts w:ascii="Times New Roman" w:hAnsi="Times New Roman" w:cs="Times New Roman"/>
                <w:sz w:val="24"/>
                <w:szCs w:val="24"/>
              </w:rPr>
            </w:pPr>
            <w:proofErr w:type="spellStart"/>
            <w:r w:rsidRPr="00A21612">
              <w:rPr>
                <w:rFonts w:ascii="Times New Roman" w:hAnsi="Times New Roman" w:cs="Times New Roman"/>
                <w:sz w:val="24"/>
                <w:szCs w:val="24"/>
              </w:rPr>
              <w:t>В.В.Гербова</w:t>
            </w:r>
            <w:proofErr w:type="spellEnd"/>
          </w:p>
        </w:tc>
        <w:tc>
          <w:tcPr>
            <w:tcW w:w="7546" w:type="dxa"/>
            <w:tcBorders>
              <w:top w:val="single" w:sz="4" w:space="0" w:color="auto"/>
              <w:left w:val="single" w:sz="4" w:space="0" w:color="auto"/>
              <w:bottom w:val="single" w:sz="4" w:space="0" w:color="auto"/>
              <w:right w:val="single" w:sz="4" w:space="0" w:color="auto"/>
            </w:tcBorders>
            <w:hideMark/>
          </w:tcPr>
          <w:p w:rsidR="00D450BD" w:rsidRPr="00A21612" w:rsidRDefault="00D450BD" w:rsidP="00D450BD">
            <w:pPr>
              <w:spacing w:after="0" w:line="276" w:lineRule="auto"/>
              <w:ind w:left="720" w:hanging="720"/>
              <w:rPr>
                <w:rFonts w:ascii="Times New Roman" w:hAnsi="Times New Roman" w:cs="Times New Roman"/>
                <w:sz w:val="24"/>
                <w:szCs w:val="24"/>
              </w:rPr>
            </w:pPr>
            <w:r w:rsidRPr="00A21612">
              <w:rPr>
                <w:rFonts w:ascii="Times New Roman" w:hAnsi="Times New Roman" w:cs="Times New Roman"/>
                <w:sz w:val="24"/>
                <w:szCs w:val="24"/>
              </w:rPr>
              <w:t>«Развития речи в детском саду» (система работы во всех возрастных группах)</w:t>
            </w:r>
          </w:p>
        </w:tc>
      </w:tr>
      <w:tr w:rsidR="00D450BD" w:rsidRPr="00A21612" w:rsidTr="00D450BD">
        <w:trPr>
          <w:trHeight w:val="169"/>
        </w:trPr>
        <w:tc>
          <w:tcPr>
            <w:tcW w:w="2088" w:type="dxa"/>
            <w:tcBorders>
              <w:top w:val="single" w:sz="4" w:space="0" w:color="auto"/>
              <w:left w:val="single" w:sz="4" w:space="0" w:color="auto"/>
              <w:bottom w:val="single" w:sz="4" w:space="0" w:color="auto"/>
              <w:right w:val="single" w:sz="4" w:space="0" w:color="auto"/>
            </w:tcBorders>
            <w:hideMark/>
          </w:tcPr>
          <w:p w:rsidR="00D450BD" w:rsidRPr="00A21612" w:rsidRDefault="00D450BD" w:rsidP="00D450BD">
            <w:pPr>
              <w:spacing w:after="0" w:line="276" w:lineRule="auto"/>
              <w:ind w:left="720" w:hanging="720"/>
              <w:rPr>
                <w:rFonts w:ascii="Times New Roman" w:hAnsi="Times New Roman" w:cs="Times New Roman"/>
                <w:sz w:val="24"/>
                <w:szCs w:val="24"/>
              </w:rPr>
            </w:pPr>
            <w:r w:rsidRPr="00A21612">
              <w:rPr>
                <w:rFonts w:ascii="Times New Roman" w:hAnsi="Times New Roman" w:cs="Times New Roman"/>
                <w:sz w:val="24"/>
                <w:szCs w:val="24"/>
              </w:rPr>
              <w:t>Г.Г.Глинка</w:t>
            </w:r>
          </w:p>
        </w:tc>
        <w:tc>
          <w:tcPr>
            <w:tcW w:w="7546" w:type="dxa"/>
            <w:tcBorders>
              <w:top w:val="single" w:sz="4" w:space="0" w:color="auto"/>
              <w:left w:val="single" w:sz="4" w:space="0" w:color="auto"/>
              <w:bottom w:val="single" w:sz="4" w:space="0" w:color="auto"/>
              <w:right w:val="single" w:sz="4" w:space="0" w:color="auto"/>
            </w:tcBorders>
            <w:hideMark/>
          </w:tcPr>
          <w:p w:rsidR="00D450BD" w:rsidRPr="00A21612" w:rsidRDefault="00D450BD" w:rsidP="00D450BD">
            <w:pPr>
              <w:spacing w:after="0" w:line="276" w:lineRule="auto"/>
              <w:ind w:left="720" w:hanging="720"/>
              <w:rPr>
                <w:rFonts w:ascii="Times New Roman" w:hAnsi="Times New Roman" w:cs="Times New Roman"/>
                <w:sz w:val="24"/>
                <w:szCs w:val="24"/>
              </w:rPr>
            </w:pPr>
            <w:r w:rsidRPr="00A21612">
              <w:rPr>
                <w:rFonts w:ascii="Times New Roman" w:hAnsi="Times New Roman" w:cs="Times New Roman"/>
                <w:sz w:val="24"/>
                <w:szCs w:val="24"/>
              </w:rPr>
              <w:t>«Обучение детей грамоте»</w:t>
            </w:r>
          </w:p>
        </w:tc>
      </w:tr>
      <w:tr w:rsidR="00D450BD" w:rsidRPr="00A21612" w:rsidTr="00D450BD">
        <w:trPr>
          <w:trHeight w:val="286"/>
        </w:trPr>
        <w:tc>
          <w:tcPr>
            <w:tcW w:w="2088" w:type="dxa"/>
            <w:tcBorders>
              <w:top w:val="single" w:sz="4" w:space="0" w:color="auto"/>
              <w:left w:val="single" w:sz="4" w:space="0" w:color="auto"/>
              <w:bottom w:val="single" w:sz="4" w:space="0" w:color="auto"/>
              <w:right w:val="single" w:sz="4" w:space="0" w:color="auto"/>
            </w:tcBorders>
            <w:hideMark/>
          </w:tcPr>
          <w:p w:rsidR="00D450BD" w:rsidRPr="00A21612" w:rsidRDefault="00D450BD" w:rsidP="00D450BD">
            <w:pPr>
              <w:spacing w:after="0" w:line="276" w:lineRule="auto"/>
              <w:ind w:left="720" w:hanging="720"/>
              <w:rPr>
                <w:rFonts w:ascii="Times New Roman" w:hAnsi="Times New Roman" w:cs="Times New Roman"/>
                <w:sz w:val="24"/>
                <w:szCs w:val="24"/>
              </w:rPr>
            </w:pPr>
            <w:r w:rsidRPr="00A21612">
              <w:rPr>
                <w:rFonts w:ascii="Times New Roman" w:hAnsi="Times New Roman" w:cs="Times New Roman"/>
                <w:sz w:val="24"/>
                <w:szCs w:val="24"/>
              </w:rPr>
              <w:t>М.Ф.Фомичева</w:t>
            </w:r>
          </w:p>
        </w:tc>
        <w:tc>
          <w:tcPr>
            <w:tcW w:w="7546" w:type="dxa"/>
            <w:tcBorders>
              <w:top w:val="single" w:sz="4" w:space="0" w:color="auto"/>
              <w:left w:val="single" w:sz="4" w:space="0" w:color="auto"/>
              <w:bottom w:val="single" w:sz="4" w:space="0" w:color="auto"/>
              <w:right w:val="single" w:sz="4" w:space="0" w:color="auto"/>
            </w:tcBorders>
            <w:hideMark/>
          </w:tcPr>
          <w:p w:rsidR="00D450BD" w:rsidRPr="00A21612" w:rsidRDefault="00D450BD" w:rsidP="00D450BD">
            <w:pPr>
              <w:spacing w:after="0" w:line="276" w:lineRule="auto"/>
              <w:ind w:left="720" w:hanging="720"/>
              <w:rPr>
                <w:rFonts w:ascii="Times New Roman" w:hAnsi="Times New Roman" w:cs="Times New Roman"/>
                <w:sz w:val="24"/>
                <w:szCs w:val="24"/>
              </w:rPr>
            </w:pPr>
            <w:r w:rsidRPr="00A21612">
              <w:rPr>
                <w:rFonts w:ascii="Times New Roman" w:hAnsi="Times New Roman" w:cs="Times New Roman"/>
                <w:sz w:val="24"/>
                <w:szCs w:val="24"/>
              </w:rPr>
              <w:t>«Воспитание у детей правильного произношения»</w:t>
            </w:r>
          </w:p>
        </w:tc>
      </w:tr>
      <w:tr w:rsidR="00D450BD" w:rsidRPr="00A21612" w:rsidTr="00D450BD">
        <w:trPr>
          <w:trHeight w:val="286"/>
        </w:trPr>
        <w:tc>
          <w:tcPr>
            <w:tcW w:w="2088" w:type="dxa"/>
            <w:tcBorders>
              <w:top w:val="single" w:sz="4" w:space="0" w:color="auto"/>
              <w:left w:val="single" w:sz="4" w:space="0" w:color="auto"/>
              <w:bottom w:val="single" w:sz="4" w:space="0" w:color="auto"/>
              <w:right w:val="single" w:sz="4" w:space="0" w:color="auto"/>
            </w:tcBorders>
            <w:hideMark/>
          </w:tcPr>
          <w:p w:rsidR="00D450BD" w:rsidRPr="00A21612" w:rsidRDefault="00D450BD" w:rsidP="00D450BD">
            <w:pPr>
              <w:spacing w:after="0" w:line="276" w:lineRule="auto"/>
              <w:ind w:left="720" w:hanging="720"/>
              <w:rPr>
                <w:rFonts w:ascii="Times New Roman" w:hAnsi="Times New Roman" w:cs="Times New Roman"/>
                <w:sz w:val="24"/>
                <w:szCs w:val="24"/>
              </w:rPr>
            </w:pPr>
          </w:p>
        </w:tc>
        <w:tc>
          <w:tcPr>
            <w:tcW w:w="7546" w:type="dxa"/>
            <w:tcBorders>
              <w:top w:val="single" w:sz="4" w:space="0" w:color="auto"/>
              <w:left w:val="single" w:sz="4" w:space="0" w:color="auto"/>
              <w:bottom w:val="single" w:sz="4" w:space="0" w:color="auto"/>
              <w:right w:val="single" w:sz="4" w:space="0" w:color="auto"/>
            </w:tcBorders>
            <w:hideMark/>
          </w:tcPr>
          <w:p w:rsidR="00D450BD" w:rsidRPr="00A21612" w:rsidRDefault="00D450BD" w:rsidP="00D450BD">
            <w:pPr>
              <w:spacing w:after="0" w:line="276" w:lineRule="auto"/>
              <w:jc w:val="both"/>
              <w:rPr>
                <w:rFonts w:ascii="Times New Roman" w:hAnsi="Times New Roman" w:cs="Times New Roman"/>
                <w:sz w:val="24"/>
                <w:szCs w:val="24"/>
              </w:rPr>
            </w:pPr>
            <w:r w:rsidRPr="00A21612">
              <w:rPr>
                <w:rFonts w:ascii="Times New Roman" w:hAnsi="Times New Roman" w:cs="Times New Roman"/>
                <w:sz w:val="24"/>
                <w:szCs w:val="24"/>
              </w:rPr>
              <w:t xml:space="preserve">«Хрестоматия для чтения детям в детском саду и дома"  (2-3, 3-4, 4-5, 5-7 лет) </w:t>
            </w:r>
          </w:p>
        </w:tc>
      </w:tr>
    </w:tbl>
    <w:p w:rsidR="00D450BD" w:rsidRDefault="00D450BD" w:rsidP="00AE1FC2">
      <w:pPr>
        <w:spacing w:after="0"/>
        <w:rPr>
          <w:rFonts w:ascii="Times New Roman" w:hAnsi="Times New Roman" w:cs="Times New Roman"/>
          <w:sz w:val="28"/>
          <w:szCs w:val="28"/>
        </w:rPr>
      </w:pPr>
    </w:p>
    <w:p w:rsidR="00A56DFF" w:rsidRPr="00A56DFF" w:rsidRDefault="00A56DFF" w:rsidP="00AE1FC2">
      <w:pPr>
        <w:spacing w:after="0"/>
        <w:rPr>
          <w:rFonts w:ascii="Times New Roman" w:hAnsi="Times New Roman" w:cs="Times New Roman"/>
          <w:b/>
          <w:i/>
          <w:sz w:val="28"/>
          <w:szCs w:val="28"/>
        </w:rPr>
      </w:pPr>
      <w:r w:rsidRPr="00A56DFF">
        <w:rPr>
          <w:rFonts w:ascii="Times New Roman" w:hAnsi="Times New Roman" w:cs="Times New Roman"/>
          <w:b/>
          <w:i/>
          <w:sz w:val="28"/>
          <w:szCs w:val="28"/>
        </w:rPr>
        <w:t>2.1.4.Образовательная область «Художественно-эстетическое развитие»</w:t>
      </w:r>
    </w:p>
    <w:p w:rsidR="00A56DFF" w:rsidRPr="00A21612" w:rsidRDefault="00A56DFF" w:rsidP="00AE1FC2">
      <w:pPr>
        <w:spacing w:after="0"/>
        <w:rPr>
          <w:rFonts w:ascii="Times New Roman" w:hAnsi="Times New Roman" w:cs="Times New Roman"/>
          <w:b/>
          <w:i/>
          <w:sz w:val="24"/>
          <w:szCs w:val="24"/>
        </w:rPr>
      </w:pPr>
      <w:r w:rsidRPr="00A21612">
        <w:rPr>
          <w:rFonts w:ascii="Times New Roman" w:hAnsi="Times New Roman" w:cs="Times New Roman"/>
          <w:b/>
          <w:i/>
          <w:sz w:val="24"/>
          <w:szCs w:val="24"/>
        </w:rPr>
        <w:t>Возраст от 2-х до 3-х лет.</w:t>
      </w:r>
    </w:p>
    <w:p w:rsidR="00A56DFF" w:rsidRPr="00A21612" w:rsidRDefault="00A56DFF"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В области художественно-эстетического развития основными задачами образовательной деятельности являются:</w:t>
      </w:r>
    </w:p>
    <w:p w:rsidR="00E20D95" w:rsidRPr="00A21612" w:rsidRDefault="00A56DFF" w:rsidP="00AE1FC2">
      <w:pPr>
        <w:spacing w:after="0"/>
        <w:rPr>
          <w:rFonts w:ascii="Times New Roman" w:hAnsi="Times New Roman" w:cs="Times New Roman"/>
          <w:sz w:val="24"/>
          <w:szCs w:val="24"/>
        </w:rPr>
      </w:pPr>
      <w:r w:rsidRPr="00A21612">
        <w:rPr>
          <w:rFonts w:ascii="Times New Roman" w:hAnsi="Times New Roman" w:cs="Times New Roman"/>
          <w:sz w:val="24"/>
          <w:szCs w:val="24"/>
        </w:rPr>
        <w:t>-развивать у детей ху</w:t>
      </w:r>
      <w:r w:rsidR="00E20D95" w:rsidRPr="00A21612">
        <w:rPr>
          <w:rFonts w:ascii="Times New Roman" w:hAnsi="Times New Roman" w:cs="Times New Roman"/>
          <w:sz w:val="24"/>
          <w:szCs w:val="24"/>
        </w:rPr>
        <w:t>дожественное восприятие</w:t>
      </w:r>
      <w:r w:rsidRPr="00A21612">
        <w:rPr>
          <w:rFonts w:ascii="Times New Roman" w:hAnsi="Times New Roman" w:cs="Times New Roman"/>
          <w:sz w:val="24"/>
          <w:szCs w:val="24"/>
        </w:rPr>
        <w:t xml:space="preserve"> в процессе ознакомления с произведениями музыкального, изобра</w:t>
      </w:r>
      <w:r w:rsidR="00A21612" w:rsidRPr="00A21612">
        <w:rPr>
          <w:rFonts w:ascii="Times New Roman" w:hAnsi="Times New Roman" w:cs="Times New Roman"/>
          <w:sz w:val="24"/>
          <w:szCs w:val="24"/>
        </w:rPr>
        <w:t>зительного искусства, природы</w:t>
      </w:r>
      <w:r w:rsidR="00E20D95" w:rsidRPr="00A21612">
        <w:rPr>
          <w:rFonts w:ascii="Times New Roman" w:hAnsi="Times New Roman" w:cs="Times New Roman"/>
          <w:sz w:val="24"/>
          <w:szCs w:val="24"/>
        </w:rPr>
        <w:t>;</w:t>
      </w:r>
    </w:p>
    <w:p w:rsidR="00E20D95" w:rsidRPr="00A21612" w:rsidRDefault="00E20D95" w:rsidP="00AE1FC2">
      <w:pPr>
        <w:spacing w:after="0"/>
        <w:rPr>
          <w:rFonts w:ascii="Times New Roman" w:hAnsi="Times New Roman" w:cs="Times New Roman"/>
          <w:sz w:val="24"/>
          <w:szCs w:val="24"/>
        </w:rPr>
      </w:pPr>
      <w:r w:rsidRPr="00A21612">
        <w:rPr>
          <w:rFonts w:ascii="Times New Roman" w:hAnsi="Times New Roman" w:cs="Times New Roman"/>
          <w:sz w:val="24"/>
          <w:szCs w:val="24"/>
        </w:rPr>
        <w:lastRenderedPageBreak/>
        <w:t xml:space="preserve">-развивать </w:t>
      </w:r>
      <w:r w:rsidR="00A56DFF" w:rsidRPr="00A21612">
        <w:rPr>
          <w:rFonts w:ascii="Times New Roman" w:hAnsi="Times New Roman" w:cs="Times New Roman"/>
          <w:sz w:val="24"/>
          <w:szCs w:val="24"/>
        </w:rPr>
        <w:t>интерес, вниман</w:t>
      </w:r>
      <w:r w:rsidRPr="00A21612">
        <w:rPr>
          <w:rFonts w:ascii="Times New Roman" w:hAnsi="Times New Roman" w:cs="Times New Roman"/>
          <w:sz w:val="24"/>
          <w:szCs w:val="24"/>
        </w:rPr>
        <w:t>ие, любознательность, эмоциональный отклик</w:t>
      </w:r>
      <w:r w:rsidR="00A56DFF" w:rsidRPr="00A21612">
        <w:rPr>
          <w:rFonts w:ascii="Times New Roman" w:hAnsi="Times New Roman" w:cs="Times New Roman"/>
          <w:sz w:val="24"/>
          <w:szCs w:val="24"/>
        </w:rPr>
        <w:t xml:space="preserve"> детей на отдельные эстетические свойства и качества предметов и явлений окружающей действительности; </w:t>
      </w:r>
    </w:p>
    <w:p w:rsidR="00E20D95" w:rsidRPr="00A21612" w:rsidRDefault="00E20D95"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w:t>
      </w:r>
    </w:p>
    <w:p w:rsidR="00E20D95" w:rsidRPr="00A21612" w:rsidRDefault="00E20D95"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 xml:space="preserve">познакомить детей с народными игрушками (дымковской, </w:t>
      </w:r>
      <w:proofErr w:type="spellStart"/>
      <w:r w:rsidR="00A56DFF" w:rsidRPr="00A21612">
        <w:rPr>
          <w:rFonts w:ascii="Times New Roman" w:hAnsi="Times New Roman" w:cs="Times New Roman"/>
          <w:sz w:val="24"/>
          <w:szCs w:val="24"/>
        </w:rPr>
        <w:t>богородской</w:t>
      </w:r>
      <w:proofErr w:type="spellEnd"/>
      <w:r w:rsidR="00A56DFF" w:rsidRPr="00A21612">
        <w:rPr>
          <w:rFonts w:ascii="Times New Roman" w:hAnsi="Times New Roman" w:cs="Times New Roman"/>
          <w:sz w:val="24"/>
          <w:szCs w:val="24"/>
        </w:rPr>
        <w:t>, матрешкой и другими). поддерживать интерес к малым формам фольклора (</w:t>
      </w:r>
      <w:proofErr w:type="spellStart"/>
      <w:r w:rsidR="00A56DFF" w:rsidRPr="00A21612">
        <w:rPr>
          <w:rFonts w:ascii="Times New Roman" w:hAnsi="Times New Roman" w:cs="Times New Roman"/>
          <w:sz w:val="24"/>
          <w:szCs w:val="24"/>
        </w:rPr>
        <w:t>пестушки</w:t>
      </w:r>
      <w:proofErr w:type="spellEnd"/>
      <w:r w:rsidR="00A56DFF" w:rsidRPr="00A21612">
        <w:rPr>
          <w:rFonts w:ascii="Times New Roman" w:hAnsi="Times New Roman" w:cs="Times New Roman"/>
          <w:sz w:val="24"/>
          <w:szCs w:val="24"/>
        </w:rPr>
        <w:t xml:space="preserve">, </w:t>
      </w:r>
      <w:proofErr w:type="spellStart"/>
      <w:r w:rsidR="00A56DFF" w:rsidRPr="00A21612">
        <w:rPr>
          <w:rFonts w:ascii="Times New Roman" w:hAnsi="Times New Roman" w:cs="Times New Roman"/>
          <w:sz w:val="24"/>
          <w:szCs w:val="24"/>
        </w:rPr>
        <w:t>заклички</w:t>
      </w:r>
      <w:proofErr w:type="spellEnd"/>
      <w:r w:rsidR="00A56DFF" w:rsidRPr="00A21612">
        <w:rPr>
          <w:rFonts w:ascii="Times New Roman" w:hAnsi="Times New Roman" w:cs="Times New Roman"/>
          <w:sz w:val="24"/>
          <w:szCs w:val="24"/>
        </w:rPr>
        <w:t xml:space="preserve">, прибаутки).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E20D95" w:rsidRPr="00A21612" w:rsidRDefault="00E20D95"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 xml:space="preserve">воспитывать интерес </w:t>
      </w:r>
      <w:r w:rsidRPr="00A21612">
        <w:rPr>
          <w:rFonts w:ascii="Times New Roman" w:hAnsi="Times New Roman" w:cs="Times New Roman"/>
          <w:sz w:val="24"/>
          <w:szCs w:val="24"/>
        </w:rPr>
        <w:t>к изобразительной деятельности - рисованию, лепке,</w:t>
      </w:r>
      <w:r w:rsidR="00A56DFF" w:rsidRPr="00A21612">
        <w:rPr>
          <w:rFonts w:ascii="Times New Roman" w:hAnsi="Times New Roman" w:cs="Times New Roman"/>
          <w:sz w:val="24"/>
          <w:szCs w:val="24"/>
        </w:rPr>
        <w:t xml:space="preserve"> совместно со взрослым и самостоятельно; </w:t>
      </w:r>
    </w:p>
    <w:p w:rsidR="00E20D95" w:rsidRPr="00A21612" w:rsidRDefault="00E20D95"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 xml:space="preserve">научить правильно держать карандаш, кисть; </w:t>
      </w:r>
    </w:p>
    <w:p w:rsidR="00E20D95" w:rsidRPr="00A21612" w:rsidRDefault="00E20D95"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E20D95" w:rsidRPr="00A21612" w:rsidRDefault="00E20D95"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w:t>
      </w:r>
      <w:r w:rsidRPr="00A21612">
        <w:rPr>
          <w:rFonts w:ascii="Times New Roman" w:hAnsi="Times New Roman" w:cs="Times New Roman"/>
          <w:sz w:val="24"/>
          <w:szCs w:val="24"/>
        </w:rPr>
        <w:t>в быта, произведений искусства;</w:t>
      </w:r>
    </w:p>
    <w:p w:rsidR="00E20D95" w:rsidRPr="00A21612" w:rsidRDefault="00E20D95"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 xml:space="preserve">знакомить детей с деталями (кубик, кирпичик, трехгранная призма, пластина, цилиндр), с вариантами расположения строительных форм на плоскости; </w:t>
      </w:r>
    </w:p>
    <w:p w:rsidR="00E20D95" w:rsidRPr="00A21612" w:rsidRDefault="00E20D95"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развивать интерес к конструктивной деятельности, поддерживать желани</w:t>
      </w:r>
      <w:r w:rsidRPr="00A21612">
        <w:rPr>
          <w:rFonts w:ascii="Times New Roman" w:hAnsi="Times New Roman" w:cs="Times New Roman"/>
          <w:sz w:val="24"/>
          <w:szCs w:val="24"/>
        </w:rPr>
        <w:t>е детей строить самостоятельно;</w:t>
      </w:r>
    </w:p>
    <w:p w:rsidR="00E20D95" w:rsidRPr="00A21612" w:rsidRDefault="00E20D95"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 xml:space="preserve">воспитывать интерес к музыке, желание слушать музыку, подпевать, выполнять простейшие танцевальные движения; </w:t>
      </w:r>
    </w:p>
    <w:p w:rsidR="00E20D95" w:rsidRPr="00A21612" w:rsidRDefault="00E20D95"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приобщать к восприятию музыки</w:t>
      </w:r>
      <w:r w:rsidRPr="00A21612">
        <w:rPr>
          <w:rFonts w:ascii="Times New Roman" w:hAnsi="Times New Roman" w:cs="Times New Roman"/>
          <w:sz w:val="24"/>
          <w:szCs w:val="24"/>
        </w:rPr>
        <w:t>, музыкальных произведений;</w:t>
      </w:r>
    </w:p>
    <w:p w:rsidR="00E20D95" w:rsidRPr="00A21612" w:rsidRDefault="00E20D95"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пробуждать интерес к театрализованной игре путем первого опыта общения с персонажем (кукла Кат</w:t>
      </w:r>
      <w:r w:rsidRPr="00A21612">
        <w:rPr>
          <w:rFonts w:ascii="Times New Roman" w:hAnsi="Times New Roman" w:cs="Times New Roman"/>
          <w:sz w:val="24"/>
          <w:szCs w:val="24"/>
        </w:rPr>
        <w:t>я показывает концерт)</w:t>
      </w:r>
      <w:r w:rsidR="00A56DFF" w:rsidRPr="00A21612">
        <w:rPr>
          <w:rFonts w:ascii="Times New Roman" w:hAnsi="Times New Roman" w:cs="Times New Roman"/>
          <w:sz w:val="24"/>
          <w:szCs w:val="24"/>
        </w:rPr>
        <w:t xml:space="preserve">; </w:t>
      </w:r>
    </w:p>
    <w:p w:rsidR="00E20D95" w:rsidRPr="00A21612" w:rsidRDefault="00E20D95" w:rsidP="00AE1FC2">
      <w:pPr>
        <w:spacing w:after="0"/>
        <w:rPr>
          <w:rFonts w:ascii="Times New Roman" w:hAnsi="Times New Roman" w:cs="Times New Roman"/>
          <w:sz w:val="24"/>
          <w:szCs w:val="24"/>
        </w:rPr>
      </w:pPr>
      <w:r w:rsidRPr="00A21612">
        <w:rPr>
          <w:rFonts w:ascii="Times New Roman" w:hAnsi="Times New Roman" w:cs="Times New Roman"/>
          <w:sz w:val="24"/>
          <w:szCs w:val="24"/>
        </w:rPr>
        <w:t xml:space="preserve">-побуждать детей </w:t>
      </w:r>
      <w:r w:rsidR="00A56DFF" w:rsidRPr="00A21612">
        <w:rPr>
          <w:rFonts w:ascii="Times New Roman" w:hAnsi="Times New Roman" w:cs="Times New Roman"/>
          <w:sz w:val="24"/>
          <w:szCs w:val="24"/>
        </w:rPr>
        <w:t>подражать движениям животных и птиц под муз</w:t>
      </w:r>
      <w:r w:rsidRPr="00A21612">
        <w:rPr>
          <w:rFonts w:ascii="Times New Roman" w:hAnsi="Times New Roman" w:cs="Times New Roman"/>
          <w:sz w:val="24"/>
          <w:szCs w:val="24"/>
        </w:rPr>
        <w:t>ыку, под звучащее слово</w:t>
      </w:r>
      <w:r w:rsidR="00A56DFF" w:rsidRPr="00A21612">
        <w:rPr>
          <w:rFonts w:ascii="Times New Roman" w:hAnsi="Times New Roman" w:cs="Times New Roman"/>
          <w:sz w:val="24"/>
          <w:szCs w:val="24"/>
        </w:rPr>
        <w:t xml:space="preserve">; </w:t>
      </w:r>
    </w:p>
    <w:p w:rsidR="00E20D95" w:rsidRPr="00A21612" w:rsidRDefault="00E20D95"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способствовать проявлению самостоятельности, активности в игре с персонажами</w:t>
      </w:r>
      <w:r w:rsidR="00A21612" w:rsidRPr="00A21612">
        <w:rPr>
          <w:rFonts w:ascii="Times New Roman" w:hAnsi="Times New Roman" w:cs="Times New Roman"/>
          <w:sz w:val="24"/>
          <w:szCs w:val="24"/>
        </w:rPr>
        <w:t xml:space="preserve"> игрушками</w:t>
      </w:r>
      <w:r w:rsidRPr="00A21612">
        <w:rPr>
          <w:rFonts w:ascii="Times New Roman" w:hAnsi="Times New Roman" w:cs="Times New Roman"/>
          <w:sz w:val="24"/>
          <w:szCs w:val="24"/>
        </w:rPr>
        <w:t>;</w:t>
      </w:r>
    </w:p>
    <w:p w:rsidR="00E20D95" w:rsidRPr="00A21612" w:rsidRDefault="00E20D95"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создавать эмоционально-пол</w:t>
      </w:r>
      <w:r w:rsidRPr="00A21612">
        <w:rPr>
          <w:rFonts w:ascii="Times New Roman" w:hAnsi="Times New Roman" w:cs="Times New Roman"/>
          <w:sz w:val="24"/>
          <w:szCs w:val="24"/>
        </w:rPr>
        <w:t>ожительный климат в группе, обеспечивать</w:t>
      </w:r>
      <w:r w:rsidR="00A56DFF" w:rsidRPr="00A21612">
        <w:rPr>
          <w:rFonts w:ascii="Times New Roman" w:hAnsi="Times New Roman" w:cs="Times New Roman"/>
          <w:sz w:val="24"/>
          <w:szCs w:val="24"/>
        </w:rPr>
        <w:t xml:space="preserve"> у детей чувства комфортности, уюта и защищенности; </w:t>
      </w:r>
    </w:p>
    <w:p w:rsidR="00E20D95" w:rsidRPr="00A21612" w:rsidRDefault="00E20D95"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 xml:space="preserve">формировать умение самостоятельной работы детей с художественными материалами; </w:t>
      </w:r>
    </w:p>
    <w:p w:rsidR="00E20D95" w:rsidRPr="00A21612" w:rsidRDefault="00E20D95"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привлекать детей к посильному участию в играх, театрализованных представлениях, забавах, развлечения</w:t>
      </w:r>
      <w:r w:rsidRPr="00A21612">
        <w:rPr>
          <w:rFonts w:ascii="Times New Roman" w:hAnsi="Times New Roman" w:cs="Times New Roman"/>
          <w:sz w:val="24"/>
          <w:szCs w:val="24"/>
        </w:rPr>
        <w:t xml:space="preserve">х и праздниках; </w:t>
      </w:r>
    </w:p>
    <w:p w:rsidR="00E20D95" w:rsidRPr="00A21612" w:rsidRDefault="00A56DFF" w:rsidP="00AE1FC2">
      <w:pPr>
        <w:spacing w:after="0"/>
        <w:rPr>
          <w:rFonts w:ascii="Times New Roman" w:hAnsi="Times New Roman" w:cs="Times New Roman"/>
          <w:b/>
          <w:i/>
          <w:sz w:val="24"/>
          <w:szCs w:val="24"/>
        </w:rPr>
      </w:pPr>
      <w:r w:rsidRPr="00A21612">
        <w:rPr>
          <w:rFonts w:ascii="Times New Roman" w:hAnsi="Times New Roman" w:cs="Times New Roman"/>
          <w:b/>
          <w:i/>
          <w:sz w:val="24"/>
          <w:szCs w:val="24"/>
        </w:rPr>
        <w:t xml:space="preserve">Содержание образовательной деятельности </w:t>
      </w:r>
      <w:r w:rsidR="00E20D95" w:rsidRPr="00A21612">
        <w:rPr>
          <w:rFonts w:ascii="Times New Roman" w:hAnsi="Times New Roman" w:cs="Times New Roman"/>
          <w:b/>
          <w:i/>
          <w:sz w:val="24"/>
          <w:szCs w:val="24"/>
        </w:rPr>
        <w:t>детей раннего возраста.</w:t>
      </w:r>
    </w:p>
    <w:p w:rsidR="00E20D95" w:rsidRPr="00A21612" w:rsidRDefault="00E20D95" w:rsidP="00AE1FC2">
      <w:pPr>
        <w:spacing w:after="0"/>
        <w:rPr>
          <w:rFonts w:ascii="Times New Roman" w:hAnsi="Times New Roman" w:cs="Times New Roman"/>
          <w:b/>
          <w:i/>
          <w:sz w:val="24"/>
          <w:szCs w:val="24"/>
        </w:rPr>
      </w:pPr>
      <w:r w:rsidRPr="00A21612">
        <w:rPr>
          <w:rFonts w:ascii="Times New Roman" w:hAnsi="Times New Roman" w:cs="Times New Roman"/>
          <w:b/>
          <w:i/>
          <w:sz w:val="24"/>
          <w:szCs w:val="24"/>
        </w:rPr>
        <w:t xml:space="preserve">Приобщение к искусству: </w:t>
      </w:r>
    </w:p>
    <w:p w:rsidR="00787EEF" w:rsidRPr="00A21612" w:rsidRDefault="00A56DFF" w:rsidP="00AE1FC2">
      <w:pPr>
        <w:spacing w:after="0"/>
        <w:rPr>
          <w:rFonts w:ascii="Times New Roman" w:hAnsi="Times New Roman" w:cs="Times New Roman"/>
          <w:sz w:val="24"/>
          <w:szCs w:val="24"/>
        </w:rPr>
      </w:pPr>
      <w:r w:rsidRPr="00A21612">
        <w:rPr>
          <w:rFonts w:ascii="Times New Roman" w:hAnsi="Times New Roman" w:cs="Times New Roman"/>
          <w:sz w:val="24"/>
          <w:szCs w:val="24"/>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w:t>
      </w:r>
      <w:proofErr w:type="spellStart"/>
      <w:r w:rsidRPr="00A21612">
        <w:rPr>
          <w:rFonts w:ascii="Times New Roman" w:hAnsi="Times New Roman" w:cs="Times New Roman"/>
          <w:sz w:val="24"/>
          <w:szCs w:val="24"/>
        </w:rPr>
        <w:t>богородской</w:t>
      </w:r>
      <w:proofErr w:type="spellEnd"/>
      <w:r w:rsidRPr="00A21612">
        <w:rPr>
          <w:rFonts w:ascii="Times New Roman" w:hAnsi="Times New Roman" w:cs="Times New Roman"/>
          <w:sz w:val="24"/>
          <w:szCs w:val="24"/>
        </w:rPr>
        <w:t xml:space="preserve">, матрешкой, </w:t>
      </w:r>
      <w:proofErr w:type="spellStart"/>
      <w:r w:rsidRPr="00A21612">
        <w:rPr>
          <w:rFonts w:ascii="Times New Roman" w:hAnsi="Times New Roman" w:cs="Times New Roman"/>
          <w:sz w:val="24"/>
          <w:szCs w:val="24"/>
        </w:rPr>
        <w:t>ванькой-встанькой</w:t>
      </w:r>
      <w:proofErr w:type="spellEnd"/>
      <w:r w:rsidRPr="00A21612">
        <w:rPr>
          <w:rFonts w:ascii="Times New Roman" w:hAnsi="Times New Roman" w:cs="Times New Roman"/>
          <w:sz w:val="24"/>
          <w:szCs w:val="24"/>
        </w:rPr>
        <w:t xml:space="preserve"> и другими, соответствующими возрасту детей. Педагог обращает внимание детей на характер игрушек (веселая, забавная и др.), их форму, цветовое оформление. Педагог воспитывает интерес к природе и отраж</w:t>
      </w:r>
      <w:r w:rsidR="00E20D95" w:rsidRPr="00A21612">
        <w:rPr>
          <w:rFonts w:ascii="Times New Roman" w:hAnsi="Times New Roman" w:cs="Times New Roman"/>
          <w:sz w:val="24"/>
          <w:szCs w:val="24"/>
        </w:rPr>
        <w:t>ению представлений</w:t>
      </w:r>
      <w:r w:rsidRPr="00A21612">
        <w:rPr>
          <w:rFonts w:ascii="Times New Roman" w:hAnsi="Times New Roman" w:cs="Times New Roman"/>
          <w:sz w:val="24"/>
          <w:szCs w:val="24"/>
        </w:rPr>
        <w:t xml:space="preserve"> в доступной изобразительной и музыкальной деятельности. </w:t>
      </w:r>
    </w:p>
    <w:p w:rsidR="00787EEF" w:rsidRPr="00A21612" w:rsidRDefault="00A56DFF"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Изобразительная деятельность:</w:t>
      </w:r>
    </w:p>
    <w:p w:rsidR="00787EEF" w:rsidRPr="00A21612" w:rsidRDefault="00A56DFF"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lastRenderedPageBreak/>
        <w:t>Рисование.</w:t>
      </w:r>
      <w:r w:rsidRPr="00A21612">
        <w:rPr>
          <w:rFonts w:ascii="Times New Roman" w:hAnsi="Times New Roman" w:cs="Times New Roman"/>
          <w:sz w:val="24"/>
          <w:szCs w:val="24"/>
        </w:rPr>
        <w:t xml:space="preserve"> 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 Педагог обращает внимание детей на то, что карандаш (кисть, фломастер) оставляет след на бумаге, если провест</w:t>
      </w:r>
      <w:r w:rsidR="00787EEF" w:rsidRPr="00A21612">
        <w:rPr>
          <w:rFonts w:ascii="Times New Roman" w:hAnsi="Times New Roman" w:cs="Times New Roman"/>
          <w:sz w:val="24"/>
          <w:szCs w:val="24"/>
        </w:rPr>
        <w:t>и по ней</w:t>
      </w:r>
      <w:r w:rsidRPr="00A21612">
        <w:rPr>
          <w:rFonts w:ascii="Times New Roman" w:hAnsi="Times New Roman" w:cs="Times New Roman"/>
          <w:sz w:val="24"/>
          <w:szCs w:val="24"/>
        </w:rPr>
        <w:t>. Учит следить за движением карандаша по бумаге</w:t>
      </w:r>
      <w:r w:rsidR="00787EEF" w:rsidRPr="00A21612">
        <w:rPr>
          <w:rFonts w:ascii="Times New Roman" w:hAnsi="Times New Roman" w:cs="Times New Roman"/>
          <w:sz w:val="24"/>
          <w:szCs w:val="24"/>
        </w:rPr>
        <w:t xml:space="preserve">. </w:t>
      </w:r>
      <w:r w:rsidRPr="00A21612">
        <w:rPr>
          <w:rFonts w:ascii="Times New Roman" w:hAnsi="Times New Roman" w:cs="Times New Roman"/>
          <w:sz w:val="24"/>
          <w:szCs w:val="24"/>
        </w:rPr>
        <w:t>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w:t>
      </w:r>
      <w:r w:rsidR="00787EEF" w:rsidRPr="00A21612">
        <w:rPr>
          <w:rFonts w:ascii="Times New Roman" w:hAnsi="Times New Roman" w:cs="Times New Roman"/>
          <w:sz w:val="24"/>
          <w:szCs w:val="24"/>
        </w:rPr>
        <w:t xml:space="preserve">ыми деталями. </w:t>
      </w:r>
      <w:r w:rsidRPr="00A21612">
        <w:rPr>
          <w:rFonts w:ascii="Times New Roman" w:hAnsi="Times New Roman" w:cs="Times New Roman"/>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w:t>
      </w:r>
      <w:r w:rsidR="00787EEF" w:rsidRPr="00A21612">
        <w:rPr>
          <w:rFonts w:ascii="Times New Roman" w:hAnsi="Times New Roman" w:cs="Times New Roman"/>
          <w:sz w:val="24"/>
          <w:szCs w:val="24"/>
        </w:rPr>
        <w:t>секать их, получая ленточки, платочки, дорожки, ручейки, сосульки, заборчик</w:t>
      </w:r>
      <w:r w:rsidRPr="00A21612">
        <w:rPr>
          <w:rFonts w:ascii="Times New Roman" w:hAnsi="Times New Roman" w:cs="Times New Roman"/>
          <w:sz w:val="24"/>
          <w:szCs w:val="24"/>
        </w:rPr>
        <w:t>. Подводит детей к рисованию предметов округлой формы. При рисовании, педагог формирует у р</w:t>
      </w:r>
      <w:r w:rsidR="00787EEF" w:rsidRPr="00A21612">
        <w:rPr>
          <w:rFonts w:ascii="Times New Roman" w:hAnsi="Times New Roman" w:cs="Times New Roman"/>
          <w:sz w:val="24"/>
          <w:szCs w:val="24"/>
        </w:rPr>
        <w:t xml:space="preserve">ебенка правильную позу: </w:t>
      </w:r>
      <w:r w:rsidRPr="00A21612">
        <w:rPr>
          <w:rFonts w:ascii="Times New Roman" w:hAnsi="Times New Roman" w:cs="Times New Roman"/>
          <w:sz w:val="24"/>
          <w:szCs w:val="24"/>
        </w:rPr>
        <w:t>сидеть свободно, не накл</w:t>
      </w:r>
      <w:r w:rsidR="00787EEF" w:rsidRPr="00A21612">
        <w:rPr>
          <w:rFonts w:ascii="Times New Roman" w:hAnsi="Times New Roman" w:cs="Times New Roman"/>
          <w:sz w:val="24"/>
          <w:szCs w:val="24"/>
        </w:rPr>
        <w:t>оняться низко над листом бумаги</w:t>
      </w:r>
      <w:r w:rsidRPr="00A21612">
        <w:rPr>
          <w:rFonts w:ascii="Times New Roman" w:hAnsi="Times New Roman" w:cs="Times New Roman"/>
          <w:sz w:val="24"/>
          <w:szCs w:val="24"/>
        </w:rPr>
        <w:t xml:space="preserve">,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C52E0A" w:rsidRPr="00A21612" w:rsidRDefault="00A56DFF"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Лепка.</w:t>
      </w:r>
      <w:r w:rsidRPr="00A21612">
        <w:rPr>
          <w:rFonts w:ascii="Times New Roman" w:hAnsi="Times New Roman" w:cs="Times New Roman"/>
          <w:sz w:val="24"/>
          <w:szCs w:val="24"/>
        </w:rPr>
        <w:t xml:space="preserve"> Педагог поощряет у детей интерес к лепке. Знакомит с пластическими материалами: глиной, пластилином, пластической мас</w:t>
      </w:r>
      <w:r w:rsidR="00C52E0A" w:rsidRPr="00A21612">
        <w:rPr>
          <w:rFonts w:ascii="Times New Roman" w:hAnsi="Times New Roman" w:cs="Times New Roman"/>
          <w:sz w:val="24"/>
          <w:szCs w:val="24"/>
        </w:rPr>
        <w:t>сой</w:t>
      </w:r>
      <w:r w:rsidRPr="00A21612">
        <w:rPr>
          <w:rFonts w:ascii="Times New Roman" w:hAnsi="Times New Roman" w:cs="Times New Roman"/>
          <w:sz w:val="24"/>
          <w:szCs w:val="24"/>
        </w:rPr>
        <w:t xml:space="preserve">. Учит аккуратно </w:t>
      </w:r>
      <w:r w:rsidR="00A21612" w:rsidRPr="00A21612">
        <w:rPr>
          <w:rFonts w:ascii="Times New Roman" w:hAnsi="Times New Roman" w:cs="Times New Roman"/>
          <w:sz w:val="24"/>
          <w:szCs w:val="24"/>
        </w:rPr>
        <w:t>пользоваться материалами</w:t>
      </w:r>
      <w:r w:rsidRPr="00A21612">
        <w:rPr>
          <w:rFonts w:ascii="Times New Roman" w:hAnsi="Times New Roman" w:cs="Times New Roman"/>
          <w:sz w:val="24"/>
          <w:szCs w:val="24"/>
        </w:rPr>
        <w:t xml:space="preserve">.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A21612">
        <w:rPr>
          <w:rFonts w:ascii="Times New Roman" w:hAnsi="Times New Roman" w:cs="Times New Roman"/>
          <w:sz w:val="24"/>
          <w:szCs w:val="24"/>
        </w:rPr>
        <w:t>бараночка</w:t>
      </w:r>
      <w:proofErr w:type="spellEnd"/>
      <w:r w:rsidRPr="00A21612">
        <w:rPr>
          <w:rFonts w:ascii="Times New Roman" w:hAnsi="Times New Roman" w:cs="Times New Roman"/>
          <w:sz w:val="24"/>
          <w:szCs w:val="24"/>
        </w:rPr>
        <w:t>, колесо и др.). Педагог учит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w:t>
      </w:r>
      <w:r w:rsidR="00C52E0A" w:rsidRPr="00A21612">
        <w:rPr>
          <w:rFonts w:ascii="Times New Roman" w:hAnsi="Times New Roman" w:cs="Times New Roman"/>
          <w:sz w:val="24"/>
          <w:szCs w:val="24"/>
        </w:rPr>
        <w:t>), два шарика (неваляшка)</w:t>
      </w:r>
      <w:r w:rsidRPr="00A21612">
        <w:rPr>
          <w:rFonts w:ascii="Times New Roman" w:hAnsi="Times New Roman" w:cs="Times New Roman"/>
          <w:sz w:val="24"/>
          <w:szCs w:val="24"/>
        </w:rPr>
        <w:t>. Педагог приучает детей класть глину и вылепленные предметы на дощечку или специальную заранее подготовленную клеенку</w:t>
      </w:r>
      <w:r w:rsidR="00C52E0A" w:rsidRPr="00A21612">
        <w:rPr>
          <w:rFonts w:ascii="Times New Roman" w:hAnsi="Times New Roman" w:cs="Times New Roman"/>
          <w:sz w:val="24"/>
          <w:szCs w:val="24"/>
        </w:rPr>
        <w:t>.</w:t>
      </w:r>
    </w:p>
    <w:p w:rsidR="00C52E0A" w:rsidRPr="00A21612" w:rsidRDefault="00A56DFF"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Конструктивная деятельность.</w:t>
      </w:r>
      <w:r w:rsidRPr="00A21612">
        <w:rPr>
          <w:rFonts w:ascii="Times New Roman" w:hAnsi="Times New Roman" w:cs="Times New Roman"/>
          <w:sz w:val="24"/>
          <w:szCs w:val="24"/>
        </w:rPr>
        <w:t xml:space="preserve"> 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учить детей сооружать элементарные постройки по образцу, поддерживает желание строить что-то самостоятельно; способствует пониманию простран</w:t>
      </w:r>
      <w:r w:rsidR="00C52E0A" w:rsidRPr="00A21612">
        <w:rPr>
          <w:rFonts w:ascii="Times New Roman" w:hAnsi="Times New Roman" w:cs="Times New Roman"/>
          <w:sz w:val="24"/>
          <w:szCs w:val="24"/>
        </w:rPr>
        <w:t xml:space="preserve">ственных соотношений. </w:t>
      </w:r>
      <w:r w:rsidRPr="00A21612">
        <w:rPr>
          <w:rFonts w:ascii="Times New Roman" w:hAnsi="Times New Roman" w:cs="Times New Roman"/>
          <w:sz w:val="24"/>
          <w:szCs w:val="24"/>
        </w:rPr>
        <w:t xml:space="preserve">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 п.). </w:t>
      </w:r>
    </w:p>
    <w:p w:rsidR="00C52E0A" w:rsidRPr="00A21612" w:rsidRDefault="00C52E0A"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 xml:space="preserve">Музыкальная деятельность. </w:t>
      </w:r>
      <w:r w:rsidR="00A56DFF" w:rsidRPr="00A21612">
        <w:rPr>
          <w:rFonts w:ascii="Times New Roman" w:hAnsi="Times New Roman" w:cs="Times New Roman"/>
          <w:sz w:val="24"/>
          <w:szCs w:val="24"/>
        </w:rPr>
        <w:t>Педагог учит детей внимательно слушать спокойные и бодрые песни, музыкальные пьесы разного хар</w:t>
      </w:r>
      <w:r w:rsidRPr="00A21612">
        <w:rPr>
          <w:rFonts w:ascii="Times New Roman" w:hAnsi="Times New Roman" w:cs="Times New Roman"/>
          <w:sz w:val="24"/>
          <w:szCs w:val="24"/>
        </w:rPr>
        <w:t xml:space="preserve">актера, понимать, о чем поется, </w:t>
      </w:r>
      <w:r w:rsidR="00A56DFF" w:rsidRPr="00A21612">
        <w:rPr>
          <w:rFonts w:ascii="Times New Roman" w:hAnsi="Times New Roman" w:cs="Times New Roman"/>
          <w:sz w:val="24"/>
          <w:szCs w:val="24"/>
        </w:rPr>
        <w:t xml:space="preserve">эмоционально реагировать на содержание. Учит детей различать звуки по высоте (высокое и низкое звучание колокольчика, фортепьяно, металлофона). Педагог вызывает активность детей при подпевании и пении. Развивает </w:t>
      </w:r>
      <w:r w:rsidRPr="00A21612">
        <w:rPr>
          <w:rFonts w:ascii="Times New Roman" w:hAnsi="Times New Roman" w:cs="Times New Roman"/>
          <w:sz w:val="24"/>
          <w:szCs w:val="24"/>
        </w:rPr>
        <w:t>умение подпевать фразы в песне совместно с педагогом</w:t>
      </w:r>
      <w:r w:rsidR="00A56DFF" w:rsidRPr="00A21612">
        <w:rPr>
          <w:rFonts w:ascii="Times New Roman" w:hAnsi="Times New Roman" w:cs="Times New Roman"/>
          <w:sz w:val="24"/>
          <w:szCs w:val="24"/>
        </w:rPr>
        <w:t>. Поощряет сольное пение. Педагог развивает у детей эмоциональность и образность восприятия музыки через движения. Педагог продолжает формировать у детей способность воспринимать и воспроизводить движения, показываемые взрослым (</w:t>
      </w:r>
      <w:r w:rsidRPr="00A21612">
        <w:rPr>
          <w:rFonts w:ascii="Times New Roman" w:hAnsi="Times New Roman" w:cs="Times New Roman"/>
          <w:sz w:val="24"/>
          <w:szCs w:val="24"/>
        </w:rPr>
        <w:t xml:space="preserve">хлопать, притопывать </w:t>
      </w:r>
      <w:r w:rsidRPr="00A21612">
        <w:rPr>
          <w:rFonts w:ascii="Times New Roman" w:hAnsi="Times New Roman" w:cs="Times New Roman"/>
          <w:sz w:val="24"/>
          <w:szCs w:val="24"/>
        </w:rPr>
        <w:lastRenderedPageBreak/>
        <w:t xml:space="preserve">ногой, </w:t>
      </w:r>
      <w:r w:rsidR="00A56DFF" w:rsidRPr="00A21612">
        <w:rPr>
          <w:rFonts w:ascii="Times New Roman" w:hAnsi="Times New Roman" w:cs="Times New Roman"/>
          <w:sz w:val="24"/>
          <w:szCs w:val="24"/>
        </w:rPr>
        <w:t xml:space="preserve">приседать, совершать повороты кистей рук и т. д.).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A21612" w:rsidRDefault="00C52E0A"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Театрализованная деятельность.</w:t>
      </w:r>
      <w:r w:rsidR="00A56DFF" w:rsidRPr="00A21612">
        <w:rPr>
          <w:rFonts w:ascii="Times New Roman" w:hAnsi="Times New Roman" w:cs="Times New Roman"/>
          <w:sz w:val="24"/>
          <w:szCs w:val="24"/>
        </w:rPr>
        <w:t xml:space="preserve"> 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w:t>
      </w:r>
      <w:r w:rsidR="005A5B36" w:rsidRPr="00A21612">
        <w:rPr>
          <w:rFonts w:ascii="Times New Roman" w:hAnsi="Times New Roman" w:cs="Times New Roman"/>
          <w:sz w:val="24"/>
          <w:szCs w:val="24"/>
        </w:rPr>
        <w:t xml:space="preserve">вижением). </w:t>
      </w:r>
      <w:r w:rsidR="00A56DFF" w:rsidRPr="00A21612">
        <w:rPr>
          <w:rFonts w:ascii="Times New Roman" w:hAnsi="Times New Roman" w:cs="Times New Roman"/>
          <w:sz w:val="24"/>
          <w:szCs w:val="24"/>
        </w:rPr>
        <w:t>Учит сопровождать движения простой п</w:t>
      </w:r>
      <w:r w:rsidR="005A5B36" w:rsidRPr="00A21612">
        <w:rPr>
          <w:rFonts w:ascii="Times New Roman" w:hAnsi="Times New Roman" w:cs="Times New Roman"/>
          <w:sz w:val="24"/>
          <w:szCs w:val="24"/>
        </w:rPr>
        <w:t xml:space="preserve">есенкой. </w:t>
      </w:r>
    </w:p>
    <w:p w:rsidR="005A5B36" w:rsidRPr="00A21612" w:rsidRDefault="00A56DFF"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Ку</w:t>
      </w:r>
      <w:r w:rsidR="005A5B36" w:rsidRPr="00A21612">
        <w:rPr>
          <w:rFonts w:ascii="Times New Roman" w:hAnsi="Times New Roman" w:cs="Times New Roman"/>
          <w:b/>
          <w:i/>
          <w:sz w:val="24"/>
          <w:szCs w:val="24"/>
        </w:rPr>
        <w:t>льтурно-досуговая деятельность.</w:t>
      </w:r>
      <w:r w:rsidRPr="00A21612">
        <w:rPr>
          <w:rFonts w:ascii="Times New Roman" w:hAnsi="Times New Roman" w:cs="Times New Roman"/>
          <w:sz w:val="24"/>
          <w:szCs w:val="24"/>
        </w:rPr>
        <w:t xml:space="preserve"> Педагог создает эмоционально-поло</w:t>
      </w:r>
      <w:r w:rsidR="005A5B36" w:rsidRPr="00A21612">
        <w:rPr>
          <w:rFonts w:ascii="Times New Roman" w:hAnsi="Times New Roman" w:cs="Times New Roman"/>
          <w:sz w:val="24"/>
          <w:szCs w:val="24"/>
        </w:rPr>
        <w:t>жительный климат в группе</w:t>
      </w:r>
      <w:r w:rsidRPr="00A21612">
        <w:rPr>
          <w:rFonts w:ascii="Times New Roman" w:hAnsi="Times New Roman" w:cs="Times New Roman"/>
          <w:sz w:val="24"/>
          <w:szCs w:val="24"/>
        </w:rPr>
        <w:t xml:space="preserve"> для обеспечения у детей чувства комфортности, уюта и защищенности; формирует у детей умение самостоятельной работы детей</w:t>
      </w:r>
      <w:r w:rsidR="00A21612" w:rsidRPr="00A21612">
        <w:rPr>
          <w:rFonts w:ascii="Times New Roman" w:hAnsi="Times New Roman" w:cs="Times New Roman"/>
          <w:sz w:val="24"/>
          <w:szCs w:val="24"/>
        </w:rPr>
        <w:t xml:space="preserve"> с художественными материалами</w:t>
      </w:r>
      <w:r w:rsidR="005A5B36" w:rsidRPr="00A21612">
        <w:rPr>
          <w:rFonts w:ascii="Times New Roman" w:hAnsi="Times New Roman" w:cs="Times New Roman"/>
          <w:sz w:val="24"/>
          <w:szCs w:val="24"/>
        </w:rPr>
        <w:t xml:space="preserve">. </w:t>
      </w:r>
      <w:r w:rsidRPr="00A21612">
        <w:rPr>
          <w:rFonts w:ascii="Times New Roman" w:hAnsi="Times New Roman" w:cs="Times New Roman"/>
          <w:sz w:val="24"/>
          <w:szCs w:val="24"/>
        </w:rPr>
        <w:t>Привлекает детей к посильному участию в играх с</w:t>
      </w:r>
      <w:r w:rsidR="005A5B36" w:rsidRPr="00A21612">
        <w:rPr>
          <w:rFonts w:ascii="Times New Roman" w:hAnsi="Times New Roman" w:cs="Times New Roman"/>
          <w:sz w:val="24"/>
          <w:szCs w:val="24"/>
        </w:rPr>
        <w:t xml:space="preserve"> пением.</w:t>
      </w:r>
      <w:r w:rsidRPr="00A21612">
        <w:rPr>
          <w:rFonts w:ascii="Times New Roman" w:hAnsi="Times New Roman" w:cs="Times New Roman"/>
          <w:sz w:val="24"/>
          <w:szCs w:val="24"/>
        </w:rPr>
        <w:t xml:space="preserve">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 </w:t>
      </w:r>
    </w:p>
    <w:p w:rsidR="005A5B36" w:rsidRPr="00A21612" w:rsidRDefault="00A56DFF"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В результате, к концу 3 года жизни</w:t>
      </w:r>
      <w:r w:rsidR="005A5B36" w:rsidRPr="00A21612">
        <w:rPr>
          <w:rFonts w:ascii="Times New Roman" w:hAnsi="Times New Roman" w:cs="Times New Roman"/>
          <w:b/>
          <w:i/>
          <w:sz w:val="24"/>
          <w:szCs w:val="24"/>
        </w:rPr>
        <w:t>,</w:t>
      </w:r>
      <w:r w:rsidRPr="00A21612">
        <w:rPr>
          <w:rFonts w:ascii="Times New Roman" w:hAnsi="Times New Roman" w:cs="Times New Roman"/>
          <w:sz w:val="24"/>
          <w:szCs w:val="24"/>
        </w:rPr>
        <w:t xml:space="preserve"> ре</w:t>
      </w:r>
      <w:r w:rsidR="005A5B36" w:rsidRPr="00A21612">
        <w:rPr>
          <w:rFonts w:ascii="Times New Roman" w:hAnsi="Times New Roman" w:cs="Times New Roman"/>
          <w:sz w:val="24"/>
          <w:szCs w:val="24"/>
        </w:rPr>
        <w:t>бенок</w:t>
      </w:r>
      <w:r w:rsidRPr="00A21612">
        <w:rPr>
          <w:rFonts w:ascii="Times New Roman" w:hAnsi="Times New Roman" w:cs="Times New Roman"/>
          <w:sz w:val="24"/>
          <w:szCs w:val="24"/>
        </w:rPr>
        <w:t xml:space="preserve"> любит смотреть, слушать и испытывать радость в процессе ознакомления с произведениями музыкального, изобразительного искусства, природой. Проявляет эмоциональную отзывчивость на доступное понимание произведений искусства, интерес к муз</w:t>
      </w:r>
      <w:r w:rsidR="005A5B36" w:rsidRPr="00A21612">
        <w:rPr>
          <w:rFonts w:ascii="Times New Roman" w:hAnsi="Times New Roman" w:cs="Times New Roman"/>
          <w:sz w:val="24"/>
          <w:szCs w:val="24"/>
        </w:rPr>
        <w:t>ыке, изобразительному искусству. Л</w:t>
      </w:r>
      <w:r w:rsidRPr="00A21612">
        <w:rPr>
          <w:rFonts w:ascii="Times New Roman" w:hAnsi="Times New Roman" w:cs="Times New Roman"/>
          <w:sz w:val="24"/>
          <w:szCs w:val="24"/>
        </w:rPr>
        <w:t>юбит заниматься изобразительной деятельностью совместно со взрослым; знает, что карандашами, фломастерами, красками и кистью можно рисовать; различает красный, синий, зеленый, желтый, белый, черный цвета; в совместной со взрослым деятельности создает простые изображения; самостоятельно о</w:t>
      </w:r>
      <w:r w:rsidR="005A5B36" w:rsidRPr="00A21612">
        <w:rPr>
          <w:rFonts w:ascii="Times New Roman" w:hAnsi="Times New Roman" w:cs="Times New Roman"/>
          <w:sz w:val="24"/>
          <w:szCs w:val="24"/>
        </w:rPr>
        <w:t>ставляют след карандаша или краски</w:t>
      </w:r>
      <w:r w:rsidRPr="00A21612">
        <w:rPr>
          <w:rFonts w:ascii="Times New Roman" w:hAnsi="Times New Roman" w:cs="Times New Roman"/>
          <w:sz w:val="24"/>
          <w:szCs w:val="24"/>
        </w:rPr>
        <w:t xml:space="preserve"> на бумаге, создает простые изображения (формы, линии, штрихи), радуется своим рисункам; назыв</w:t>
      </w:r>
      <w:r w:rsidR="005A5B36" w:rsidRPr="00A21612">
        <w:rPr>
          <w:rFonts w:ascii="Times New Roman" w:hAnsi="Times New Roman" w:cs="Times New Roman"/>
          <w:sz w:val="24"/>
          <w:szCs w:val="24"/>
        </w:rPr>
        <w:t>ает то, что на них изображено. З</w:t>
      </w:r>
      <w:r w:rsidRPr="00A21612">
        <w:rPr>
          <w:rFonts w:ascii="Times New Roman" w:hAnsi="Times New Roman" w:cs="Times New Roman"/>
          <w:sz w:val="24"/>
          <w:szCs w:val="24"/>
        </w:rPr>
        <w:t>нает, что из глин</w:t>
      </w:r>
      <w:r w:rsidR="005A5B36" w:rsidRPr="00A21612">
        <w:rPr>
          <w:rFonts w:ascii="Times New Roman" w:hAnsi="Times New Roman" w:cs="Times New Roman"/>
          <w:sz w:val="24"/>
          <w:szCs w:val="24"/>
        </w:rPr>
        <w:t xml:space="preserve">ы можно лепить, </w:t>
      </w:r>
      <w:r w:rsidRPr="00A21612">
        <w:rPr>
          <w:rFonts w:ascii="Times New Roman" w:hAnsi="Times New Roman" w:cs="Times New Roman"/>
          <w:sz w:val="24"/>
          <w:szCs w:val="24"/>
        </w:rPr>
        <w:t>раскатывает комок глины прямыми и круговыми движениями кистей рук, отламывает от большого комка маленькие комочки, сплющивает их ладонями; соединяет концы раскатанной палочки, плотно прижимая их друг к дру</w:t>
      </w:r>
      <w:r w:rsidR="005A5B36" w:rsidRPr="00A21612">
        <w:rPr>
          <w:rFonts w:ascii="Times New Roman" w:hAnsi="Times New Roman" w:cs="Times New Roman"/>
          <w:sz w:val="24"/>
          <w:szCs w:val="24"/>
        </w:rPr>
        <w:t xml:space="preserve">гу; лепит несложные предметы. В музыкальной деятельности </w:t>
      </w:r>
      <w:r w:rsidRPr="00A21612">
        <w:rPr>
          <w:rFonts w:ascii="Times New Roman" w:hAnsi="Times New Roman" w:cs="Times New Roman"/>
          <w:sz w:val="24"/>
          <w:szCs w:val="24"/>
        </w:rPr>
        <w:t>эмоционально откликается на музыку разного характера; узнает знакомые мелодии и различает высоту звуков (высокий – низкий); вместе с воспитателем подпевает в песне музыкальные фразы; двигается в соответствии с характером музыки, начинает движение с первыми звуками музыки; по подражанию и самостоятельно выполняет движения: притоптывает ногой, хлопает в ладоши, поворачивает кисти рук, двигается в парах (ходьба, кружение, ра</w:t>
      </w:r>
      <w:r w:rsidR="005A5B36" w:rsidRPr="00A21612">
        <w:rPr>
          <w:rFonts w:ascii="Times New Roman" w:hAnsi="Times New Roman" w:cs="Times New Roman"/>
          <w:sz w:val="24"/>
          <w:szCs w:val="24"/>
        </w:rPr>
        <w:t>скачивание).  П</w:t>
      </w:r>
      <w:r w:rsidRPr="00A21612">
        <w:rPr>
          <w:rFonts w:ascii="Times New Roman" w:hAnsi="Times New Roman" w:cs="Times New Roman"/>
          <w:sz w:val="24"/>
          <w:szCs w:val="24"/>
        </w:rPr>
        <w:t>роявляет интерес к театрализованной деятельности; смотрит кукольные спектакли в исполнении педагогов и старших детей; имитирует характерные особенности персонажей (птички, зайчики и т.д.); манипулирует с настольными куклами; сопровождает свои действия эмоциональными проявлениями (жест, поза и пр.); использует в игре различные атрибу</w:t>
      </w:r>
      <w:r w:rsidR="00A21612" w:rsidRPr="00A21612">
        <w:rPr>
          <w:rFonts w:ascii="Times New Roman" w:hAnsi="Times New Roman" w:cs="Times New Roman"/>
          <w:sz w:val="24"/>
          <w:szCs w:val="24"/>
        </w:rPr>
        <w:t>ты (шапочки, платочки, ободки)</w:t>
      </w:r>
      <w:r w:rsidR="005A5B36" w:rsidRPr="00A21612">
        <w:rPr>
          <w:rFonts w:ascii="Times New Roman" w:hAnsi="Times New Roman" w:cs="Times New Roman"/>
          <w:sz w:val="24"/>
          <w:szCs w:val="24"/>
        </w:rPr>
        <w:t>.  П</w:t>
      </w:r>
      <w:r w:rsidRPr="00A21612">
        <w:rPr>
          <w:rFonts w:ascii="Times New Roman" w:hAnsi="Times New Roman" w:cs="Times New Roman"/>
          <w:sz w:val="24"/>
          <w:szCs w:val="24"/>
        </w:rPr>
        <w:t xml:space="preserve">роявляет умение самостоятельной работы с художественными материалами; с желанием участвует в играх, театрализованных представлениях, забавах, развлечениях и праздниках; проявляет умение следить за действиями игрушек, сказочных героев, адекватно реагировать на них; демонстрирует навык перевоплощения детей в образы сказочных героев. </w:t>
      </w:r>
    </w:p>
    <w:p w:rsidR="005A5B36" w:rsidRPr="00A21612" w:rsidRDefault="005A5B36" w:rsidP="00AE1FC2">
      <w:pPr>
        <w:spacing w:after="0"/>
        <w:rPr>
          <w:rFonts w:ascii="Times New Roman" w:hAnsi="Times New Roman" w:cs="Times New Roman"/>
          <w:b/>
          <w:i/>
          <w:sz w:val="24"/>
          <w:szCs w:val="24"/>
        </w:rPr>
      </w:pPr>
      <w:r w:rsidRPr="00A21612">
        <w:rPr>
          <w:rFonts w:ascii="Times New Roman" w:hAnsi="Times New Roman" w:cs="Times New Roman"/>
          <w:b/>
          <w:i/>
          <w:sz w:val="24"/>
          <w:szCs w:val="24"/>
        </w:rPr>
        <w:t>Возраст о</w:t>
      </w:r>
      <w:r w:rsidR="00A56DFF" w:rsidRPr="00A21612">
        <w:rPr>
          <w:rFonts w:ascii="Times New Roman" w:hAnsi="Times New Roman" w:cs="Times New Roman"/>
          <w:b/>
          <w:i/>
          <w:sz w:val="24"/>
          <w:szCs w:val="24"/>
        </w:rPr>
        <w:t>т 3</w:t>
      </w:r>
      <w:r w:rsidR="00D45230">
        <w:rPr>
          <w:rFonts w:ascii="Times New Roman" w:hAnsi="Times New Roman" w:cs="Times New Roman"/>
          <w:b/>
          <w:i/>
          <w:sz w:val="24"/>
          <w:szCs w:val="24"/>
        </w:rPr>
        <w:t>-х</w:t>
      </w:r>
      <w:r w:rsidR="00A56DFF" w:rsidRPr="00A21612">
        <w:rPr>
          <w:rFonts w:ascii="Times New Roman" w:hAnsi="Times New Roman" w:cs="Times New Roman"/>
          <w:b/>
          <w:i/>
          <w:sz w:val="24"/>
          <w:szCs w:val="24"/>
        </w:rPr>
        <w:t xml:space="preserve"> лет до 4</w:t>
      </w:r>
      <w:r w:rsidR="00D45230">
        <w:rPr>
          <w:rFonts w:ascii="Times New Roman" w:hAnsi="Times New Roman" w:cs="Times New Roman"/>
          <w:b/>
          <w:i/>
          <w:sz w:val="24"/>
          <w:szCs w:val="24"/>
        </w:rPr>
        <w:t>-х</w:t>
      </w:r>
      <w:r w:rsidR="00A56DFF" w:rsidRPr="00A21612">
        <w:rPr>
          <w:rFonts w:ascii="Times New Roman" w:hAnsi="Times New Roman" w:cs="Times New Roman"/>
          <w:b/>
          <w:i/>
          <w:sz w:val="24"/>
          <w:szCs w:val="24"/>
        </w:rPr>
        <w:t xml:space="preserve"> лет</w:t>
      </w:r>
      <w:r w:rsidRPr="00A21612">
        <w:rPr>
          <w:rFonts w:ascii="Times New Roman" w:hAnsi="Times New Roman" w:cs="Times New Roman"/>
          <w:b/>
          <w:i/>
          <w:sz w:val="24"/>
          <w:szCs w:val="24"/>
        </w:rPr>
        <w:t>.</w:t>
      </w:r>
    </w:p>
    <w:p w:rsidR="005A5B36" w:rsidRPr="00A21612" w:rsidRDefault="00A56DFF" w:rsidP="00AE1FC2">
      <w:pPr>
        <w:spacing w:after="0"/>
        <w:rPr>
          <w:rFonts w:ascii="Times New Roman" w:hAnsi="Times New Roman" w:cs="Times New Roman"/>
          <w:b/>
          <w:i/>
          <w:sz w:val="24"/>
          <w:szCs w:val="24"/>
        </w:rPr>
      </w:pPr>
      <w:r w:rsidRPr="00A21612">
        <w:rPr>
          <w:rFonts w:ascii="Times New Roman" w:hAnsi="Times New Roman" w:cs="Times New Roman"/>
          <w:b/>
          <w:i/>
          <w:sz w:val="24"/>
          <w:szCs w:val="24"/>
        </w:rPr>
        <w:lastRenderedPageBreak/>
        <w:t>В области художественно-эстетического развития основными задачами образова</w:t>
      </w:r>
      <w:r w:rsidR="005A5B36" w:rsidRPr="00A21612">
        <w:rPr>
          <w:rFonts w:ascii="Times New Roman" w:hAnsi="Times New Roman" w:cs="Times New Roman"/>
          <w:b/>
          <w:i/>
          <w:sz w:val="24"/>
          <w:szCs w:val="24"/>
        </w:rPr>
        <w:t xml:space="preserve">тельной деятельности являются: </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продолжать развивать художественное восприятие, подводить детей к восприятию произведений</w:t>
      </w:r>
      <w:r w:rsidRPr="00A21612">
        <w:rPr>
          <w:rFonts w:ascii="Times New Roman" w:hAnsi="Times New Roman" w:cs="Times New Roman"/>
          <w:sz w:val="24"/>
          <w:szCs w:val="24"/>
        </w:rPr>
        <w:t xml:space="preserve"> искусства,</w:t>
      </w:r>
      <w:r w:rsidR="00A56DFF" w:rsidRPr="00A21612">
        <w:rPr>
          <w:rFonts w:ascii="Times New Roman" w:hAnsi="Times New Roman" w:cs="Times New Roman"/>
          <w:sz w:val="24"/>
          <w:szCs w:val="24"/>
        </w:rPr>
        <w:t xml:space="preserve"> воспитывать интерес к искусству; </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развивать у детей эстетические чувства при восприятии музыки, изобразительного, народного</w:t>
      </w:r>
      <w:r w:rsidRPr="00A21612">
        <w:rPr>
          <w:rFonts w:ascii="Times New Roman" w:hAnsi="Times New Roman" w:cs="Times New Roman"/>
          <w:sz w:val="24"/>
          <w:szCs w:val="24"/>
        </w:rPr>
        <w:t>,</w:t>
      </w:r>
      <w:r w:rsidR="00A56DFF" w:rsidRPr="00A21612">
        <w:rPr>
          <w:rFonts w:ascii="Times New Roman" w:hAnsi="Times New Roman" w:cs="Times New Roman"/>
          <w:sz w:val="24"/>
          <w:szCs w:val="24"/>
        </w:rPr>
        <w:t xml:space="preserve"> декоративно-прикладного</w:t>
      </w:r>
      <w:r w:rsidRPr="00A21612">
        <w:rPr>
          <w:rFonts w:ascii="Times New Roman" w:hAnsi="Times New Roman" w:cs="Times New Roman"/>
          <w:sz w:val="24"/>
          <w:szCs w:val="24"/>
        </w:rPr>
        <w:t>, театрального</w:t>
      </w:r>
      <w:r w:rsidR="00A56DFF" w:rsidRPr="00A21612">
        <w:rPr>
          <w:rFonts w:ascii="Times New Roman" w:hAnsi="Times New Roman" w:cs="Times New Roman"/>
          <w:sz w:val="24"/>
          <w:szCs w:val="24"/>
        </w:rPr>
        <w:t xml:space="preserve"> искусства; </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содействовать возникновению положительного эмоционального отклика на красоту окружающего мира, выраженного в произведениях искусства;</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формировать патриотическое от</w:t>
      </w:r>
      <w:r w:rsidRPr="00A21612">
        <w:rPr>
          <w:rFonts w:ascii="Times New Roman" w:hAnsi="Times New Roman" w:cs="Times New Roman"/>
          <w:sz w:val="24"/>
          <w:szCs w:val="24"/>
        </w:rPr>
        <w:t>ношение</w:t>
      </w:r>
      <w:r w:rsidR="00A56DFF" w:rsidRPr="00A21612">
        <w:rPr>
          <w:rFonts w:ascii="Times New Roman" w:hAnsi="Times New Roman" w:cs="Times New Roman"/>
          <w:sz w:val="24"/>
          <w:szCs w:val="24"/>
        </w:rPr>
        <w:t xml:space="preserve"> к природе родного края, к семье в процессе музыкальной, изобразительной, театрализованной деятельности</w:t>
      </w:r>
      <w:r w:rsidRPr="00A21612">
        <w:rPr>
          <w:rFonts w:ascii="Times New Roman" w:hAnsi="Times New Roman" w:cs="Times New Roman"/>
          <w:sz w:val="24"/>
          <w:szCs w:val="24"/>
        </w:rPr>
        <w:t>;</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r w:rsidRPr="00A21612">
        <w:rPr>
          <w:rFonts w:ascii="Times New Roman" w:hAnsi="Times New Roman" w:cs="Times New Roman"/>
          <w:sz w:val="24"/>
          <w:szCs w:val="24"/>
        </w:rPr>
        <w:t xml:space="preserve">; </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формировать у детей интерес к занятиям изобр</w:t>
      </w:r>
      <w:r w:rsidRPr="00A21612">
        <w:rPr>
          <w:rFonts w:ascii="Times New Roman" w:hAnsi="Times New Roman" w:cs="Times New Roman"/>
          <w:sz w:val="24"/>
          <w:szCs w:val="24"/>
        </w:rPr>
        <w:t>азительной деятельностью;</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учить детей видеть цельный художественный образ в единстве изобразительно</w:t>
      </w:r>
      <w:r w:rsidRPr="00A21612">
        <w:rPr>
          <w:rFonts w:ascii="Times New Roman" w:hAnsi="Times New Roman" w:cs="Times New Roman"/>
          <w:sz w:val="24"/>
          <w:szCs w:val="24"/>
        </w:rPr>
        <w:t>-выразительных средств;</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 xml:space="preserve">учить детей в рисовании, лепке, аппликации изображать простые предметы и явления, передавая их образную выразительность; </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 xml:space="preserve">-учить </w:t>
      </w:r>
      <w:r w:rsidR="00A56DFF" w:rsidRPr="00A21612">
        <w:rPr>
          <w:rFonts w:ascii="Times New Roman" w:hAnsi="Times New Roman" w:cs="Times New Roman"/>
          <w:sz w:val="24"/>
          <w:szCs w:val="24"/>
        </w:rPr>
        <w:t>находить связь между предметами и явлениями окружающего мира и их изображениями (в рисунке, лепке, апплик</w:t>
      </w:r>
      <w:r w:rsidRPr="00A21612">
        <w:rPr>
          <w:rFonts w:ascii="Times New Roman" w:hAnsi="Times New Roman" w:cs="Times New Roman"/>
          <w:sz w:val="24"/>
          <w:szCs w:val="24"/>
        </w:rPr>
        <w:t xml:space="preserve">ации); </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 xml:space="preserve">формировать у детей способы зрительного и тактильного обследования различных объектов для обогащения и уточнения восприятия особенностей их </w:t>
      </w:r>
      <w:r w:rsidRPr="00A21612">
        <w:rPr>
          <w:rFonts w:ascii="Times New Roman" w:hAnsi="Times New Roman" w:cs="Times New Roman"/>
          <w:sz w:val="24"/>
          <w:szCs w:val="24"/>
        </w:rPr>
        <w:t>формы, пропорций, цвета</w:t>
      </w:r>
      <w:r w:rsidR="00A56DFF" w:rsidRPr="00A21612">
        <w:rPr>
          <w:rFonts w:ascii="Times New Roman" w:hAnsi="Times New Roman" w:cs="Times New Roman"/>
          <w:sz w:val="24"/>
          <w:szCs w:val="24"/>
        </w:rPr>
        <w:t xml:space="preserve">; </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w:t>
      </w:r>
      <w:r w:rsidRPr="00A21612">
        <w:rPr>
          <w:rFonts w:ascii="Times New Roman" w:hAnsi="Times New Roman" w:cs="Times New Roman"/>
          <w:sz w:val="24"/>
          <w:szCs w:val="24"/>
        </w:rPr>
        <w:t>ов, предметы быта и др.);</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знакомить детей с народной игрушкой (</w:t>
      </w:r>
      <w:proofErr w:type="spellStart"/>
      <w:r w:rsidR="00A56DFF" w:rsidRPr="00A21612">
        <w:rPr>
          <w:rFonts w:ascii="Times New Roman" w:hAnsi="Times New Roman" w:cs="Times New Roman"/>
          <w:sz w:val="24"/>
          <w:szCs w:val="24"/>
        </w:rPr>
        <w:t>филимоновской</w:t>
      </w:r>
      <w:proofErr w:type="spellEnd"/>
      <w:r w:rsidR="00A56DFF" w:rsidRPr="00A21612">
        <w:rPr>
          <w:rFonts w:ascii="Times New Roman" w:hAnsi="Times New Roman" w:cs="Times New Roman"/>
          <w:sz w:val="24"/>
          <w:szCs w:val="24"/>
        </w:rPr>
        <w:t>, дымковск</w:t>
      </w:r>
      <w:r w:rsidRPr="00A21612">
        <w:rPr>
          <w:rFonts w:ascii="Times New Roman" w:hAnsi="Times New Roman" w:cs="Times New Roman"/>
          <w:sz w:val="24"/>
          <w:szCs w:val="24"/>
        </w:rPr>
        <w:t xml:space="preserve">ой, семеновской, </w:t>
      </w:r>
      <w:proofErr w:type="spellStart"/>
      <w:r w:rsidRPr="00A21612">
        <w:rPr>
          <w:rFonts w:ascii="Times New Roman" w:hAnsi="Times New Roman" w:cs="Times New Roman"/>
          <w:sz w:val="24"/>
          <w:szCs w:val="24"/>
        </w:rPr>
        <w:t>богородской</w:t>
      </w:r>
      <w:proofErr w:type="spellEnd"/>
      <w:r w:rsidRPr="00A21612">
        <w:rPr>
          <w:rFonts w:ascii="Times New Roman" w:hAnsi="Times New Roman" w:cs="Times New Roman"/>
          <w:sz w:val="24"/>
          <w:szCs w:val="24"/>
        </w:rPr>
        <w:t>);</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совершенствовать</w:t>
      </w:r>
      <w:r w:rsidRPr="00A21612">
        <w:rPr>
          <w:rFonts w:ascii="Times New Roman" w:hAnsi="Times New Roman" w:cs="Times New Roman"/>
          <w:sz w:val="24"/>
          <w:szCs w:val="24"/>
        </w:rPr>
        <w:t xml:space="preserve"> у детей конструктивные умения, </w:t>
      </w:r>
      <w:r w:rsidR="00A56DFF" w:rsidRPr="00A21612">
        <w:rPr>
          <w:rFonts w:ascii="Times New Roman" w:hAnsi="Times New Roman" w:cs="Times New Roman"/>
          <w:sz w:val="24"/>
          <w:szCs w:val="24"/>
        </w:rPr>
        <w:t xml:space="preserve">учить детей различать, называть и использовать основные строительные детали (кубики, кирпичики, пластины, цилиндры, трехгранные призмы); </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сооружать новые постройки, используя полученные ранее умения (накладывание, приставлен</w:t>
      </w:r>
      <w:r w:rsidRPr="00A21612">
        <w:rPr>
          <w:rFonts w:ascii="Times New Roman" w:hAnsi="Times New Roman" w:cs="Times New Roman"/>
          <w:sz w:val="24"/>
          <w:szCs w:val="24"/>
        </w:rPr>
        <w:t>ие, прикладывание) с использованием в постройках деталей разного цвета;</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 xml:space="preserve">развивать у детей эмоциональную отзывчивость на музыку; </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знакомить детей с тремя музыкальными жанрами: песней, танцем, маршем;</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формировать у детей умение</w:t>
      </w:r>
      <w:r w:rsidRPr="00A21612">
        <w:rPr>
          <w:rFonts w:ascii="Times New Roman" w:hAnsi="Times New Roman" w:cs="Times New Roman"/>
          <w:sz w:val="24"/>
          <w:szCs w:val="24"/>
        </w:rPr>
        <w:t xml:space="preserve"> узнавать знакомые песни, пьесы, </w:t>
      </w:r>
      <w:r w:rsidR="00A56DFF" w:rsidRPr="00A21612">
        <w:rPr>
          <w:rFonts w:ascii="Times New Roman" w:hAnsi="Times New Roman" w:cs="Times New Roman"/>
          <w:sz w:val="24"/>
          <w:szCs w:val="24"/>
        </w:rPr>
        <w:t xml:space="preserve">чувствовать характер музыки (веселый, бодрый, спокойный), эмоционально на нее реагировать; </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 xml:space="preserve">выражать свое настроение в движении под музыку; </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 xml:space="preserve">учить детей петь простые народные песни, </w:t>
      </w:r>
      <w:proofErr w:type="spellStart"/>
      <w:r w:rsidR="00A56DFF" w:rsidRPr="00A21612">
        <w:rPr>
          <w:rFonts w:ascii="Times New Roman" w:hAnsi="Times New Roman" w:cs="Times New Roman"/>
          <w:sz w:val="24"/>
          <w:szCs w:val="24"/>
        </w:rPr>
        <w:t>попевки</w:t>
      </w:r>
      <w:proofErr w:type="spellEnd"/>
      <w:r w:rsidR="00A56DFF" w:rsidRPr="00A21612">
        <w:rPr>
          <w:rFonts w:ascii="Times New Roman" w:hAnsi="Times New Roman" w:cs="Times New Roman"/>
          <w:sz w:val="24"/>
          <w:szCs w:val="24"/>
        </w:rPr>
        <w:t>, прибаутки, передавая их на</w:t>
      </w:r>
      <w:r w:rsidRPr="00A21612">
        <w:rPr>
          <w:rFonts w:ascii="Times New Roman" w:hAnsi="Times New Roman" w:cs="Times New Roman"/>
          <w:sz w:val="24"/>
          <w:szCs w:val="24"/>
        </w:rPr>
        <w:t xml:space="preserve">строение и характер; </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 xml:space="preserve">воспитывать у детей устойчивый интерес детей к театрализованной игре, создавать условия для ее проведения; </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 xml:space="preserve">-формировать положительные, доброжелательные, коллективные взаимоотношения; </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 xml:space="preserve">познакомить детей с различными видами театра (кукольным, настольным, пальчиковым, театром теней, театром на </w:t>
      </w:r>
      <w:proofErr w:type="spellStart"/>
      <w:r w:rsidR="00A56DFF" w:rsidRPr="00A21612">
        <w:rPr>
          <w:rFonts w:ascii="Times New Roman" w:hAnsi="Times New Roman" w:cs="Times New Roman"/>
          <w:sz w:val="24"/>
          <w:szCs w:val="24"/>
        </w:rPr>
        <w:t>фланелеграфе</w:t>
      </w:r>
      <w:proofErr w:type="spellEnd"/>
      <w:r w:rsidR="00A56DFF" w:rsidRPr="00A21612">
        <w:rPr>
          <w:rFonts w:ascii="Times New Roman" w:hAnsi="Times New Roman" w:cs="Times New Roman"/>
          <w:sz w:val="24"/>
          <w:szCs w:val="24"/>
        </w:rPr>
        <w:t xml:space="preserve">); </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знакомить детей с при</w:t>
      </w:r>
      <w:r w:rsidRPr="00A21612">
        <w:rPr>
          <w:rFonts w:ascii="Times New Roman" w:hAnsi="Times New Roman" w:cs="Times New Roman"/>
          <w:sz w:val="24"/>
          <w:szCs w:val="24"/>
        </w:rPr>
        <w:t>емами вождения настольных кукол,</w:t>
      </w:r>
      <w:r w:rsidR="00A56DFF" w:rsidRPr="00A21612">
        <w:rPr>
          <w:rFonts w:ascii="Times New Roman" w:hAnsi="Times New Roman" w:cs="Times New Roman"/>
          <w:sz w:val="24"/>
          <w:szCs w:val="24"/>
        </w:rPr>
        <w:t xml:space="preserve"> учить сопровождать движения простой песенкой; </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вызывать желание действовать с элементами костюмов (шапочки, воротнички и т.д.) и атрибутами как внешними символами роли;</w:t>
      </w:r>
    </w:p>
    <w:p w:rsidR="003C4D47"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lastRenderedPageBreak/>
        <w:t>-</w:t>
      </w:r>
      <w:r w:rsidR="00A56DFF" w:rsidRPr="00A21612">
        <w:rPr>
          <w:rFonts w:ascii="Times New Roman" w:hAnsi="Times New Roman" w:cs="Times New Roman"/>
          <w:sz w:val="24"/>
          <w:szCs w:val="24"/>
        </w:rPr>
        <w:t xml:space="preserve">формировать у детей интонационную выразительность речи в процессе театрально-игровой деятельности; </w:t>
      </w:r>
    </w:p>
    <w:p w:rsidR="003C4D47" w:rsidRPr="00A21612" w:rsidRDefault="00A56DFF"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К</w:t>
      </w:r>
      <w:r w:rsidR="003C4D47" w:rsidRPr="00A21612">
        <w:rPr>
          <w:rFonts w:ascii="Times New Roman" w:hAnsi="Times New Roman" w:cs="Times New Roman"/>
          <w:b/>
          <w:i/>
          <w:sz w:val="24"/>
          <w:szCs w:val="24"/>
        </w:rPr>
        <w:t>ультурно-досуговая деятельность.</w:t>
      </w:r>
    </w:p>
    <w:p w:rsidR="00AE492A" w:rsidRPr="00A21612" w:rsidRDefault="003C4D47"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 xml:space="preserve">способствовать организации культурно-досуговой деятельности детей по интересам, обеспечивая эмоциональное благополучие и отдых; </w:t>
      </w:r>
    </w:p>
    <w:p w:rsidR="00AE492A" w:rsidRPr="00A21612" w:rsidRDefault="00AE492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 xml:space="preserve">создавать атмосферу эмоционального благополучия в культурно-досуговой деятельности; </w:t>
      </w:r>
    </w:p>
    <w:p w:rsidR="00AE492A" w:rsidRPr="00A21612" w:rsidRDefault="00AE492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A56DFF" w:rsidRPr="00A21612">
        <w:rPr>
          <w:rFonts w:ascii="Times New Roman" w:hAnsi="Times New Roman" w:cs="Times New Roman"/>
          <w:sz w:val="24"/>
          <w:szCs w:val="24"/>
        </w:rPr>
        <w:t>развивать интерес к просмотру кукольных спектаклей, прослушиванию музыкальн</w:t>
      </w:r>
      <w:r w:rsidRPr="00A21612">
        <w:rPr>
          <w:rFonts w:ascii="Times New Roman" w:hAnsi="Times New Roman" w:cs="Times New Roman"/>
          <w:sz w:val="24"/>
          <w:szCs w:val="24"/>
        </w:rPr>
        <w:t>ых и литературных произведений;</w:t>
      </w:r>
    </w:p>
    <w:p w:rsidR="00AE492A" w:rsidRPr="00A21612" w:rsidRDefault="00AE492A" w:rsidP="00AE1FC2">
      <w:pPr>
        <w:spacing w:after="0"/>
        <w:rPr>
          <w:rFonts w:ascii="Times New Roman" w:hAnsi="Times New Roman" w:cs="Times New Roman"/>
          <w:b/>
          <w:i/>
          <w:sz w:val="24"/>
          <w:szCs w:val="24"/>
        </w:rPr>
      </w:pPr>
      <w:r w:rsidRPr="00A21612">
        <w:rPr>
          <w:rFonts w:ascii="Times New Roman" w:hAnsi="Times New Roman" w:cs="Times New Roman"/>
          <w:sz w:val="24"/>
          <w:szCs w:val="24"/>
        </w:rPr>
        <w:t>-ф</w:t>
      </w:r>
      <w:r w:rsidR="00A56DFF" w:rsidRPr="00A21612">
        <w:rPr>
          <w:rFonts w:ascii="Times New Roman" w:hAnsi="Times New Roman" w:cs="Times New Roman"/>
          <w:sz w:val="24"/>
          <w:szCs w:val="24"/>
        </w:rPr>
        <w:t xml:space="preserve">ормировать желание участвовать в праздниках и развлечениях; </w:t>
      </w:r>
      <w:r w:rsidR="00A56DFF" w:rsidRPr="00A21612">
        <w:rPr>
          <w:rFonts w:ascii="Times New Roman" w:hAnsi="Times New Roman" w:cs="Times New Roman"/>
          <w:b/>
          <w:i/>
          <w:sz w:val="24"/>
          <w:szCs w:val="24"/>
        </w:rPr>
        <w:t xml:space="preserve">Содержание образовательной деятельности </w:t>
      </w:r>
      <w:r w:rsidRPr="00A21612">
        <w:rPr>
          <w:rFonts w:ascii="Times New Roman" w:hAnsi="Times New Roman" w:cs="Times New Roman"/>
          <w:b/>
          <w:i/>
          <w:sz w:val="24"/>
          <w:szCs w:val="24"/>
        </w:rPr>
        <w:t>в младшем возрасте.</w:t>
      </w:r>
    </w:p>
    <w:p w:rsidR="00AE492A" w:rsidRPr="00A21612" w:rsidRDefault="00A56DFF"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Приобщение к искусству.</w:t>
      </w:r>
    </w:p>
    <w:p w:rsidR="00CC3B78" w:rsidRPr="00A21612" w:rsidRDefault="00A56DFF" w:rsidP="00AE1FC2">
      <w:pPr>
        <w:spacing w:after="0"/>
        <w:rPr>
          <w:rFonts w:ascii="Times New Roman" w:hAnsi="Times New Roman" w:cs="Times New Roman"/>
          <w:sz w:val="24"/>
          <w:szCs w:val="24"/>
        </w:rPr>
      </w:pPr>
      <w:r w:rsidRPr="00A21612">
        <w:rPr>
          <w:rFonts w:ascii="Times New Roman" w:hAnsi="Times New Roman" w:cs="Times New Roman"/>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w:t>
      </w:r>
      <w:r w:rsidR="00640BC1" w:rsidRPr="00A21612">
        <w:rPr>
          <w:rFonts w:ascii="Times New Roman" w:hAnsi="Times New Roman" w:cs="Times New Roman"/>
          <w:sz w:val="24"/>
          <w:szCs w:val="24"/>
        </w:rPr>
        <w:t>ия, произведения народного и</w:t>
      </w:r>
      <w:r w:rsidRPr="00A21612">
        <w:rPr>
          <w:rFonts w:ascii="Times New Roman" w:hAnsi="Times New Roman" w:cs="Times New Roman"/>
          <w:sz w:val="24"/>
          <w:szCs w:val="24"/>
        </w:rPr>
        <w:t xml:space="preserve">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w:t>
      </w:r>
      <w:r w:rsidR="00640BC1" w:rsidRPr="00A21612">
        <w:rPr>
          <w:rFonts w:ascii="Times New Roman" w:hAnsi="Times New Roman" w:cs="Times New Roman"/>
          <w:sz w:val="24"/>
          <w:szCs w:val="24"/>
        </w:rPr>
        <w:t xml:space="preserve">ественный образ. </w:t>
      </w:r>
      <w:r w:rsidRPr="00A21612">
        <w:rPr>
          <w:rFonts w:ascii="Times New Roman" w:hAnsi="Times New Roman" w:cs="Times New Roman"/>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w:t>
      </w:r>
      <w:r w:rsidR="00CC3B78" w:rsidRPr="00A21612">
        <w:rPr>
          <w:rFonts w:ascii="Times New Roman" w:hAnsi="Times New Roman" w:cs="Times New Roman"/>
          <w:sz w:val="24"/>
          <w:szCs w:val="24"/>
        </w:rPr>
        <w:t xml:space="preserve">зованной деятельности. Педагог </w:t>
      </w:r>
      <w:r w:rsidRPr="00A21612">
        <w:rPr>
          <w:rFonts w:ascii="Times New Roman" w:hAnsi="Times New Roman" w:cs="Times New Roman"/>
          <w:sz w:val="24"/>
          <w:szCs w:val="24"/>
        </w:rPr>
        <w:t>в процессе ознакомления с на</w:t>
      </w:r>
      <w:r w:rsidR="00CC3B78" w:rsidRPr="00A21612">
        <w:rPr>
          <w:rFonts w:ascii="Times New Roman" w:hAnsi="Times New Roman" w:cs="Times New Roman"/>
          <w:sz w:val="24"/>
          <w:szCs w:val="24"/>
        </w:rPr>
        <w:t>родным искусством формирует</w:t>
      </w:r>
      <w:r w:rsidRPr="00A21612">
        <w:rPr>
          <w:rFonts w:ascii="Times New Roman" w:hAnsi="Times New Roman" w:cs="Times New Roman"/>
          <w:sz w:val="24"/>
          <w:szCs w:val="24"/>
        </w:rPr>
        <w:t xml:space="preserve"> у ребенка эстетическое и эмоционально-нравственное отношение к отражению окружающей действительности в изобразительном искусстве и художественных </w:t>
      </w:r>
      <w:r w:rsidR="00CC3B78" w:rsidRPr="00A21612">
        <w:rPr>
          <w:rFonts w:ascii="Times New Roman" w:hAnsi="Times New Roman" w:cs="Times New Roman"/>
          <w:sz w:val="24"/>
          <w:szCs w:val="24"/>
        </w:rPr>
        <w:t xml:space="preserve">произведениях. </w:t>
      </w:r>
      <w:r w:rsidRPr="00A21612">
        <w:rPr>
          <w:rFonts w:ascii="Times New Roman" w:hAnsi="Times New Roman" w:cs="Times New Roman"/>
          <w:sz w:val="24"/>
          <w:szCs w:val="24"/>
        </w:rPr>
        <w:t xml:space="preserve">Педагог начинает приобщать детей к посещению кукольного театра, различных детских художественных выставок. </w:t>
      </w:r>
    </w:p>
    <w:p w:rsidR="00CC3B78" w:rsidRPr="00A21612" w:rsidRDefault="00CC3B78" w:rsidP="00AE1FC2">
      <w:pPr>
        <w:spacing w:after="0"/>
        <w:rPr>
          <w:rFonts w:ascii="Times New Roman" w:hAnsi="Times New Roman" w:cs="Times New Roman"/>
          <w:b/>
          <w:i/>
          <w:sz w:val="24"/>
          <w:szCs w:val="24"/>
        </w:rPr>
      </w:pPr>
      <w:r w:rsidRPr="00A21612">
        <w:rPr>
          <w:rFonts w:ascii="Times New Roman" w:hAnsi="Times New Roman" w:cs="Times New Roman"/>
          <w:b/>
          <w:i/>
          <w:sz w:val="24"/>
          <w:szCs w:val="24"/>
        </w:rPr>
        <w:t>Изобразительная деятельность.</w:t>
      </w:r>
    </w:p>
    <w:p w:rsidR="00CC3B78" w:rsidRPr="00A21612" w:rsidRDefault="00A56DFF" w:rsidP="00AE1FC2">
      <w:pPr>
        <w:spacing w:after="0"/>
        <w:rPr>
          <w:rFonts w:ascii="Times New Roman" w:hAnsi="Times New Roman" w:cs="Times New Roman"/>
          <w:sz w:val="24"/>
          <w:szCs w:val="24"/>
        </w:rPr>
      </w:pPr>
      <w:r w:rsidRPr="00A21612">
        <w:rPr>
          <w:rFonts w:ascii="Times New Roman" w:hAnsi="Times New Roman" w:cs="Times New Roman"/>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w:t>
      </w:r>
      <w:r w:rsidR="00CC3B78" w:rsidRPr="00A21612">
        <w:rPr>
          <w:rFonts w:ascii="Times New Roman" w:hAnsi="Times New Roman" w:cs="Times New Roman"/>
          <w:sz w:val="24"/>
          <w:szCs w:val="24"/>
        </w:rPr>
        <w:t xml:space="preserve"> цвет, форму. </w:t>
      </w:r>
    </w:p>
    <w:p w:rsidR="00CC3B78" w:rsidRPr="00A21612" w:rsidRDefault="00A56DFF"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Рисование.</w:t>
      </w:r>
      <w:r w:rsidRPr="00A21612">
        <w:rPr>
          <w:rFonts w:ascii="Times New Roman" w:hAnsi="Times New Roman" w:cs="Times New Roman"/>
          <w:sz w:val="24"/>
          <w:szCs w:val="24"/>
        </w:rPr>
        <w:t xml:space="preserve"> 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w:t>
      </w:r>
      <w:r w:rsidR="00A21612" w:rsidRPr="00A21612">
        <w:rPr>
          <w:rFonts w:ascii="Times New Roman" w:hAnsi="Times New Roman" w:cs="Times New Roman"/>
          <w:sz w:val="24"/>
          <w:szCs w:val="24"/>
        </w:rPr>
        <w:t>тные листья; снежинки и т. п.)</w:t>
      </w:r>
      <w:r w:rsidR="00CC3B78" w:rsidRPr="00A21612">
        <w:rPr>
          <w:rFonts w:ascii="Times New Roman" w:hAnsi="Times New Roman" w:cs="Times New Roman"/>
          <w:sz w:val="24"/>
          <w:szCs w:val="24"/>
        </w:rPr>
        <w:t>.</w:t>
      </w:r>
      <w:r w:rsidRPr="00A21612">
        <w:rPr>
          <w:rFonts w:ascii="Times New Roman" w:hAnsi="Times New Roman" w:cs="Times New Roman"/>
          <w:sz w:val="24"/>
          <w:szCs w:val="24"/>
        </w:rPr>
        <w:t xml:space="preserve"> 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w:t>
      </w:r>
      <w:r w:rsidR="00CC3B78" w:rsidRPr="00A21612">
        <w:rPr>
          <w:rFonts w:ascii="Times New Roman" w:hAnsi="Times New Roman" w:cs="Times New Roman"/>
          <w:sz w:val="24"/>
          <w:szCs w:val="24"/>
        </w:rPr>
        <w:t xml:space="preserve"> детей набирать краску на кисть,</w:t>
      </w:r>
      <w:r w:rsidRPr="00A21612">
        <w:rPr>
          <w:rFonts w:ascii="Times New Roman" w:hAnsi="Times New Roman" w:cs="Times New Roman"/>
          <w:sz w:val="24"/>
          <w:szCs w:val="24"/>
        </w:rPr>
        <w:t xml:space="preserve">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w:t>
      </w:r>
      <w:r w:rsidR="00CC3B78" w:rsidRPr="00A21612">
        <w:rPr>
          <w:rFonts w:ascii="Times New Roman" w:hAnsi="Times New Roman" w:cs="Times New Roman"/>
          <w:sz w:val="24"/>
          <w:szCs w:val="24"/>
        </w:rPr>
        <w:t xml:space="preserve">рый). </w:t>
      </w:r>
      <w:r w:rsidRPr="00A21612">
        <w:rPr>
          <w:rFonts w:ascii="Times New Roman" w:hAnsi="Times New Roman" w:cs="Times New Roman"/>
          <w:sz w:val="24"/>
          <w:szCs w:val="24"/>
        </w:rPr>
        <w:t>Учит детей ритмичному нанесению линий, штрихов, пятен, мазков (опадают с деревьев листочки, идет дождь, «снег, снег кружится, белая вся улица», «дождик, дождик,</w:t>
      </w:r>
      <w:r w:rsidR="00CC3B78" w:rsidRPr="00A21612">
        <w:rPr>
          <w:rFonts w:ascii="Times New Roman" w:hAnsi="Times New Roman" w:cs="Times New Roman"/>
          <w:sz w:val="24"/>
          <w:szCs w:val="24"/>
        </w:rPr>
        <w:t xml:space="preserve"> кап, кап, кап...»). </w:t>
      </w:r>
      <w:r w:rsidRPr="00A21612">
        <w:rPr>
          <w:rFonts w:ascii="Times New Roman" w:hAnsi="Times New Roman" w:cs="Times New Roman"/>
          <w:sz w:val="24"/>
          <w:szCs w:val="24"/>
        </w:rPr>
        <w:t xml:space="preserve">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 детей располагать изображения по всему листу. </w:t>
      </w:r>
    </w:p>
    <w:p w:rsidR="00CC3B78" w:rsidRPr="00A21612" w:rsidRDefault="00A56DFF"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lastRenderedPageBreak/>
        <w:t xml:space="preserve">Лепка. </w:t>
      </w:r>
      <w:r w:rsidRPr="00A21612">
        <w:rPr>
          <w:rFonts w:ascii="Times New Roman" w:hAnsi="Times New Roman" w:cs="Times New Roman"/>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w:t>
      </w:r>
      <w:r w:rsidR="00CC3B78" w:rsidRPr="00A21612">
        <w:rPr>
          <w:rFonts w:ascii="Times New Roman" w:hAnsi="Times New Roman" w:cs="Times New Roman"/>
          <w:sz w:val="24"/>
          <w:szCs w:val="24"/>
        </w:rPr>
        <w:t xml:space="preserve">имания друг к другу. </w:t>
      </w:r>
      <w:r w:rsidRPr="00A21612">
        <w:rPr>
          <w:rFonts w:ascii="Times New Roman" w:hAnsi="Times New Roman" w:cs="Times New Roman"/>
          <w:sz w:val="24"/>
          <w:szCs w:val="24"/>
        </w:rPr>
        <w:t>Учит детей лепить несложные предметы, состоящие из нескольких частей (неваляшка, цыпленок, пирамидка и др.). Педагог предлагает объединять вылепленные фигурки в коллективную композицию (неваляшки водят хоровод, яблоки лежат на тарелке и</w:t>
      </w:r>
      <w:r w:rsidR="00CC3B78" w:rsidRPr="00A21612">
        <w:rPr>
          <w:rFonts w:ascii="Times New Roman" w:hAnsi="Times New Roman" w:cs="Times New Roman"/>
          <w:sz w:val="24"/>
          <w:szCs w:val="24"/>
        </w:rPr>
        <w:t xml:space="preserve"> др.). </w:t>
      </w:r>
      <w:r w:rsidRPr="00A21612">
        <w:rPr>
          <w:rFonts w:ascii="Times New Roman" w:hAnsi="Times New Roman" w:cs="Times New Roman"/>
          <w:b/>
          <w:i/>
          <w:sz w:val="24"/>
          <w:szCs w:val="24"/>
        </w:rPr>
        <w:t>Аппликация.</w:t>
      </w:r>
      <w:r w:rsidRPr="00A21612">
        <w:rPr>
          <w:rFonts w:ascii="Times New Roman" w:hAnsi="Times New Roman" w:cs="Times New Roman"/>
          <w:sz w:val="24"/>
          <w:szCs w:val="24"/>
        </w:rPr>
        <w:t xml:space="preserve"> Педагог приобщает детей к искусству аппликации, формирует интерес к этому виду деятельности. Учит дете</w:t>
      </w:r>
      <w:r w:rsidR="00CC3B78" w:rsidRPr="00A21612">
        <w:rPr>
          <w:rFonts w:ascii="Times New Roman" w:hAnsi="Times New Roman" w:cs="Times New Roman"/>
          <w:sz w:val="24"/>
          <w:szCs w:val="24"/>
        </w:rPr>
        <w:t xml:space="preserve">й предварительно выкладывать </w:t>
      </w:r>
      <w:r w:rsidRPr="00A21612">
        <w:rPr>
          <w:rFonts w:ascii="Times New Roman" w:hAnsi="Times New Roman" w:cs="Times New Roman"/>
          <w:sz w:val="24"/>
          <w:szCs w:val="24"/>
        </w:rPr>
        <w:t xml:space="preserve"> на листе бумаги готовые детали разной формы, величины, цвета, с</w:t>
      </w:r>
      <w:r w:rsidR="00CC3B78" w:rsidRPr="00A21612">
        <w:rPr>
          <w:rFonts w:ascii="Times New Roman" w:hAnsi="Times New Roman" w:cs="Times New Roman"/>
          <w:sz w:val="24"/>
          <w:szCs w:val="24"/>
        </w:rPr>
        <w:t>оставляя изображение</w:t>
      </w:r>
      <w:r w:rsidRPr="00A21612">
        <w:rPr>
          <w:rFonts w:ascii="Times New Roman" w:hAnsi="Times New Roman" w:cs="Times New Roman"/>
          <w:sz w:val="24"/>
          <w:szCs w:val="24"/>
        </w:rPr>
        <w:t xml:space="preserve">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w:t>
      </w:r>
      <w:r w:rsidR="00CC3B78" w:rsidRPr="00A21612">
        <w:rPr>
          <w:rFonts w:ascii="Times New Roman" w:hAnsi="Times New Roman" w:cs="Times New Roman"/>
          <w:sz w:val="24"/>
          <w:szCs w:val="24"/>
        </w:rPr>
        <w:t xml:space="preserve">рижимать салфеткой. </w:t>
      </w:r>
      <w:r w:rsidRPr="00A21612">
        <w:rPr>
          <w:rFonts w:ascii="Times New Roman" w:hAnsi="Times New Roman" w:cs="Times New Roman"/>
          <w:sz w:val="24"/>
          <w:szCs w:val="24"/>
        </w:rPr>
        <w:t xml:space="preserve">Педагог закрепляет у детей знание формы предметов и их цвета. </w:t>
      </w:r>
    </w:p>
    <w:p w:rsidR="00CC3B78" w:rsidRPr="00A21612" w:rsidRDefault="00CC3B78"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Конструктивная деятельность</w:t>
      </w:r>
      <w:r w:rsidRPr="00A21612">
        <w:rPr>
          <w:rFonts w:ascii="Times New Roman" w:hAnsi="Times New Roman" w:cs="Times New Roman"/>
          <w:sz w:val="24"/>
          <w:szCs w:val="24"/>
        </w:rPr>
        <w:t>.</w:t>
      </w:r>
    </w:p>
    <w:p w:rsidR="00CC3B78" w:rsidRPr="00A21612" w:rsidRDefault="00A56DFF" w:rsidP="00AE1FC2">
      <w:pPr>
        <w:spacing w:after="0"/>
        <w:rPr>
          <w:rFonts w:ascii="Times New Roman" w:hAnsi="Times New Roman" w:cs="Times New Roman"/>
          <w:sz w:val="24"/>
          <w:szCs w:val="24"/>
        </w:rPr>
      </w:pPr>
      <w:r w:rsidRPr="00A21612">
        <w:rPr>
          <w:rFonts w:ascii="Times New Roman" w:hAnsi="Times New Roman" w:cs="Times New Roman"/>
          <w:sz w:val="24"/>
          <w:szCs w:val="24"/>
        </w:rPr>
        <w:t>Педагог учит детей простейшему анализу созда</w:t>
      </w:r>
      <w:r w:rsidR="00CC3B78" w:rsidRPr="00A21612">
        <w:rPr>
          <w:rFonts w:ascii="Times New Roman" w:hAnsi="Times New Roman" w:cs="Times New Roman"/>
          <w:sz w:val="24"/>
          <w:szCs w:val="24"/>
        </w:rPr>
        <w:t>нных построек.</w:t>
      </w:r>
      <w:r w:rsidRPr="00A21612">
        <w:rPr>
          <w:rFonts w:ascii="Times New Roman" w:hAnsi="Times New Roman" w:cs="Times New Roman"/>
          <w:sz w:val="24"/>
          <w:szCs w:val="24"/>
        </w:rPr>
        <w:t xml:space="preserve">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учить детей обыгрывать постройки, объединять их по сюжету: дорожка и дома — улица; стол, стул, див</w:t>
      </w:r>
      <w:r w:rsidR="00CC3B78" w:rsidRPr="00A21612">
        <w:rPr>
          <w:rFonts w:ascii="Times New Roman" w:hAnsi="Times New Roman" w:cs="Times New Roman"/>
          <w:sz w:val="24"/>
          <w:szCs w:val="24"/>
        </w:rPr>
        <w:t xml:space="preserve">ан — мебель для кукол. </w:t>
      </w:r>
      <w:r w:rsidRPr="00A21612">
        <w:rPr>
          <w:rFonts w:ascii="Times New Roman" w:hAnsi="Times New Roman" w:cs="Times New Roman"/>
          <w:sz w:val="24"/>
          <w:szCs w:val="24"/>
        </w:rPr>
        <w:t xml:space="preserve">Педагог знакомит детей со свойствами песка, снега, сооружая из них постройки. </w:t>
      </w:r>
    </w:p>
    <w:p w:rsidR="00CC3B78" w:rsidRPr="00A21612" w:rsidRDefault="00A56DFF" w:rsidP="00AE1FC2">
      <w:pPr>
        <w:spacing w:after="0"/>
        <w:rPr>
          <w:rFonts w:ascii="Times New Roman" w:hAnsi="Times New Roman" w:cs="Times New Roman"/>
          <w:b/>
          <w:i/>
          <w:sz w:val="24"/>
          <w:szCs w:val="24"/>
        </w:rPr>
      </w:pPr>
      <w:r w:rsidRPr="00A21612">
        <w:rPr>
          <w:rFonts w:ascii="Times New Roman" w:hAnsi="Times New Roman" w:cs="Times New Roman"/>
          <w:b/>
          <w:i/>
          <w:sz w:val="24"/>
          <w:szCs w:val="24"/>
        </w:rPr>
        <w:t>Музы</w:t>
      </w:r>
      <w:r w:rsidR="00CC3B78" w:rsidRPr="00A21612">
        <w:rPr>
          <w:rFonts w:ascii="Times New Roman" w:hAnsi="Times New Roman" w:cs="Times New Roman"/>
          <w:b/>
          <w:i/>
          <w:sz w:val="24"/>
          <w:szCs w:val="24"/>
        </w:rPr>
        <w:t>кальная деятельность:</w:t>
      </w:r>
    </w:p>
    <w:p w:rsidR="00E500C8" w:rsidRPr="00A21612" w:rsidRDefault="00A56DFF" w:rsidP="00AE1FC2">
      <w:pPr>
        <w:spacing w:after="0"/>
        <w:rPr>
          <w:rFonts w:ascii="Times New Roman" w:hAnsi="Times New Roman" w:cs="Times New Roman"/>
          <w:sz w:val="24"/>
          <w:szCs w:val="24"/>
        </w:rPr>
      </w:pPr>
      <w:r w:rsidRPr="00A21612">
        <w:rPr>
          <w:rFonts w:ascii="Times New Roman" w:hAnsi="Times New Roman" w:cs="Times New Roman"/>
          <w:sz w:val="24"/>
          <w:szCs w:val="24"/>
        </w:rPr>
        <w:t>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w:t>
      </w:r>
      <w:r w:rsidR="00CC3B78" w:rsidRPr="00A21612">
        <w:rPr>
          <w:rFonts w:ascii="Times New Roman" w:hAnsi="Times New Roman" w:cs="Times New Roman"/>
          <w:sz w:val="24"/>
          <w:szCs w:val="24"/>
        </w:rPr>
        <w:t xml:space="preserve"> высоте. </w:t>
      </w:r>
      <w:r w:rsidRPr="00A21612">
        <w:rPr>
          <w:rFonts w:ascii="Times New Roman" w:hAnsi="Times New Roman" w:cs="Times New Roman"/>
          <w:sz w:val="24"/>
          <w:szCs w:val="24"/>
        </w:rPr>
        <w:t>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w:t>
      </w:r>
      <w:r w:rsidR="00CC3B78" w:rsidRPr="00A21612">
        <w:rPr>
          <w:rFonts w:ascii="Times New Roman" w:hAnsi="Times New Roman" w:cs="Times New Roman"/>
          <w:sz w:val="24"/>
          <w:szCs w:val="24"/>
        </w:rPr>
        <w:t xml:space="preserve">убен, металлофон и др.). </w:t>
      </w:r>
      <w:r w:rsidRPr="00A21612">
        <w:rPr>
          <w:rFonts w:ascii="Times New Roman" w:hAnsi="Times New Roman" w:cs="Times New Roman"/>
          <w:sz w:val="24"/>
          <w:szCs w:val="24"/>
        </w:rPr>
        <w:t>Педагог способствует развитию у детей певческих навыков: петь без напряженияв одном темпе со всеми, чисто и ясно произносить слова, передавать характер песни (весело, протяжно, ласково,</w:t>
      </w:r>
      <w:r w:rsidR="00CC3B78" w:rsidRPr="00A21612">
        <w:rPr>
          <w:rFonts w:ascii="Times New Roman" w:hAnsi="Times New Roman" w:cs="Times New Roman"/>
          <w:sz w:val="24"/>
          <w:szCs w:val="24"/>
        </w:rPr>
        <w:t xml:space="preserve"> напевно). </w:t>
      </w:r>
      <w:r w:rsidRPr="00A21612">
        <w:rPr>
          <w:rFonts w:ascii="Times New Roman" w:hAnsi="Times New Roman" w:cs="Times New Roman"/>
          <w:sz w:val="24"/>
          <w:szCs w:val="24"/>
        </w:rPr>
        <w:t>Педагог учит детей допевать мелодии колыб</w:t>
      </w:r>
      <w:r w:rsidR="00CC3B78" w:rsidRPr="00A21612">
        <w:rPr>
          <w:rFonts w:ascii="Times New Roman" w:hAnsi="Times New Roman" w:cs="Times New Roman"/>
          <w:sz w:val="24"/>
          <w:szCs w:val="24"/>
        </w:rPr>
        <w:t>ельных песен на слог «баю-баю»</w:t>
      </w:r>
      <w:r w:rsidRPr="00A21612">
        <w:rPr>
          <w:rFonts w:ascii="Times New Roman" w:hAnsi="Times New Roman" w:cs="Times New Roman"/>
          <w:sz w:val="24"/>
          <w:szCs w:val="24"/>
        </w:rPr>
        <w:t xml:space="preserve">. Способствует у детей формированию навыка сочинительства веселых </w:t>
      </w:r>
      <w:r w:rsidR="00CC3B78" w:rsidRPr="00A21612">
        <w:rPr>
          <w:rFonts w:ascii="Times New Roman" w:hAnsi="Times New Roman" w:cs="Times New Roman"/>
          <w:sz w:val="24"/>
          <w:szCs w:val="24"/>
        </w:rPr>
        <w:t xml:space="preserve">и грустных мелодий по образцу. </w:t>
      </w:r>
      <w:r w:rsidRPr="00A21612">
        <w:rPr>
          <w:rFonts w:ascii="Times New Roman" w:hAnsi="Times New Roman" w:cs="Times New Roman"/>
          <w:sz w:val="24"/>
          <w:szCs w:val="24"/>
        </w:rPr>
        <w:t>Педагог учит детей двигаться в с</w:t>
      </w:r>
      <w:r w:rsidR="00E500C8" w:rsidRPr="00A21612">
        <w:rPr>
          <w:rFonts w:ascii="Times New Roman" w:hAnsi="Times New Roman" w:cs="Times New Roman"/>
          <w:sz w:val="24"/>
          <w:szCs w:val="24"/>
        </w:rPr>
        <w:t xml:space="preserve">оответствии с музыкой. </w:t>
      </w:r>
      <w:r w:rsidRPr="00A21612">
        <w:rPr>
          <w:rFonts w:ascii="Times New Roman" w:hAnsi="Times New Roman" w:cs="Times New Roman"/>
          <w:sz w:val="24"/>
          <w:szCs w:val="24"/>
        </w:rPr>
        <w:t xml:space="preserve">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притопыванию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Педагог активизирует </w:t>
      </w:r>
      <w:r w:rsidRPr="00A21612">
        <w:rPr>
          <w:rFonts w:ascii="Times New Roman" w:hAnsi="Times New Roman" w:cs="Times New Roman"/>
          <w:sz w:val="24"/>
          <w:szCs w:val="24"/>
        </w:rPr>
        <w:lastRenderedPageBreak/>
        <w:t>танцевально-игровое творчество детей. Поддерживает у детей самостоятельность в выполнение танцевальных движений под плясовые мело</w:t>
      </w:r>
      <w:r w:rsidR="00E500C8" w:rsidRPr="00A21612">
        <w:rPr>
          <w:rFonts w:ascii="Times New Roman" w:hAnsi="Times New Roman" w:cs="Times New Roman"/>
          <w:sz w:val="24"/>
          <w:szCs w:val="24"/>
        </w:rPr>
        <w:t xml:space="preserve">дии. </w:t>
      </w:r>
      <w:r w:rsidRPr="00A21612">
        <w:rPr>
          <w:rFonts w:ascii="Times New Roman" w:hAnsi="Times New Roman" w:cs="Times New Roman"/>
          <w:sz w:val="24"/>
          <w:szCs w:val="24"/>
        </w:rPr>
        <w:t xml:space="preserve"> Педагог знакомит детей с некоторыми детскими музыкальными инструментами: дудочкой, метал</w:t>
      </w:r>
      <w:r w:rsidR="00E500C8" w:rsidRPr="00A21612">
        <w:rPr>
          <w:rFonts w:ascii="Times New Roman" w:hAnsi="Times New Roman" w:cs="Times New Roman"/>
          <w:sz w:val="24"/>
          <w:szCs w:val="24"/>
        </w:rPr>
        <w:t>лофоном, колоко</w:t>
      </w:r>
      <w:r w:rsidR="00A21612" w:rsidRPr="00A21612">
        <w:rPr>
          <w:rFonts w:ascii="Times New Roman" w:hAnsi="Times New Roman" w:cs="Times New Roman"/>
          <w:sz w:val="24"/>
          <w:szCs w:val="24"/>
        </w:rPr>
        <w:t>льчиком, бубном и их звучанием</w:t>
      </w:r>
      <w:r w:rsidR="00E500C8" w:rsidRPr="00A21612">
        <w:rPr>
          <w:rFonts w:ascii="Times New Roman" w:hAnsi="Times New Roman" w:cs="Times New Roman"/>
          <w:sz w:val="24"/>
          <w:szCs w:val="24"/>
        </w:rPr>
        <w:t xml:space="preserve">. </w:t>
      </w:r>
    </w:p>
    <w:p w:rsidR="00E500C8" w:rsidRPr="00A21612" w:rsidRDefault="00A56DFF" w:rsidP="00AE1FC2">
      <w:pPr>
        <w:spacing w:after="0"/>
        <w:rPr>
          <w:rFonts w:ascii="Times New Roman" w:hAnsi="Times New Roman" w:cs="Times New Roman"/>
          <w:b/>
          <w:i/>
          <w:sz w:val="24"/>
          <w:szCs w:val="24"/>
        </w:rPr>
      </w:pPr>
      <w:r w:rsidRPr="00A21612">
        <w:rPr>
          <w:rFonts w:ascii="Times New Roman" w:hAnsi="Times New Roman" w:cs="Times New Roman"/>
          <w:b/>
          <w:i/>
          <w:sz w:val="24"/>
          <w:szCs w:val="24"/>
        </w:rPr>
        <w:t xml:space="preserve">Театрализованная деятельность. </w:t>
      </w:r>
    </w:p>
    <w:p w:rsidR="00E500C8" w:rsidRPr="00A21612" w:rsidRDefault="00A56DFF" w:rsidP="00AE1FC2">
      <w:pPr>
        <w:spacing w:after="0"/>
        <w:rPr>
          <w:rFonts w:ascii="Times New Roman" w:hAnsi="Times New Roman" w:cs="Times New Roman"/>
          <w:sz w:val="24"/>
          <w:szCs w:val="24"/>
        </w:rPr>
      </w:pPr>
      <w:r w:rsidRPr="00A21612">
        <w:rPr>
          <w:rFonts w:ascii="Times New Roman" w:hAnsi="Times New Roman" w:cs="Times New Roman"/>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деятельности.Развивает диалогическую речь.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E500C8" w:rsidRPr="00A21612" w:rsidRDefault="00A56DFF" w:rsidP="00AE1FC2">
      <w:pPr>
        <w:spacing w:after="0"/>
        <w:rPr>
          <w:rFonts w:ascii="Times New Roman" w:hAnsi="Times New Roman" w:cs="Times New Roman"/>
          <w:b/>
          <w:i/>
          <w:sz w:val="24"/>
          <w:szCs w:val="24"/>
        </w:rPr>
      </w:pPr>
      <w:r w:rsidRPr="00A21612">
        <w:rPr>
          <w:rFonts w:ascii="Times New Roman" w:hAnsi="Times New Roman" w:cs="Times New Roman"/>
          <w:b/>
          <w:i/>
          <w:sz w:val="24"/>
          <w:szCs w:val="24"/>
        </w:rPr>
        <w:t xml:space="preserve">Культурно-досуговая деятельность. </w:t>
      </w:r>
    </w:p>
    <w:p w:rsidR="00E500C8" w:rsidRPr="00A21612" w:rsidRDefault="00A56DFF" w:rsidP="00AE1FC2">
      <w:pPr>
        <w:spacing w:after="0"/>
        <w:rPr>
          <w:rFonts w:ascii="Times New Roman" w:hAnsi="Times New Roman" w:cs="Times New Roman"/>
          <w:sz w:val="24"/>
          <w:szCs w:val="24"/>
        </w:rPr>
      </w:pPr>
      <w:r w:rsidRPr="00A21612">
        <w:rPr>
          <w:rFonts w:ascii="Times New Roman" w:hAnsi="Times New Roman" w:cs="Times New Roman"/>
          <w:sz w:val="24"/>
          <w:szCs w:val="24"/>
        </w:rPr>
        <w:t>Педагог организует культурно-досуговую деятельность детей по интересам, обеспечивая эмо</w:t>
      </w:r>
      <w:r w:rsidR="00E500C8" w:rsidRPr="00A21612">
        <w:rPr>
          <w:rFonts w:ascii="Times New Roman" w:hAnsi="Times New Roman" w:cs="Times New Roman"/>
          <w:sz w:val="24"/>
          <w:szCs w:val="24"/>
        </w:rPr>
        <w:t xml:space="preserve">циональное благополучие и отдых. </w:t>
      </w:r>
      <w:r w:rsidRPr="00A21612">
        <w:rPr>
          <w:rFonts w:ascii="Times New Roman" w:hAnsi="Times New Roman" w:cs="Times New Roman"/>
          <w:sz w:val="24"/>
          <w:szCs w:val="24"/>
        </w:rPr>
        <w:t>Развивает умение проявлять интерес к различным видам досуговой деятельности (рассматривание иллюстраций, рисование, пение и т.д.), создает атмосферу эмоционального благополучия. Побу</w:t>
      </w:r>
      <w:r w:rsidR="00E500C8" w:rsidRPr="00A21612">
        <w:rPr>
          <w:rFonts w:ascii="Times New Roman" w:hAnsi="Times New Roman" w:cs="Times New Roman"/>
          <w:sz w:val="24"/>
          <w:szCs w:val="24"/>
        </w:rPr>
        <w:t xml:space="preserve">ждает к участию в развлечениях, </w:t>
      </w:r>
      <w:r w:rsidRPr="00A21612">
        <w:rPr>
          <w:rFonts w:ascii="Times New Roman" w:hAnsi="Times New Roman" w:cs="Times New Roman"/>
          <w:sz w:val="24"/>
          <w:szCs w:val="24"/>
        </w:rPr>
        <w:t>играх-забавах, музыкальных рассказах, просмотрах нас</w:t>
      </w:r>
      <w:r w:rsidR="00E500C8" w:rsidRPr="00A21612">
        <w:rPr>
          <w:rFonts w:ascii="Times New Roman" w:hAnsi="Times New Roman" w:cs="Times New Roman"/>
          <w:sz w:val="24"/>
          <w:szCs w:val="24"/>
        </w:rPr>
        <w:t>тольного театра</w:t>
      </w:r>
      <w:r w:rsidRPr="00A21612">
        <w:rPr>
          <w:rFonts w:ascii="Times New Roman" w:hAnsi="Times New Roman" w:cs="Times New Roman"/>
          <w:sz w:val="24"/>
          <w:szCs w:val="24"/>
        </w:rPr>
        <w:t>. Формирует желание участвовать в праздниках. Педагог знакомит с культурой поведения в ходе пра</w:t>
      </w:r>
      <w:r w:rsidR="00E500C8" w:rsidRPr="00A21612">
        <w:rPr>
          <w:rFonts w:ascii="Times New Roman" w:hAnsi="Times New Roman" w:cs="Times New Roman"/>
          <w:sz w:val="24"/>
          <w:szCs w:val="24"/>
        </w:rPr>
        <w:t xml:space="preserve">здничных мероприятий. </w:t>
      </w:r>
    </w:p>
    <w:p w:rsidR="00A56DFF" w:rsidRPr="00A21612" w:rsidRDefault="00E500C8"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В результате, к концу 4 года жизни</w:t>
      </w:r>
      <w:r w:rsidRPr="00A21612">
        <w:rPr>
          <w:rFonts w:ascii="Times New Roman" w:hAnsi="Times New Roman" w:cs="Times New Roman"/>
          <w:sz w:val="24"/>
          <w:szCs w:val="24"/>
        </w:rPr>
        <w:t xml:space="preserve"> ребенок проявляет интерес и эмоциональную отзывчивость при восприятии различных видов искусства, на произведения народного и классического искусства; обращает внимание на красоту природы, окружающих предметов, объектов, явлений; знает элементарные средствами выразительности в разных видах искусства (цвет, звук, форма, движение, жесты); проявляет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В изобразительной деятельности проявляет интерес к занятиям изобразительной деятельностью; проявляет эмоциональную отзывчивость при восприятии иллюстраций, произведений народного декоративно-прикладного искусства, игрушек, объектов и явлений природы; проявляет интерес к наблюдению за предметами и явлениями окружающей действительности, способен передать в доступной форме (рисунок, лепка, аппликация и т.д.) свои эмоциональные переживания; узнает в иллюстрациях и в предметах народных промыслов изображения; радуется созданным им индивидуальным и коллективным работам. Знает и называет материалы, которыми можно рисовать; знает и называет цвета и названия народных игрушек (матрешка, дымковская игрушка); изображает отдельные предметы, простые по композиции и незамысловатые по содержанию сюжеты; подбирает цвета, соответствующие изображаемым предметам; правильно пользуется карандашами, фломастерами, кистью и красками; проявляет эмоциональное отношение к процессу изобразительной деятельности и использованию ее результатов в разных игровых ситуациях.  Знает свойства пластических материалов (глины, пластилина, пластической массы), понимает, какие предметы можно из них вылепить; умеет отделять от большого куска глины небольшие комочки, раскатывает их прямыми и круговыми движениями ладоней; лепит различные предметы, состоящие из 1–3 частей, используя разнообразные приемы лепки. Создает изображения предметов из готовых фигур; украшает заготовки из бумаги разной формы; подбирает цвета, соответствующие изображаемым пред</w:t>
      </w:r>
      <w:r w:rsidR="00B40987" w:rsidRPr="00A21612">
        <w:rPr>
          <w:rFonts w:ascii="Times New Roman" w:hAnsi="Times New Roman" w:cs="Times New Roman"/>
          <w:sz w:val="24"/>
          <w:szCs w:val="24"/>
        </w:rPr>
        <w:t xml:space="preserve">метам, </w:t>
      </w:r>
      <w:r w:rsidRPr="00A21612">
        <w:rPr>
          <w:rFonts w:ascii="Times New Roman" w:hAnsi="Times New Roman" w:cs="Times New Roman"/>
          <w:sz w:val="24"/>
          <w:szCs w:val="24"/>
        </w:rPr>
        <w:t xml:space="preserve"> аккуратно использует материалы. </w:t>
      </w:r>
      <w:r w:rsidR="00B40987" w:rsidRPr="00A21612">
        <w:rPr>
          <w:rFonts w:ascii="Times New Roman" w:hAnsi="Times New Roman" w:cs="Times New Roman"/>
          <w:sz w:val="24"/>
          <w:szCs w:val="24"/>
        </w:rPr>
        <w:t>В</w:t>
      </w:r>
      <w:r w:rsidRPr="00A21612">
        <w:rPr>
          <w:rFonts w:ascii="Times New Roman" w:hAnsi="Times New Roman" w:cs="Times New Roman"/>
          <w:sz w:val="24"/>
          <w:szCs w:val="24"/>
        </w:rPr>
        <w:t>оздвигает несложные постройки по образцу (из 2- 3</w:t>
      </w:r>
      <w:r w:rsidR="00B40987" w:rsidRPr="00A21612">
        <w:rPr>
          <w:rFonts w:ascii="Times New Roman" w:hAnsi="Times New Roman" w:cs="Times New Roman"/>
          <w:sz w:val="24"/>
          <w:szCs w:val="24"/>
        </w:rPr>
        <w:t xml:space="preserve"> частей) и по замыслу. </w:t>
      </w:r>
      <w:r w:rsidRPr="00A21612">
        <w:rPr>
          <w:rFonts w:ascii="Times New Roman" w:hAnsi="Times New Roman" w:cs="Times New Roman"/>
          <w:sz w:val="24"/>
          <w:szCs w:val="24"/>
        </w:rPr>
        <w:t xml:space="preserve">Ребенок принимает участие в </w:t>
      </w:r>
      <w:r w:rsidR="00B40987" w:rsidRPr="00A21612">
        <w:rPr>
          <w:rFonts w:ascii="Times New Roman" w:hAnsi="Times New Roman" w:cs="Times New Roman"/>
          <w:sz w:val="24"/>
          <w:szCs w:val="24"/>
        </w:rPr>
        <w:t>создании как индивидуальных</w:t>
      </w:r>
      <w:r w:rsidRPr="00A21612">
        <w:rPr>
          <w:rFonts w:ascii="Times New Roman" w:hAnsi="Times New Roman" w:cs="Times New Roman"/>
          <w:sz w:val="24"/>
          <w:szCs w:val="24"/>
        </w:rPr>
        <w:t xml:space="preserve"> и совместных со взрослым и детьми композиций в рисунках, лепке, аппликации, конструировании. </w:t>
      </w:r>
      <w:r w:rsidRPr="00A21612">
        <w:rPr>
          <w:rFonts w:ascii="Times New Roman" w:hAnsi="Times New Roman" w:cs="Times New Roman"/>
          <w:sz w:val="24"/>
          <w:szCs w:val="24"/>
        </w:rPr>
        <w:lastRenderedPageBreak/>
        <w:t>О</w:t>
      </w:r>
      <w:r w:rsidR="00B40987" w:rsidRPr="00A21612">
        <w:rPr>
          <w:rFonts w:ascii="Times New Roman" w:hAnsi="Times New Roman" w:cs="Times New Roman"/>
          <w:sz w:val="24"/>
          <w:szCs w:val="24"/>
        </w:rPr>
        <w:t>быгрывает постройки.  В музыкальной деятельности</w:t>
      </w:r>
      <w:r w:rsidRPr="00A21612">
        <w:rPr>
          <w:rFonts w:ascii="Times New Roman" w:hAnsi="Times New Roman" w:cs="Times New Roman"/>
          <w:sz w:val="24"/>
          <w:szCs w:val="24"/>
        </w:rPr>
        <w:t xml:space="preserve"> с интересом вслушивается в музыку, запоминает и узнает знакомые произведения; проявляет эмоциональную отзыв</w:t>
      </w:r>
      <w:r w:rsidR="00B40987" w:rsidRPr="00A21612">
        <w:rPr>
          <w:rFonts w:ascii="Times New Roman" w:hAnsi="Times New Roman" w:cs="Times New Roman"/>
          <w:sz w:val="24"/>
          <w:szCs w:val="24"/>
        </w:rPr>
        <w:t xml:space="preserve">чивость на музыку; </w:t>
      </w:r>
      <w:r w:rsidRPr="00A21612">
        <w:rPr>
          <w:rFonts w:ascii="Times New Roman" w:hAnsi="Times New Roman" w:cs="Times New Roman"/>
          <w:sz w:val="24"/>
          <w:szCs w:val="24"/>
        </w:rPr>
        <w:t>различает танцев</w:t>
      </w:r>
      <w:r w:rsidR="00B40987" w:rsidRPr="00A21612">
        <w:rPr>
          <w:rFonts w:ascii="Times New Roman" w:hAnsi="Times New Roman" w:cs="Times New Roman"/>
          <w:sz w:val="24"/>
          <w:szCs w:val="24"/>
        </w:rPr>
        <w:t xml:space="preserve">альный, песенный, маршевый </w:t>
      </w:r>
      <w:r w:rsidRPr="00A21612">
        <w:rPr>
          <w:rFonts w:ascii="Times New Roman" w:hAnsi="Times New Roman" w:cs="Times New Roman"/>
          <w:sz w:val="24"/>
          <w:szCs w:val="24"/>
        </w:rPr>
        <w:t>ритмы, передает их в движении; эмоционально откликается на характер песни, пляски; выразительно и музыкально исполняет несложные песни; активно участвует в музыкальной игре</w:t>
      </w:r>
      <w:r w:rsidR="00B40987" w:rsidRPr="00A21612">
        <w:rPr>
          <w:rFonts w:ascii="Times New Roman" w:hAnsi="Times New Roman" w:cs="Times New Roman"/>
          <w:sz w:val="24"/>
          <w:szCs w:val="24"/>
        </w:rPr>
        <w:t xml:space="preserve"> драматизации. В театрализованной деятельности</w:t>
      </w:r>
      <w:r w:rsidRPr="00A21612">
        <w:rPr>
          <w:rFonts w:ascii="Times New Roman" w:hAnsi="Times New Roman" w:cs="Times New Roman"/>
          <w:sz w:val="24"/>
          <w:szCs w:val="24"/>
        </w:rPr>
        <w:t xml:space="preserve"> проявляет интерес к театрализованной деятельности; проявляет положительные, доброжелат</w:t>
      </w:r>
      <w:r w:rsidR="00B40987" w:rsidRPr="00A21612">
        <w:rPr>
          <w:rFonts w:ascii="Times New Roman" w:hAnsi="Times New Roman" w:cs="Times New Roman"/>
          <w:sz w:val="24"/>
          <w:szCs w:val="24"/>
        </w:rPr>
        <w:t>ельные</w:t>
      </w:r>
      <w:r w:rsidRPr="00A21612">
        <w:rPr>
          <w:rFonts w:ascii="Times New Roman" w:hAnsi="Times New Roman" w:cs="Times New Roman"/>
          <w:sz w:val="24"/>
          <w:szCs w:val="24"/>
        </w:rPr>
        <w:t xml:space="preserve"> взаимоотношени</w:t>
      </w:r>
      <w:r w:rsidR="00B40987" w:rsidRPr="00A21612">
        <w:rPr>
          <w:rFonts w:ascii="Times New Roman" w:hAnsi="Times New Roman" w:cs="Times New Roman"/>
          <w:sz w:val="24"/>
          <w:szCs w:val="24"/>
        </w:rPr>
        <w:t>я;</w:t>
      </w:r>
      <w:r w:rsidRPr="00A21612">
        <w:rPr>
          <w:rFonts w:ascii="Times New Roman" w:hAnsi="Times New Roman" w:cs="Times New Roman"/>
          <w:sz w:val="24"/>
          <w:szCs w:val="24"/>
        </w:rPr>
        <w:t xml:space="preserve"> п</w:t>
      </w:r>
      <w:r w:rsidR="00B40987" w:rsidRPr="00A21612">
        <w:rPr>
          <w:rFonts w:ascii="Times New Roman" w:hAnsi="Times New Roman" w:cs="Times New Roman"/>
          <w:sz w:val="24"/>
          <w:szCs w:val="24"/>
        </w:rPr>
        <w:t>е</w:t>
      </w:r>
      <w:r w:rsidRPr="00A21612">
        <w:rPr>
          <w:rFonts w:ascii="Times New Roman" w:hAnsi="Times New Roman" w:cs="Times New Roman"/>
          <w:sz w:val="24"/>
          <w:szCs w:val="24"/>
        </w:rPr>
        <w:t>редает характерные особенности различных образов (кукла, зайчик, собачка и т.д.) с помощью слова, мимики, движения; использует в игре раз</w:t>
      </w:r>
      <w:r w:rsidR="00B40987" w:rsidRPr="00A21612">
        <w:rPr>
          <w:rFonts w:ascii="Times New Roman" w:hAnsi="Times New Roman" w:cs="Times New Roman"/>
          <w:sz w:val="24"/>
          <w:szCs w:val="24"/>
        </w:rPr>
        <w:t>личные шапочки и атрибуты. С</w:t>
      </w:r>
      <w:r w:rsidRPr="00A21612">
        <w:rPr>
          <w:rFonts w:ascii="Times New Roman" w:hAnsi="Times New Roman" w:cs="Times New Roman"/>
          <w:sz w:val="24"/>
          <w:szCs w:val="24"/>
        </w:rPr>
        <w:t xml:space="preserve"> интересом участвует в различных видах досуговой деятельности; проявляет активность в ходе развлечений; эмоционально откликается на участие в праздниках, получает удовольствие от взаимодействия со сверстниками.</w:t>
      </w:r>
    </w:p>
    <w:p w:rsidR="000E20ED" w:rsidRPr="00A21612" w:rsidRDefault="000E20ED" w:rsidP="00AE1FC2">
      <w:pPr>
        <w:spacing w:after="0"/>
        <w:rPr>
          <w:rFonts w:ascii="Times New Roman" w:hAnsi="Times New Roman" w:cs="Times New Roman"/>
          <w:b/>
          <w:i/>
          <w:sz w:val="24"/>
          <w:szCs w:val="24"/>
        </w:rPr>
      </w:pPr>
      <w:r w:rsidRPr="00A21612">
        <w:rPr>
          <w:rFonts w:ascii="Times New Roman" w:hAnsi="Times New Roman" w:cs="Times New Roman"/>
          <w:b/>
          <w:i/>
          <w:sz w:val="24"/>
          <w:szCs w:val="24"/>
        </w:rPr>
        <w:t>Возраст от 4</w:t>
      </w:r>
      <w:r w:rsidR="00D45230">
        <w:rPr>
          <w:rFonts w:ascii="Times New Roman" w:hAnsi="Times New Roman" w:cs="Times New Roman"/>
          <w:b/>
          <w:i/>
          <w:sz w:val="24"/>
          <w:szCs w:val="24"/>
        </w:rPr>
        <w:t>-х</w:t>
      </w:r>
      <w:r w:rsidRPr="00A21612">
        <w:rPr>
          <w:rFonts w:ascii="Times New Roman" w:hAnsi="Times New Roman" w:cs="Times New Roman"/>
          <w:b/>
          <w:i/>
          <w:sz w:val="24"/>
          <w:szCs w:val="24"/>
        </w:rPr>
        <w:t xml:space="preserve"> лет до 5</w:t>
      </w:r>
      <w:r w:rsidR="00D45230">
        <w:rPr>
          <w:rFonts w:ascii="Times New Roman" w:hAnsi="Times New Roman" w:cs="Times New Roman"/>
          <w:b/>
          <w:i/>
          <w:sz w:val="24"/>
          <w:szCs w:val="24"/>
        </w:rPr>
        <w:t>-ти</w:t>
      </w:r>
      <w:r w:rsidRPr="00A21612">
        <w:rPr>
          <w:rFonts w:ascii="Times New Roman" w:hAnsi="Times New Roman" w:cs="Times New Roman"/>
          <w:b/>
          <w:i/>
          <w:sz w:val="24"/>
          <w:szCs w:val="24"/>
        </w:rPr>
        <w:t xml:space="preserve"> лет.</w:t>
      </w:r>
    </w:p>
    <w:p w:rsidR="000E20ED" w:rsidRPr="00A21612" w:rsidRDefault="000E20ED" w:rsidP="00AE1FC2">
      <w:pPr>
        <w:spacing w:after="0"/>
        <w:rPr>
          <w:rFonts w:ascii="Times New Roman" w:hAnsi="Times New Roman" w:cs="Times New Roman"/>
          <w:b/>
          <w:i/>
          <w:sz w:val="24"/>
          <w:szCs w:val="24"/>
        </w:rPr>
      </w:pPr>
      <w:r w:rsidRPr="00A21612">
        <w:rPr>
          <w:rFonts w:ascii="Times New Roman" w:hAnsi="Times New Roman" w:cs="Times New Roman"/>
          <w:b/>
          <w:i/>
          <w:sz w:val="24"/>
          <w:szCs w:val="24"/>
        </w:rPr>
        <w:t xml:space="preserve">В области художественно-эстетического развития основными задачами образовательной деятельности являются: </w:t>
      </w:r>
    </w:p>
    <w:p w:rsidR="000E20ED" w:rsidRPr="00A21612" w:rsidRDefault="000E20ED" w:rsidP="00AE1FC2">
      <w:pPr>
        <w:spacing w:after="0"/>
        <w:rPr>
          <w:rFonts w:ascii="Times New Roman" w:hAnsi="Times New Roman" w:cs="Times New Roman"/>
          <w:sz w:val="24"/>
          <w:szCs w:val="24"/>
        </w:rPr>
      </w:pPr>
      <w:r w:rsidRPr="00A21612">
        <w:rPr>
          <w:rFonts w:ascii="Times New Roman" w:hAnsi="Times New Roman" w:cs="Times New Roman"/>
          <w:sz w:val="24"/>
          <w:szCs w:val="24"/>
        </w:rPr>
        <w:t xml:space="preserve">-продолжать развивать у детей художественно-эстетическое восприятие в процессе ознакомления с произведениями разных видов искусства; </w:t>
      </w:r>
    </w:p>
    <w:p w:rsidR="000E20ED" w:rsidRPr="00A21612" w:rsidRDefault="000E20ED" w:rsidP="00AE1FC2">
      <w:pPr>
        <w:spacing w:after="0"/>
        <w:rPr>
          <w:rFonts w:ascii="Times New Roman" w:hAnsi="Times New Roman" w:cs="Times New Roman"/>
          <w:sz w:val="24"/>
          <w:szCs w:val="24"/>
        </w:rPr>
      </w:pPr>
      <w:r w:rsidRPr="00A21612">
        <w:rPr>
          <w:rFonts w:ascii="Times New Roman" w:hAnsi="Times New Roman" w:cs="Times New Roman"/>
          <w:sz w:val="24"/>
          <w:szCs w:val="24"/>
        </w:rPr>
        <w:t>-развивать воображение, художественный вкус;</w:t>
      </w:r>
    </w:p>
    <w:p w:rsidR="00B2684A" w:rsidRPr="00A21612" w:rsidRDefault="000E20ED" w:rsidP="00AE1FC2">
      <w:pPr>
        <w:spacing w:after="0"/>
        <w:rPr>
          <w:rFonts w:ascii="Times New Roman" w:hAnsi="Times New Roman" w:cs="Times New Roman"/>
          <w:sz w:val="24"/>
          <w:szCs w:val="24"/>
        </w:rPr>
      </w:pPr>
      <w:r w:rsidRPr="00A21612">
        <w:rPr>
          <w:rFonts w:ascii="Times New Roman" w:hAnsi="Times New Roman" w:cs="Times New Roman"/>
          <w:sz w:val="24"/>
          <w:szCs w:val="24"/>
        </w:rPr>
        <w:t xml:space="preserve">-развивать отзывчивость и эстетическое сопереживание на красоту окружающей действительности; </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развивать у детей интерес к искусству как виду тв</w:t>
      </w:r>
      <w:r w:rsidRPr="00A21612">
        <w:rPr>
          <w:rFonts w:ascii="Times New Roman" w:hAnsi="Times New Roman" w:cs="Times New Roman"/>
          <w:sz w:val="24"/>
          <w:szCs w:val="24"/>
        </w:rPr>
        <w:t>орческой деятельности человека;</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формировать у детей интерес к</w:t>
      </w:r>
      <w:r w:rsidRPr="00A21612">
        <w:rPr>
          <w:rFonts w:ascii="Times New Roman" w:hAnsi="Times New Roman" w:cs="Times New Roman"/>
          <w:sz w:val="24"/>
          <w:szCs w:val="24"/>
        </w:rPr>
        <w:t xml:space="preserve"> детским выставкам, спектаклям, </w:t>
      </w:r>
      <w:r w:rsidR="000E20ED" w:rsidRPr="00A21612">
        <w:rPr>
          <w:rFonts w:ascii="Times New Roman" w:hAnsi="Times New Roman" w:cs="Times New Roman"/>
          <w:sz w:val="24"/>
          <w:szCs w:val="24"/>
        </w:rPr>
        <w:t>желание посещать театр, музей и др. приобщать детей к лучшим образцам отече</w:t>
      </w:r>
      <w:r w:rsidR="00A21612" w:rsidRPr="00A21612">
        <w:rPr>
          <w:rFonts w:ascii="Times New Roman" w:hAnsi="Times New Roman" w:cs="Times New Roman"/>
          <w:sz w:val="24"/>
          <w:szCs w:val="24"/>
        </w:rPr>
        <w:t>ственного и мирового искусства</w:t>
      </w:r>
      <w:r w:rsidRPr="00A21612">
        <w:rPr>
          <w:rFonts w:ascii="Times New Roman" w:hAnsi="Times New Roman" w:cs="Times New Roman"/>
          <w:sz w:val="24"/>
          <w:szCs w:val="24"/>
        </w:rPr>
        <w:t>;</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 xml:space="preserve">продолжать развивать интерес детей и положительный отклик к различным видам изобразительной деятельности; </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 развивать у детей художественное восприятие, умение последовательно внимательно рассматривать произведения искусства и предметы окружа</w:t>
      </w:r>
      <w:r w:rsidRPr="00A21612">
        <w:rPr>
          <w:rFonts w:ascii="Times New Roman" w:hAnsi="Times New Roman" w:cs="Times New Roman"/>
          <w:sz w:val="24"/>
          <w:szCs w:val="24"/>
        </w:rPr>
        <w:t xml:space="preserve">ющего мира; </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 xml:space="preserve">учить детей выделять и использовать средства выразительности в рисовании, лепке, аппликации; </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продолжать у детей формировать умение создавать коллективные произведения в рисовании, лепке, аппли</w:t>
      </w:r>
      <w:r w:rsidRPr="00A21612">
        <w:rPr>
          <w:rFonts w:ascii="Times New Roman" w:hAnsi="Times New Roman" w:cs="Times New Roman"/>
          <w:sz w:val="24"/>
          <w:szCs w:val="24"/>
        </w:rPr>
        <w:t>кации;</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 xml:space="preserve">поощрять детей воплощать в художественной форме свои представления, переживания, чувства, мысли; </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 xml:space="preserve">развивать художественно-творческие способности у детей в различных видах изобразительной деятельности; </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создавать условия для самостоятельного художественного творч</w:t>
      </w:r>
      <w:r w:rsidRPr="00A21612">
        <w:rPr>
          <w:rFonts w:ascii="Times New Roman" w:hAnsi="Times New Roman" w:cs="Times New Roman"/>
          <w:sz w:val="24"/>
          <w:szCs w:val="24"/>
        </w:rPr>
        <w:t>ества детей;</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 xml:space="preserve">продолжать развивать у детей способность различать и называть строительные детали (куб, пластина, кирпичик, </w:t>
      </w:r>
      <w:r w:rsidRPr="00A21612">
        <w:rPr>
          <w:rFonts w:ascii="Times New Roman" w:hAnsi="Times New Roman" w:cs="Times New Roman"/>
          <w:sz w:val="24"/>
          <w:szCs w:val="24"/>
        </w:rPr>
        <w:t>брусок);</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 xml:space="preserve">учить детей сооружать постройки из крупного и мелкого строительного материала; обучать конструированию из бумаги; </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приобщать детей к изготовлению поделок из природного матер</w:t>
      </w:r>
      <w:r w:rsidRPr="00A21612">
        <w:rPr>
          <w:rFonts w:ascii="Times New Roman" w:hAnsi="Times New Roman" w:cs="Times New Roman"/>
          <w:sz w:val="24"/>
          <w:szCs w:val="24"/>
        </w:rPr>
        <w:t>иала;</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lastRenderedPageBreak/>
        <w:t>-</w:t>
      </w:r>
      <w:r w:rsidR="000E20ED" w:rsidRPr="00A21612">
        <w:rPr>
          <w:rFonts w:ascii="Times New Roman" w:hAnsi="Times New Roman" w:cs="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обогащать музыкальные впечатления детей, способствовать дальнейшему развитию основ м</w:t>
      </w:r>
      <w:r w:rsidRPr="00A21612">
        <w:rPr>
          <w:rFonts w:ascii="Times New Roman" w:hAnsi="Times New Roman" w:cs="Times New Roman"/>
          <w:sz w:val="24"/>
          <w:szCs w:val="24"/>
        </w:rPr>
        <w:t xml:space="preserve">узыкальной культуры; </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 xml:space="preserve">учить детей различать средства выразительности в музыке, различать звуки по высоте; </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 xml:space="preserve">поддерживать у детей интерес к пению; </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способствовать освоению элементов танц</w:t>
      </w:r>
      <w:r w:rsidRPr="00A21612">
        <w:rPr>
          <w:rFonts w:ascii="Times New Roman" w:hAnsi="Times New Roman" w:cs="Times New Roman"/>
          <w:sz w:val="24"/>
          <w:szCs w:val="24"/>
        </w:rPr>
        <w:t xml:space="preserve">а </w:t>
      </w:r>
      <w:r w:rsidR="000E20ED" w:rsidRPr="00A21612">
        <w:rPr>
          <w:rFonts w:ascii="Times New Roman" w:hAnsi="Times New Roman" w:cs="Times New Roman"/>
          <w:sz w:val="24"/>
          <w:szCs w:val="24"/>
        </w:rPr>
        <w:t xml:space="preserve">для создания музыкальных двигательных образов в играх, драматизациях, </w:t>
      </w:r>
      <w:proofErr w:type="spellStart"/>
      <w:r w:rsidR="000E20ED" w:rsidRPr="00A21612">
        <w:rPr>
          <w:rFonts w:ascii="Times New Roman" w:hAnsi="Times New Roman" w:cs="Times New Roman"/>
          <w:sz w:val="24"/>
          <w:szCs w:val="24"/>
        </w:rPr>
        <w:t>инсценировании</w:t>
      </w:r>
      <w:proofErr w:type="spellEnd"/>
      <w:r w:rsidR="000E20ED" w:rsidRPr="00A21612">
        <w:rPr>
          <w:rFonts w:ascii="Times New Roman" w:hAnsi="Times New Roman" w:cs="Times New Roman"/>
          <w:sz w:val="24"/>
          <w:szCs w:val="24"/>
        </w:rPr>
        <w:t>;</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способствовать освоению детьми приемов игры на детских м</w:t>
      </w:r>
      <w:r w:rsidRPr="00A21612">
        <w:rPr>
          <w:rFonts w:ascii="Times New Roman" w:hAnsi="Times New Roman" w:cs="Times New Roman"/>
          <w:sz w:val="24"/>
          <w:szCs w:val="24"/>
        </w:rPr>
        <w:t>узыкальных инструментах;</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 xml:space="preserve">продолжать развивать интерес детей к театрализованной деятельности; </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продолжать уч</w:t>
      </w:r>
      <w:r w:rsidRPr="00A21612">
        <w:rPr>
          <w:rFonts w:ascii="Times New Roman" w:hAnsi="Times New Roman" w:cs="Times New Roman"/>
          <w:sz w:val="24"/>
          <w:szCs w:val="24"/>
        </w:rPr>
        <w:t>ить элементам интонации, мимики, пантомимики</w:t>
      </w:r>
      <w:r w:rsidR="000E20ED" w:rsidRPr="00A21612">
        <w:rPr>
          <w:rFonts w:ascii="Times New Roman" w:hAnsi="Times New Roman" w:cs="Times New Roman"/>
          <w:sz w:val="24"/>
          <w:szCs w:val="24"/>
        </w:rPr>
        <w:t xml:space="preserve">; </w:t>
      </w:r>
    </w:p>
    <w:p w:rsidR="00B2684A"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познакомить детей с различными видами театра (кукольный, музыкальный, детский, театр зверей и др.); фо</w:t>
      </w:r>
      <w:r w:rsidRPr="00A21612">
        <w:rPr>
          <w:rFonts w:ascii="Times New Roman" w:hAnsi="Times New Roman" w:cs="Times New Roman"/>
          <w:sz w:val="24"/>
          <w:szCs w:val="24"/>
        </w:rPr>
        <w:t>рмировать у детей умения</w:t>
      </w:r>
      <w:r w:rsidR="000E20ED" w:rsidRPr="00A21612">
        <w:rPr>
          <w:rFonts w:ascii="Times New Roman" w:hAnsi="Times New Roman" w:cs="Times New Roman"/>
          <w:sz w:val="24"/>
          <w:szCs w:val="24"/>
        </w:rPr>
        <w:t xml:space="preserve"> имитировать </w:t>
      </w:r>
      <w:r w:rsidRPr="00A21612">
        <w:rPr>
          <w:rFonts w:ascii="Times New Roman" w:hAnsi="Times New Roman" w:cs="Times New Roman"/>
          <w:sz w:val="24"/>
          <w:szCs w:val="24"/>
        </w:rPr>
        <w:t>характерные движения сказочных героев;</w:t>
      </w:r>
    </w:p>
    <w:p w:rsidR="00E7340B" w:rsidRPr="00A21612" w:rsidRDefault="00B2684A"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 xml:space="preserve">поощрять желание заниматься интересной самостоятельной </w:t>
      </w:r>
      <w:r w:rsidRPr="00A21612">
        <w:rPr>
          <w:rFonts w:ascii="Times New Roman" w:hAnsi="Times New Roman" w:cs="Times New Roman"/>
          <w:sz w:val="24"/>
          <w:szCs w:val="24"/>
        </w:rPr>
        <w:t>художественной деятельностью;</w:t>
      </w:r>
    </w:p>
    <w:p w:rsidR="00E7340B" w:rsidRPr="00A21612" w:rsidRDefault="00E7340B"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 xml:space="preserve">развивать интерес к развлечениям, знакомящим с культурой и традициями народов страны; </w:t>
      </w:r>
    </w:p>
    <w:p w:rsidR="00E7340B" w:rsidRPr="00A21612" w:rsidRDefault="00E7340B"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осуществлять патриотическое и нравственное воспитание, приобщать к художественной культуре, эстетико-эмоц</w:t>
      </w:r>
      <w:r w:rsidRPr="00A21612">
        <w:rPr>
          <w:rFonts w:ascii="Times New Roman" w:hAnsi="Times New Roman" w:cs="Times New Roman"/>
          <w:sz w:val="24"/>
          <w:szCs w:val="24"/>
        </w:rPr>
        <w:t>иональному творчеству,</w:t>
      </w:r>
      <w:r w:rsidR="000E20ED" w:rsidRPr="00A21612">
        <w:rPr>
          <w:rFonts w:ascii="Times New Roman" w:hAnsi="Times New Roman" w:cs="Times New Roman"/>
          <w:sz w:val="24"/>
          <w:szCs w:val="24"/>
        </w:rPr>
        <w:t xml:space="preserve"> к праздничной культуре, развивать желание принимать участие в праздниках (календарных, государственных, народных); </w:t>
      </w:r>
    </w:p>
    <w:p w:rsidR="00E7340B" w:rsidRPr="00A21612" w:rsidRDefault="00E7340B"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формировать чувства причастности к событиям, происходящим в стране;</w:t>
      </w:r>
    </w:p>
    <w:p w:rsidR="00E7340B" w:rsidRPr="00A21612" w:rsidRDefault="00E7340B"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развивать индивидуальные творческие способности и художественные наклонности ребенка;</w:t>
      </w:r>
    </w:p>
    <w:p w:rsidR="00E7340B" w:rsidRPr="00A21612" w:rsidRDefault="00E7340B" w:rsidP="00AE1FC2">
      <w:pPr>
        <w:spacing w:after="0"/>
        <w:rPr>
          <w:rFonts w:ascii="Times New Roman" w:hAnsi="Times New Roman" w:cs="Times New Roman"/>
          <w:sz w:val="24"/>
          <w:szCs w:val="24"/>
        </w:rPr>
      </w:pPr>
      <w:r w:rsidRPr="00A21612">
        <w:rPr>
          <w:rFonts w:ascii="Times New Roman" w:hAnsi="Times New Roman" w:cs="Times New Roman"/>
          <w:sz w:val="24"/>
          <w:szCs w:val="24"/>
        </w:rPr>
        <w:t>-</w:t>
      </w:r>
      <w:r w:rsidR="000E20ED" w:rsidRPr="00A21612">
        <w:rPr>
          <w:rFonts w:ascii="Times New Roman" w:hAnsi="Times New Roman" w:cs="Times New Roman"/>
          <w:sz w:val="24"/>
          <w:szCs w:val="24"/>
        </w:rPr>
        <w:t>формировать желание участвовать в кукольном спектакле, музыкальных и лите</w:t>
      </w:r>
      <w:r w:rsidRPr="00A21612">
        <w:rPr>
          <w:rFonts w:ascii="Times New Roman" w:hAnsi="Times New Roman" w:cs="Times New Roman"/>
          <w:sz w:val="24"/>
          <w:szCs w:val="24"/>
        </w:rPr>
        <w:t>ратурных композициях, концертах;</w:t>
      </w:r>
    </w:p>
    <w:p w:rsidR="00E7340B" w:rsidRPr="00A21612" w:rsidRDefault="000E20ED" w:rsidP="00AE1FC2">
      <w:pPr>
        <w:spacing w:after="0"/>
        <w:rPr>
          <w:rFonts w:ascii="Times New Roman" w:hAnsi="Times New Roman" w:cs="Times New Roman"/>
          <w:b/>
          <w:i/>
          <w:sz w:val="24"/>
          <w:szCs w:val="24"/>
        </w:rPr>
      </w:pPr>
      <w:r w:rsidRPr="00A21612">
        <w:rPr>
          <w:rFonts w:ascii="Times New Roman" w:hAnsi="Times New Roman" w:cs="Times New Roman"/>
          <w:b/>
          <w:i/>
          <w:sz w:val="24"/>
          <w:szCs w:val="24"/>
        </w:rPr>
        <w:t xml:space="preserve">Содержание образовательной деятельности </w:t>
      </w:r>
      <w:r w:rsidR="00E7340B" w:rsidRPr="00A21612">
        <w:rPr>
          <w:rFonts w:ascii="Times New Roman" w:hAnsi="Times New Roman" w:cs="Times New Roman"/>
          <w:b/>
          <w:i/>
          <w:sz w:val="24"/>
          <w:szCs w:val="24"/>
        </w:rPr>
        <w:t>детей среднего возраста.</w:t>
      </w:r>
    </w:p>
    <w:p w:rsidR="00E7340B" w:rsidRPr="00A21612" w:rsidRDefault="000E20ED"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Приобщение к искусству</w:t>
      </w:r>
      <w:r w:rsidR="00E7340B" w:rsidRPr="00A21612">
        <w:rPr>
          <w:rFonts w:ascii="Times New Roman" w:hAnsi="Times New Roman" w:cs="Times New Roman"/>
          <w:b/>
          <w:i/>
          <w:sz w:val="24"/>
          <w:szCs w:val="24"/>
        </w:rPr>
        <w:t>.</w:t>
      </w:r>
    </w:p>
    <w:p w:rsidR="00813FCE" w:rsidRPr="00A21612" w:rsidRDefault="000E20ED" w:rsidP="00AE1FC2">
      <w:pPr>
        <w:spacing w:after="0"/>
        <w:rPr>
          <w:rFonts w:ascii="Times New Roman" w:hAnsi="Times New Roman" w:cs="Times New Roman"/>
          <w:sz w:val="24"/>
          <w:szCs w:val="24"/>
        </w:rPr>
      </w:pPr>
      <w:r w:rsidRPr="00A21612">
        <w:rPr>
          <w:rFonts w:ascii="Times New Roman" w:hAnsi="Times New Roman" w:cs="Times New Roman"/>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w:t>
      </w:r>
      <w:r w:rsidR="00A21612" w:rsidRPr="00A21612">
        <w:rPr>
          <w:rFonts w:ascii="Times New Roman" w:hAnsi="Times New Roman" w:cs="Times New Roman"/>
          <w:sz w:val="24"/>
          <w:szCs w:val="24"/>
        </w:rPr>
        <w:t xml:space="preserve"> гордости за свою страну, край</w:t>
      </w:r>
      <w:r w:rsidR="00813FCE" w:rsidRPr="00A21612">
        <w:rPr>
          <w:rFonts w:ascii="Times New Roman" w:hAnsi="Times New Roman" w:cs="Times New Roman"/>
          <w:sz w:val="24"/>
          <w:szCs w:val="24"/>
        </w:rPr>
        <w:t xml:space="preserve">. </w:t>
      </w:r>
      <w:r w:rsidRPr="00A21612">
        <w:rPr>
          <w:rFonts w:ascii="Times New Roman" w:hAnsi="Times New Roman" w:cs="Times New Roman"/>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w:t>
      </w:r>
      <w:r w:rsidR="00813FCE" w:rsidRPr="00A21612">
        <w:rPr>
          <w:rFonts w:ascii="Times New Roman" w:hAnsi="Times New Roman" w:cs="Times New Roman"/>
          <w:sz w:val="24"/>
          <w:szCs w:val="24"/>
        </w:rPr>
        <w:t xml:space="preserve">описи (цвет, линия, композиция). </w:t>
      </w:r>
      <w:r w:rsidRPr="00A21612">
        <w:rPr>
          <w:rFonts w:ascii="Times New Roman" w:hAnsi="Times New Roman" w:cs="Times New Roman"/>
          <w:sz w:val="24"/>
          <w:szCs w:val="24"/>
        </w:rPr>
        <w:t>Педагог знакомит детей со скульптурой, способами создания скульптуры (пластика, высекание), средствами выразительности (объемность, ста</w:t>
      </w:r>
      <w:r w:rsidR="00813FCE" w:rsidRPr="00A21612">
        <w:rPr>
          <w:rFonts w:ascii="Times New Roman" w:hAnsi="Times New Roman" w:cs="Times New Roman"/>
          <w:sz w:val="24"/>
          <w:szCs w:val="24"/>
        </w:rPr>
        <w:t xml:space="preserve">тика и движение, материал). </w:t>
      </w:r>
      <w:r w:rsidRPr="00A21612">
        <w:rPr>
          <w:rFonts w:ascii="Times New Roman" w:hAnsi="Times New Roman" w:cs="Times New Roman"/>
          <w:sz w:val="24"/>
          <w:szCs w:val="24"/>
        </w:rPr>
        <w:t>Педагог знакомит детей с архитектурой. Формирует представления о том, что дома, в которых они живут (детский сад, школа, другие здания) - это архитектурные сооружения; учит видеть, что дома бывают разные по форме, высоте, длине, с разными окнами, с разным колич</w:t>
      </w:r>
      <w:r w:rsidR="00813FCE" w:rsidRPr="00A21612">
        <w:rPr>
          <w:rFonts w:ascii="Times New Roman" w:hAnsi="Times New Roman" w:cs="Times New Roman"/>
          <w:sz w:val="24"/>
          <w:szCs w:val="24"/>
        </w:rPr>
        <w:t>еством этажей, подъездов</w:t>
      </w:r>
      <w:r w:rsidRPr="00A21612">
        <w:rPr>
          <w:rFonts w:ascii="Times New Roman" w:hAnsi="Times New Roman" w:cs="Times New Roman"/>
          <w:sz w:val="24"/>
          <w:szCs w:val="24"/>
        </w:rPr>
        <w:t xml:space="preserve">. </w:t>
      </w:r>
      <w:r w:rsidRPr="00A21612">
        <w:rPr>
          <w:rFonts w:ascii="Times New Roman" w:hAnsi="Times New Roman" w:cs="Times New Roman"/>
          <w:sz w:val="24"/>
          <w:szCs w:val="24"/>
        </w:rPr>
        <w:lastRenderedPageBreak/>
        <w:t>Способствует развитию у детей интереса к различным строениям, расположенным вокруг детского сада (дома, в которых живут ребенок и его друзья, школа, к</w:t>
      </w:r>
      <w:r w:rsidR="00813FCE" w:rsidRPr="00A21612">
        <w:rPr>
          <w:rFonts w:ascii="Times New Roman" w:hAnsi="Times New Roman" w:cs="Times New Roman"/>
          <w:sz w:val="24"/>
          <w:szCs w:val="24"/>
        </w:rPr>
        <w:t xml:space="preserve">инотеатр). </w:t>
      </w:r>
      <w:r w:rsidRPr="00A21612">
        <w:rPr>
          <w:rFonts w:ascii="Times New Roman" w:hAnsi="Times New Roman" w:cs="Times New Roman"/>
          <w:sz w:val="24"/>
          <w:szCs w:val="24"/>
        </w:rPr>
        <w:t>Педагог поощряет стремление детей изображать в рисунках, аппликации р</w:t>
      </w:r>
      <w:r w:rsidR="00813FCE" w:rsidRPr="00A21612">
        <w:rPr>
          <w:rFonts w:ascii="Times New Roman" w:hAnsi="Times New Roman" w:cs="Times New Roman"/>
          <w:sz w:val="24"/>
          <w:szCs w:val="24"/>
        </w:rPr>
        <w:t xml:space="preserve">еальные и сказочные строения. </w:t>
      </w:r>
      <w:r w:rsidRPr="00A21612">
        <w:rPr>
          <w:rFonts w:ascii="Times New Roman" w:hAnsi="Times New Roman" w:cs="Times New Roman"/>
          <w:sz w:val="24"/>
          <w:szCs w:val="24"/>
        </w:rPr>
        <w:t>Развивает у детей интерес к посещению кукольного театра, выставок. Педагог закрепляет знания детей о книге, книжной иллюстрации. Знакомит детей с библиотекой как центром хранения книг, созданных писателями и поэтами. Педагог знакомит детей с произведениями народного искусства (</w:t>
      </w:r>
      <w:proofErr w:type="spellStart"/>
      <w:r w:rsidRPr="00A21612">
        <w:rPr>
          <w:rFonts w:ascii="Times New Roman" w:hAnsi="Times New Roman" w:cs="Times New Roman"/>
          <w:sz w:val="24"/>
          <w:szCs w:val="24"/>
        </w:rPr>
        <w:t>потешки</w:t>
      </w:r>
      <w:proofErr w:type="spellEnd"/>
      <w:r w:rsidRPr="00A21612">
        <w:rPr>
          <w:rFonts w:ascii="Times New Roman" w:hAnsi="Times New Roman" w:cs="Times New Roman"/>
          <w:sz w:val="24"/>
          <w:szCs w:val="24"/>
        </w:rPr>
        <w:t xml:space="preserve">, сказки, загадки, песни, хороводы, </w:t>
      </w:r>
      <w:proofErr w:type="spellStart"/>
      <w:r w:rsidRPr="00A21612">
        <w:rPr>
          <w:rFonts w:ascii="Times New Roman" w:hAnsi="Times New Roman" w:cs="Times New Roman"/>
          <w:sz w:val="24"/>
          <w:szCs w:val="24"/>
        </w:rPr>
        <w:t>заклички</w:t>
      </w:r>
      <w:proofErr w:type="spellEnd"/>
      <w:r w:rsidRPr="00A21612">
        <w:rPr>
          <w:rFonts w:ascii="Times New Roman" w:hAnsi="Times New Roman" w:cs="Times New Roman"/>
          <w:sz w:val="24"/>
          <w:szCs w:val="24"/>
        </w:rPr>
        <w:t>, изделия народного декоративно-приклад</w:t>
      </w:r>
      <w:r w:rsidR="00813FCE" w:rsidRPr="00A21612">
        <w:rPr>
          <w:rFonts w:ascii="Times New Roman" w:hAnsi="Times New Roman" w:cs="Times New Roman"/>
          <w:sz w:val="24"/>
          <w:szCs w:val="24"/>
        </w:rPr>
        <w:t>ного искусства).</w:t>
      </w:r>
      <w:r w:rsidRPr="00A21612">
        <w:rPr>
          <w:rFonts w:ascii="Times New Roman" w:hAnsi="Times New Roman" w:cs="Times New Roman"/>
          <w:sz w:val="24"/>
          <w:szCs w:val="24"/>
        </w:rPr>
        <w:t xml:space="preserve"> Воспитывает у детей бережное отношение к произведениям искусства. </w:t>
      </w:r>
    </w:p>
    <w:p w:rsidR="00813FCE" w:rsidRPr="00A21612" w:rsidRDefault="00813FCE" w:rsidP="00AE1FC2">
      <w:pPr>
        <w:spacing w:after="0"/>
        <w:rPr>
          <w:rFonts w:ascii="Times New Roman" w:hAnsi="Times New Roman" w:cs="Times New Roman"/>
          <w:b/>
          <w:i/>
          <w:sz w:val="24"/>
          <w:szCs w:val="24"/>
        </w:rPr>
      </w:pPr>
      <w:r w:rsidRPr="00A21612">
        <w:rPr>
          <w:rFonts w:ascii="Times New Roman" w:hAnsi="Times New Roman" w:cs="Times New Roman"/>
          <w:b/>
          <w:i/>
          <w:sz w:val="24"/>
          <w:szCs w:val="24"/>
        </w:rPr>
        <w:t>Изобразительная деятельность.</w:t>
      </w:r>
    </w:p>
    <w:p w:rsidR="00813FCE" w:rsidRPr="00A21612" w:rsidRDefault="000E20ED"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Рисование.</w:t>
      </w:r>
      <w:r w:rsidRPr="00A21612">
        <w:rPr>
          <w:rFonts w:ascii="Times New Roman" w:hAnsi="Times New Roman" w:cs="Times New Roman"/>
          <w:sz w:val="24"/>
          <w:szCs w:val="24"/>
        </w:rPr>
        <w:t xml:space="preserve"> 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w:t>
      </w:r>
      <w:r w:rsidR="00813FCE" w:rsidRPr="00A21612">
        <w:rPr>
          <w:rFonts w:ascii="Times New Roman" w:hAnsi="Times New Roman" w:cs="Times New Roman"/>
          <w:sz w:val="24"/>
          <w:szCs w:val="24"/>
        </w:rPr>
        <w:t xml:space="preserve">ражения на всем листе. </w:t>
      </w:r>
      <w:r w:rsidRPr="00A21612">
        <w:rPr>
          <w:rFonts w:ascii="Times New Roman" w:hAnsi="Times New Roman" w:cs="Times New Roman"/>
          <w:sz w:val="24"/>
          <w:szCs w:val="24"/>
        </w:rPr>
        <w:t xml:space="preserve">Продолжает закреплять и обогащать представления детей о цветах и оттенках </w:t>
      </w:r>
      <w:r w:rsidR="00813FCE" w:rsidRPr="00A21612">
        <w:rPr>
          <w:rFonts w:ascii="Times New Roman" w:hAnsi="Times New Roman" w:cs="Times New Roman"/>
          <w:sz w:val="24"/>
          <w:szCs w:val="24"/>
        </w:rPr>
        <w:t xml:space="preserve">цвета </w:t>
      </w:r>
      <w:r w:rsidRPr="00A21612">
        <w:rPr>
          <w:rFonts w:ascii="Times New Roman" w:hAnsi="Times New Roman" w:cs="Times New Roman"/>
          <w:sz w:val="24"/>
          <w:szCs w:val="24"/>
        </w:rPr>
        <w:t>окружающих предметов</w:t>
      </w:r>
      <w:r w:rsidR="00813FCE" w:rsidRPr="00A21612">
        <w:rPr>
          <w:rFonts w:ascii="Times New Roman" w:hAnsi="Times New Roman" w:cs="Times New Roman"/>
          <w:sz w:val="24"/>
          <w:szCs w:val="24"/>
        </w:rPr>
        <w:t xml:space="preserve"> и объектов природы. Педагог </w:t>
      </w:r>
      <w:r w:rsidRPr="00A21612">
        <w:rPr>
          <w:rFonts w:ascii="Times New Roman" w:hAnsi="Times New Roman" w:cs="Times New Roman"/>
          <w:sz w:val="24"/>
          <w:szCs w:val="24"/>
        </w:rPr>
        <w:t>формирует у детей представлен</w:t>
      </w:r>
      <w:r w:rsidR="00813FCE" w:rsidRPr="00A21612">
        <w:rPr>
          <w:rFonts w:ascii="Times New Roman" w:hAnsi="Times New Roman" w:cs="Times New Roman"/>
          <w:sz w:val="24"/>
          <w:szCs w:val="24"/>
        </w:rPr>
        <w:t xml:space="preserve">ие о том, как можно получить новые оттенки цвета. </w:t>
      </w:r>
      <w:r w:rsidRPr="00A21612">
        <w:rPr>
          <w:rFonts w:ascii="Times New Roman" w:hAnsi="Times New Roman" w:cs="Times New Roman"/>
          <w:sz w:val="24"/>
          <w:szCs w:val="24"/>
        </w:rPr>
        <w:t>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w:t>
      </w:r>
      <w:r w:rsidR="00813FCE" w:rsidRPr="00A21612">
        <w:rPr>
          <w:rFonts w:ascii="Times New Roman" w:hAnsi="Times New Roman" w:cs="Times New Roman"/>
          <w:sz w:val="24"/>
          <w:szCs w:val="24"/>
        </w:rPr>
        <w:t xml:space="preserve">исть, фломастер, цветной мелок, </w:t>
      </w:r>
      <w:r w:rsidRPr="00A21612">
        <w:rPr>
          <w:rFonts w:ascii="Times New Roman" w:hAnsi="Times New Roman" w:cs="Times New Roman"/>
          <w:sz w:val="24"/>
          <w:szCs w:val="24"/>
        </w:rPr>
        <w:t>использовать их при создании изображения. Учит детей закрашивать рисунки кистью, карандашом, проводя линии и штрихи только в одном на</w:t>
      </w:r>
      <w:r w:rsidR="00813FCE" w:rsidRPr="00A21612">
        <w:rPr>
          <w:rFonts w:ascii="Times New Roman" w:hAnsi="Times New Roman" w:cs="Times New Roman"/>
          <w:sz w:val="24"/>
          <w:szCs w:val="24"/>
        </w:rPr>
        <w:t>правлении,</w:t>
      </w:r>
      <w:r w:rsidRPr="00A21612">
        <w:rPr>
          <w:rFonts w:ascii="Times New Roman" w:hAnsi="Times New Roman" w:cs="Times New Roman"/>
          <w:sz w:val="24"/>
          <w:szCs w:val="24"/>
        </w:rPr>
        <w:t xml:space="preserve">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w:t>
      </w:r>
    </w:p>
    <w:p w:rsidR="00A21612" w:rsidRDefault="000E20ED"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Народное декоративно-прикладное искусство.</w:t>
      </w:r>
      <w:r w:rsidRPr="00A21612">
        <w:rPr>
          <w:rFonts w:ascii="Times New Roman" w:hAnsi="Times New Roman" w:cs="Times New Roman"/>
          <w:sz w:val="24"/>
          <w:szCs w:val="24"/>
        </w:rPr>
        <w:t xml:space="preserve"> Педагог продолжает у детей формировать умение создавать декоративные композиции по мотивам дымковских, </w:t>
      </w:r>
      <w:proofErr w:type="spellStart"/>
      <w:r w:rsidRPr="00A21612">
        <w:rPr>
          <w:rFonts w:ascii="Times New Roman" w:hAnsi="Times New Roman" w:cs="Times New Roman"/>
          <w:sz w:val="24"/>
          <w:szCs w:val="24"/>
        </w:rPr>
        <w:t>филимоновских</w:t>
      </w:r>
      <w:proofErr w:type="spellEnd"/>
      <w:r w:rsidRPr="00A21612">
        <w:rPr>
          <w:rFonts w:ascii="Times New Roman" w:hAnsi="Times New Roman" w:cs="Times New Roman"/>
          <w:sz w:val="24"/>
          <w:szCs w:val="24"/>
        </w:rPr>
        <w:t xml:space="preserve"> узоро</w:t>
      </w:r>
      <w:r w:rsidR="00813FCE" w:rsidRPr="00A21612">
        <w:rPr>
          <w:rFonts w:ascii="Times New Roman" w:hAnsi="Times New Roman" w:cs="Times New Roman"/>
          <w:sz w:val="24"/>
          <w:szCs w:val="24"/>
        </w:rPr>
        <w:t xml:space="preserve">в. </w:t>
      </w:r>
      <w:r w:rsidRPr="00A21612">
        <w:rPr>
          <w:rFonts w:ascii="Times New Roman" w:hAnsi="Times New Roman" w:cs="Times New Roman"/>
          <w:sz w:val="24"/>
          <w:szCs w:val="24"/>
        </w:rPr>
        <w:t xml:space="preserve">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rsidR="00B31FCC" w:rsidRPr="00A21612" w:rsidRDefault="000E20ED"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Лепка.</w:t>
      </w:r>
      <w:r w:rsidRPr="00A21612">
        <w:rPr>
          <w:rFonts w:ascii="Times New Roman" w:hAnsi="Times New Roman" w:cs="Times New Roman"/>
          <w:sz w:val="24"/>
          <w:szCs w:val="24"/>
        </w:rPr>
        <w:t xml:space="preserve"> Педагог продолжает развивать интерес детей к лепке; совершенствует у детей умение лепить из глины (из пластилина, пластической массы). З</w:t>
      </w:r>
      <w:r w:rsidR="00813FCE" w:rsidRPr="00A21612">
        <w:rPr>
          <w:rFonts w:ascii="Times New Roman" w:hAnsi="Times New Roman" w:cs="Times New Roman"/>
          <w:sz w:val="24"/>
          <w:szCs w:val="24"/>
        </w:rPr>
        <w:t xml:space="preserve">акрепляет у детей приемы лепки: </w:t>
      </w:r>
      <w:proofErr w:type="spellStart"/>
      <w:r w:rsidR="00813FCE" w:rsidRPr="00A21612">
        <w:rPr>
          <w:rFonts w:ascii="Times New Roman" w:hAnsi="Times New Roman" w:cs="Times New Roman"/>
          <w:sz w:val="24"/>
          <w:szCs w:val="24"/>
        </w:rPr>
        <w:t>прищипывание</w:t>
      </w:r>
      <w:proofErr w:type="spellEnd"/>
      <w:r w:rsidRPr="00A21612">
        <w:rPr>
          <w:rFonts w:ascii="Times New Roman" w:hAnsi="Times New Roman" w:cs="Times New Roman"/>
          <w:sz w:val="24"/>
          <w:szCs w:val="24"/>
        </w:rPr>
        <w:t xml:space="preserve"> с легким оттягиванием всех кра</w:t>
      </w:r>
      <w:r w:rsidR="00813FCE" w:rsidRPr="00A21612">
        <w:rPr>
          <w:rFonts w:ascii="Times New Roman" w:hAnsi="Times New Roman" w:cs="Times New Roman"/>
          <w:sz w:val="24"/>
          <w:szCs w:val="24"/>
        </w:rPr>
        <w:t>ев сплюснутого шара, вытягивание</w:t>
      </w:r>
      <w:r w:rsidRPr="00A21612">
        <w:rPr>
          <w:rFonts w:ascii="Times New Roman" w:hAnsi="Times New Roman" w:cs="Times New Roman"/>
          <w:sz w:val="24"/>
          <w:szCs w:val="24"/>
        </w:rPr>
        <w:t xml:space="preserve"> отдельных част</w:t>
      </w:r>
      <w:r w:rsidR="00813FCE" w:rsidRPr="00A21612">
        <w:rPr>
          <w:rFonts w:ascii="Times New Roman" w:hAnsi="Times New Roman" w:cs="Times New Roman"/>
          <w:sz w:val="24"/>
          <w:szCs w:val="24"/>
        </w:rPr>
        <w:t xml:space="preserve">ей из целого куска, </w:t>
      </w:r>
      <w:proofErr w:type="spellStart"/>
      <w:r w:rsidR="00813FCE" w:rsidRPr="00A21612">
        <w:rPr>
          <w:rFonts w:ascii="Times New Roman" w:hAnsi="Times New Roman" w:cs="Times New Roman"/>
          <w:sz w:val="24"/>
          <w:szCs w:val="24"/>
        </w:rPr>
        <w:t>прищипывание</w:t>
      </w:r>
      <w:proofErr w:type="spellEnd"/>
      <w:r w:rsidRPr="00A21612">
        <w:rPr>
          <w:rFonts w:ascii="Times New Roman" w:hAnsi="Times New Roman" w:cs="Times New Roman"/>
          <w:sz w:val="24"/>
          <w:szCs w:val="24"/>
        </w:rPr>
        <w:t xml:space="preserve"> мелких деталей (ушки у котенка, клюв у птички). Педагог учит детей сглаживать пальцами поверхность вылепленного предмета, фигурк</w:t>
      </w:r>
      <w:r w:rsidR="00813FCE" w:rsidRPr="00A21612">
        <w:rPr>
          <w:rFonts w:ascii="Times New Roman" w:hAnsi="Times New Roman" w:cs="Times New Roman"/>
          <w:sz w:val="24"/>
          <w:szCs w:val="24"/>
        </w:rPr>
        <w:t xml:space="preserve">и. </w:t>
      </w:r>
      <w:r w:rsidRPr="00A21612">
        <w:rPr>
          <w:rFonts w:ascii="Times New Roman" w:hAnsi="Times New Roman" w:cs="Times New Roman"/>
          <w:sz w:val="24"/>
          <w:szCs w:val="24"/>
        </w:rPr>
        <w:t xml:space="preserve">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p>
    <w:p w:rsidR="00B31FCC" w:rsidRPr="00A21612" w:rsidRDefault="000E20ED"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Аппликация.</w:t>
      </w:r>
      <w:r w:rsidRPr="00A21612">
        <w:rPr>
          <w:rFonts w:ascii="Times New Roman" w:hAnsi="Times New Roman" w:cs="Times New Roman"/>
          <w:sz w:val="24"/>
          <w:szCs w:val="24"/>
        </w:rPr>
        <w:t xml:space="preserve"> Педагог развивает у детей интерес </w:t>
      </w:r>
      <w:r w:rsidR="00B31FCC" w:rsidRPr="00A21612">
        <w:rPr>
          <w:rFonts w:ascii="Times New Roman" w:hAnsi="Times New Roman" w:cs="Times New Roman"/>
          <w:sz w:val="24"/>
          <w:szCs w:val="24"/>
        </w:rPr>
        <w:t xml:space="preserve">к аппликации. </w:t>
      </w:r>
      <w:r w:rsidRPr="00A21612">
        <w:rPr>
          <w:rFonts w:ascii="Times New Roman" w:hAnsi="Times New Roman" w:cs="Times New Roman"/>
          <w:sz w:val="24"/>
          <w:szCs w:val="24"/>
        </w:rPr>
        <w:t xml:space="preserve">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 Учит детей вырезать круглые формы из квадрата и овальные из прямоугольника путем </w:t>
      </w:r>
      <w:proofErr w:type="spellStart"/>
      <w:r w:rsidRPr="00A21612">
        <w:rPr>
          <w:rFonts w:ascii="Times New Roman" w:hAnsi="Times New Roman" w:cs="Times New Roman"/>
          <w:sz w:val="24"/>
          <w:szCs w:val="24"/>
        </w:rPr>
        <w:t>скругления</w:t>
      </w:r>
      <w:proofErr w:type="spellEnd"/>
      <w:r w:rsidRPr="00A21612">
        <w:rPr>
          <w:rFonts w:ascii="Times New Roman" w:hAnsi="Times New Roman" w:cs="Times New Roman"/>
          <w:sz w:val="24"/>
          <w:szCs w:val="24"/>
        </w:rPr>
        <w:t xml:space="preserve"> углов; использовать этот прием для изображения в аппликации овощей</w:t>
      </w:r>
      <w:r w:rsidR="00B31FCC" w:rsidRPr="00A21612">
        <w:rPr>
          <w:rFonts w:ascii="Times New Roman" w:hAnsi="Times New Roman" w:cs="Times New Roman"/>
          <w:sz w:val="24"/>
          <w:szCs w:val="24"/>
        </w:rPr>
        <w:t xml:space="preserve">, фруктов, ягод, цветов. </w:t>
      </w:r>
      <w:r w:rsidRPr="00A21612">
        <w:rPr>
          <w:rFonts w:ascii="Times New Roman" w:hAnsi="Times New Roman" w:cs="Times New Roman"/>
          <w:sz w:val="24"/>
          <w:szCs w:val="24"/>
        </w:rPr>
        <w:t xml:space="preserve">Педагог продолжает расширять количество изображаемых в </w:t>
      </w:r>
      <w:r w:rsidRPr="00A21612">
        <w:rPr>
          <w:rFonts w:ascii="Times New Roman" w:hAnsi="Times New Roman" w:cs="Times New Roman"/>
          <w:sz w:val="24"/>
          <w:szCs w:val="24"/>
        </w:rPr>
        <w:lastRenderedPageBreak/>
        <w:t>аппликации предметов (птицы, жи</w:t>
      </w:r>
      <w:r w:rsidR="00B31FCC" w:rsidRPr="00A21612">
        <w:rPr>
          <w:rFonts w:ascii="Times New Roman" w:hAnsi="Times New Roman" w:cs="Times New Roman"/>
          <w:sz w:val="24"/>
          <w:szCs w:val="24"/>
        </w:rPr>
        <w:t>вотные, цветы, насекомые, дома</w:t>
      </w:r>
      <w:r w:rsidRPr="00A21612">
        <w:rPr>
          <w:rFonts w:ascii="Times New Roman" w:hAnsi="Times New Roman" w:cs="Times New Roman"/>
          <w:sz w:val="24"/>
          <w:szCs w:val="24"/>
        </w:rPr>
        <w:t xml:space="preserve">) из готовых форм. Учит детей преобразовывать эти формы, разрезая их на две или четыре части (круг — на полукруги, четверти; квадрат — на треугольники и т. д.). Закрепляет у детей навыки аккуратного вырезывания и наклеивания. Педагог поощряет проявление активности и творчества. </w:t>
      </w:r>
    </w:p>
    <w:p w:rsidR="00B31FCC" w:rsidRPr="00A21612" w:rsidRDefault="000E20ED"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Конструктивная деятельность:</w:t>
      </w:r>
      <w:r w:rsidRPr="00A21612">
        <w:rPr>
          <w:rFonts w:ascii="Times New Roman" w:hAnsi="Times New Roman" w:cs="Times New Roman"/>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w:t>
      </w:r>
      <w:r w:rsidR="00B31FCC" w:rsidRPr="00A21612">
        <w:rPr>
          <w:rFonts w:ascii="Times New Roman" w:hAnsi="Times New Roman" w:cs="Times New Roman"/>
          <w:sz w:val="24"/>
          <w:szCs w:val="24"/>
        </w:rPr>
        <w:t xml:space="preserve"> друг друга. </w:t>
      </w:r>
      <w:r w:rsidRPr="00A21612">
        <w:rPr>
          <w:rFonts w:ascii="Times New Roman" w:hAnsi="Times New Roman" w:cs="Times New Roman"/>
          <w:sz w:val="24"/>
          <w:szCs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 Развивает у детей умение использовать в сюжетно-ролевой игре постройк</w:t>
      </w:r>
      <w:r w:rsidR="00B31FCC" w:rsidRPr="00A21612">
        <w:rPr>
          <w:rFonts w:ascii="Times New Roman" w:hAnsi="Times New Roman" w:cs="Times New Roman"/>
          <w:sz w:val="24"/>
          <w:szCs w:val="24"/>
        </w:rPr>
        <w:t xml:space="preserve">и из строительного материала. </w:t>
      </w:r>
      <w:r w:rsidRPr="00A21612">
        <w:rPr>
          <w:rFonts w:ascii="Times New Roman" w:hAnsi="Times New Roman" w:cs="Times New Roman"/>
          <w:sz w:val="24"/>
          <w:szCs w:val="24"/>
        </w:rP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изготовлениюподелок из природного материала: коры, веток, листьев, шишек, каштанов, ореховой скорлупы, соломы (лодочки, ежики и т. д.). Учит детей использовать для закрепления частей клей, пластилин; применять в поделках катушки, коробки разной величины и другие предметы. </w:t>
      </w:r>
    </w:p>
    <w:p w:rsidR="00B31FCC" w:rsidRPr="00A21612" w:rsidRDefault="00B31FCC"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Музыкальная деятельность.</w:t>
      </w:r>
    </w:p>
    <w:p w:rsidR="00A21612" w:rsidRDefault="000E20ED"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Слушание.</w:t>
      </w:r>
      <w:r w:rsidRPr="00A21612">
        <w:rPr>
          <w:rFonts w:ascii="Times New Roman" w:hAnsi="Times New Roman" w:cs="Times New Roman"/>
          <w:sz w:val="24"/>
          <w:szCs w:val="24"/>
        </w:rP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w:t>
      </w:r>
      <w:r w:rsidR="00B31FCC" w:rsidRPr="00A21612">
        <w:rPr>
          <w:rFonts w:ascii="Times New Roman" w:hAnsi="Times New Roman" w:cs="Times New Roman"/>
          <w:sz w:val="24"/>
          <w:szCs w:val="24"/>
        </w:rPr>
        <w:t xml:space="preserve">ать звуки по высоте. </w:t>
      </w:r>
    </w:p>
    <w:p w:rsidR="00CD59B7" w:rsidRPr="00A21612" w:rsidRDefault="000E20ED"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Пение.</w:t>
      </w:r>
      <w:r w:rsidRPr="00A21612">
        <w:rPr>
          <w:rFonts w:ascii="Times New Roman" w:hAnsi="Times New Roman" w:cs="Times New Roman"/>
          <w:sz w:val="24"/>
          <w:szCs w:val="24"/>
        </w:rPr>
        <w:t xml:space="preserve"> Педагог учит детей выразительному пению, формирует умение петь про</w:t>
      </w:r>
      <w:r w:rsidR="00B31FCC" w:rsidRPr="00A21612">
        <w:rPr>
          <w:rFonts w:ascii="Times New Roman" w:hAnsi="Times New Roman" w:cs="Times New Roman"/>
          <w:sz w:val="24"/>
          <w:szCs w:val="24"/>
        </w:rPr>
        <w:t>тяжно, подвижно, согласованно</w:t>
      </w:r>
      <w:r w:rsidRPr="00A21612">
        <w:rPr>
          <w:rFonts w:ascii="Times New Roman" w:hAnsi="Times New Roman" w:cs="Times New Roman"/>
          <w:sz w:val="24"/>
          <w:szCs w:val="24"/>
        </w:rPr>
        <w:t xml:space="preserve">.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w:t>
      </w:r>
      <w:r w:rsidR="00B31FCC" w:rsidRPr="00A21612">
        <w:rPr>
          <w:rFonts w:ascii="Times New Roman" w:hAnsi="Times New Roman" w:cs="Times New Roman"/>
          <w:sz w:val="24"/>
          <w:szCs w:val="24"/>
        </w:rPr>
        <w:t>с помощью воспитателя</w:t>
      </w:r>
      <w:r w:rsidRPr="00A21612">
        <w:rPr>
          <w:rFonts w:ascii="Times New Roman" w:hAnsi="Times New Roman" w:cs="Times New Roman"/>
          <w:sz w:val="24"/>
          <w:szCs w:val="24"/>
        </w:rPr>
        <w:t>. Пе</w:t>
      </w:r>
      <w:r w:rsidR="00CD59B7" w:rsidRPr="00A21612">
        <w:rPr>
          <w:rFonts w:ascii="Times New Roman" w:hAnsi="Times New Roman" w:cs="Times New Roman"/>
          <w:sz w:val="24"/>
          <w:szCs w:val="24"/>
        </w:rPr>
        <w:t>дагог развивает пе</w:t>
      </w:r>
      <w:r w:rsidRPr="00A21612">
        <w:rPr>
          <w:rFonts w:ascii="Times New Roman" w:hAnsi="Times New Roman" w:cs="Times New Roman"/>
          <w:sz w:val="24"/>
          <w:szCs w:val="24"/>
        </w:rPr>
        <w:t>сенное творчество. Педагог учит детей самостоятельно сочинять мелодию колыбельной песни и отвечать на музыкальные вопросы («Как тебя зовут?», «Что ты хо</w:t>
      </w:r>
      <w:r w:rsidR="00CD59B7" w:rsidRPr="00A21612">
        <w:rPr>
          <w:rFonts w:ascii="Times New Roman" w:hAnsi="Times New Roman" w:cs="Times New Roman"/>
          <w:sz w:val="24"/>
          <w:szCs w:val="24"/>
        </w:rPr>
        <w:t xml:space="preserve">чешь, кошечка?», «Где ты?»). </w:t>
      </w:r>
    </w:p>
    <w:p w:rsidR="00CD59B7" w:rsidRPr="00A21612" w:rsidRDefault="000E20ED"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Музыкально-ритмические движения.</w:t>
      </w:r>
      <w:r w:rsidRPr="00A21612">
        <w:rPr>
          <w:rFonts w:ascii="Times New Roman" w:hAnsi="Times New Roman" w:cs="Times New Roman"/>
          <w:sz w:val="24"/>
          <w:szCs w:val="24"/>
        </w:rPr>
        <w:t xml:space="preserve"> Педагог продолжает формировать у детей навык ритмичного движения в соответствии с характером музыки. </w:t>
      </w:r>
      <w:r w:rsidR="00CD59B7" w:rsidRPr="00A21612">
        <w:rPr>
          <w:rFonts w:ascii="Times New Roman" w:hAnsi="Times New Roman" w:cs="Times New Roman"/>
          <w:sz w:val="24"/>
          <w:szCs w:val="24"/>
        </w:rPr>
        <w:t>У</w:t>
      </w:r>
      <w:r w:rsidRPr="00A21612">
        <w:rPr>
          <w:rFonts w:ascii="Times New Roman" w:hAnsi="Times New Roman" w:cs="Times New Roman"/>
          <w:sz w:val="24"/>
          <w:szCs w:val="24"/>
        </w:rPr>
        <w:t>Со</w:t>
      </w:r>
      <w:r w:rsidR="00CD59B7" w:rsidRPr="00A21612">
        <w:rPr>
          <w:rFonts w:ascii="Times New Roman" w:hAnsi="Times New Roman" w:cs="Times New Roman"/>
          <w:sz w:val="24"/>
          <w:szCs w:val="24"/>
        </w:rPr>
        <w:t xml:space="preserve">вершенствует танцевальные </w:t>
      </w:r>
      <w:r w:rsidRPr="00A21612">
        <w:rPr>
          <w:rFonts w:ascii="Times New Roman" w:hAnsi="Times New Roman" w:cs="Times New Roman"/>
          <w:sz w:val="24"/>
          <w:szCs w:val="24"/>
        </w:rPr>
        <w:t xml:space="preserve">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r w:rsidR="00CD59B7" w:rsidRPr="00A21612">
        <w:rPr>
          <w:rFonts w:ascii="Times New Roman" w:hAnsi="Times New Roman" w:cs="Times New Roman"/>
          <w:sz w:val="24"/>
          <w:szCs w:val="24"/>
        </w:rPr>
        <w:t>Развивает танцевально-игровое творчество. Учит детей</w:t>
      </w:r>
    </w:p>
    <w:p w:rsidR="00A21612" w:rsidRDefault="000E20ED" w:rsidP="00AE1FC2">
      <w:pPr>
        <w:spacing w:after="0"/>
        <w:rPr>
          <w:rFonts w:ascii="Times New Roman" w:hAnsi="Times New Roman" w:cs="Times New Roman"/>
          <w:sz w:val="24"/>
          <w:szCs w:val="24"/>
        </w:rPr>
      </w:pPr>
      <w:proofErr w:type="spellStart"/>
      <w:r w:rsidRPr="00A21612">
        <w:rPr>
          <w:rFonts w:ascii="Times New Roman" w:hAnsi="Times New Roman" w:cs="Times New Roman"/>
          <w:sz w:val="24"/>
          <w:szCs w:val="24"/>
        </w:rPr>
        <w:t>инсценированию</w:t>
      </w:r>
      <w:proofErr w:type="spellEnd"/>
      <w:r w:rsidRPr="00A21612">
        <w:rPr>
          <w:rFonts w:ascii="Times New Roman" w:hAnsi="Times New Roman" w:cs="Times New Roman"/>
          <w:sz w:val="24"/>
          <w:szCs w:val="24"/>
        </w:rPr>
        <w:t xml:space="preserve"> песен и постановке небольших музыкальных спектаклей. </w:t>
      </w:r>
    </w:p>
    <w:p w:rsidR="00CD59B7" w:rsidRPr="00A21612" w:rsidRDefault="000E20ED"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Игра на детских музыкальных инструментах.</w:t>
      </w:r>
      <w:r w:rsidRPr="00A21612">
        <w:rPr>
          <w:rFonts w:ascii="Times New Roman" w:hAnsi="Times New Roman" w:cs="Times New Roman"/>
          <w:sz w:val="24"/>
          <w:szCs w:val="24"/>
        </w:rPr>
        <w:t xml:space="preserve"> Педагог формирует у детей умение подыгрывать простейшие мелодии на деревянных ложках, погремушках, барабане, </w:t>
      </w:r>
      <w:r w:rsidRPr="00A21612">
        <w:rPr>
          <w:rFonts w:ascii="Times New Roman" w:hAnsi="Times New Roman" w:cs="Times New Roman"/>
          <w:sz w:val="24"/>
          <w:szCs w:val="24"/>
        </w:rPr>
        <w:lastRenderedPageBreak/>
        <w:t>металлофоне. Способствует реализации музыкальных способностей ребенка в повседневной жизни и различных видах досуговой деятельнос</w:t>
      </w:r>
      <w:r w:rsidR="00CD59B7" w:rsidRPr="00A21612">
        <w:rPr>
          <w:rFonts w:ascii="Times New Roman" w:hAnsi="Times New Roman" w:cs="Times New Roman"/>
          <w:sz w:val="24"/>
          <w:szCs w:val="24"/>
        </w:rPr>
        <w:t>ти (праздники, развлечения</w:t>
      </w:r>
      <w:r w:rsidRPr="00A21612">
        <w:rPr>
          <w:rFonts w:ascii="Times New Roman" w:hAnsi="Times New Roman" w:cs="Times New Roman"/>
          <w:sz w:val="24"/>
          <w:szCs w:val="24"/>
        </w:rPr>
        <w:t>)</w:t>
      </w:r>
      <w:r w:rsidR="00CD59B7" w:rsidRPr="00A21612">
        <w:rPr>
          <w:rFonts w:ascii="Times New Roman" w:hAnsi="Times New Roman" w:cs="Times New Roman"/>
          <w:sz w:val="24"/>
          <w:szCs w:val="24"/>
        </w:rPr>
        <w:t>.</w:t>
      </w:r>
    </w:p>
    <w:p w:rsidR="00CD59B7" w:rsidRPr="00A21612" w:rsidRDefault="000E20ED"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Театрализованная деятельность.</w:t>
      </w:r>
      <w:r w:rsidRPr="00A21612">
        <w:rPr>
          <w:rFonts w:ascii="Times New Roman" w:hAnsi="Times New Roman" w:cs="Times New Roman"/>
          <w:sz w:val="24"/>
          <w:szCs w:val="24"/>
        </w:rPr>
        <w:t xml:space="preserve"> Педагог продолжает развивать и поддерживать интерес дете</w:t>
      </w:r>
      <w:r w:rsidR="00CD59B7" w:rsidRPr="00A21612">
        <w:rPr>
          <w:rFonts w:ascii="Times New Roman" w:hAnsi="Times New Roman" w:cs="Times New Roman"/>
          <w:sz w:val="24"/>
          <w:szCs w:val="24"/>
        </w:rPr>
        <w:t xml:space="preserve">й к театрализованной игре. </w:t>
      </w:r>
      <w:r w:rsidRPr="00A21612">
        <w:rPr>
          <w:rFonts w:ascii="Times New Roman" w:hAnsi="Times New Roman" w:cs="Times New Roman"/>
          <w:sz w:val="24"/>
          <w:szCs w:val="24"/>
        </w:rPr>
        <w:t>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w:t>
      </w:r>
      <w:r w:rsidR="00CD59B7" w:rsidRPr="00A21612">
        <w:rPr>
          <w:rFonts w:ascii="Times New Roman" w:hAnsi="Times New Roman" w:cs="Times New Roman"/>
          <w:sz w:val="24"/>
          <w:szCs w:val="24"/>
        </w:rPr>
        <w:t>тературного и сказочного сюжета,</w:t>
      </w:r>
      <w:r w:rsidRPr="00A21612">
        <w:rPr>
          <w:rFonts w:ascii="Times New Roman" w:hAnsi="Times New Roman" w:cs="Times New Roman"/>
          <w:sz w:val="24"/>
          <w:szCs w:val="24"/>
        </w:rPr>
        <w:t xml:space="preserve">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w:t>
      </w:r>
      <w:r w:rsidR="00CD59B7" w:rsidRPr="00A21612">
        <w:rPr>
          <w:rFonts w:ascii="Times New Roman" w:hAnsi="Times New Roman" w:cs="Times New Roman"/>
          <w:sz w:val="24"/>
          <w:szCs w:val="24"/>
        </w:rPr>
        <w:t>вия</w:t>
      </w:r>
      <w:r w:rsidRPr="00A21612">
        <w:rPr>
          <w:rFonts w:ascii="Times New Roman" w:hAnsi="Times New Roman" w:cs="Times New Roman"/>
          <w:sz w:val="24"/>
          <w:szCs w:val="24"/>
        </w:rPr>
        <w:t>. Побуждает детей использовать в театрализованных играх образные игрушки и различные виды театра (бибабо,</w:t>
      </w:r>
      <w:r w:rsidR="00CD59B7" w:rsidRPr="00A21612">
        <w:rPr>
          <w:rFonts w:ascii="Times New Roman" w:hAnsi="Times New Roman" w:cs="Times New Roman"/>
          <w:sz w:val="24"/>
          <w:szCs w:val="24"/>
        </w:rPr>
        <w:t xml:space="preserve"> настольный, плоскостной).</w:t>
      </w:r>
      <w:r w:rsidRPr="00A21612">
        <w:rPr>
          <w:rFonts w:ascii="Times New Roman" w:hAnsi="Times New Roman" w:cs="Times New Roman"/>
          <w:sz w:val="24"/>
          <w:szCs w:val="24"/>
        </w:rPr>
        <w:t xml:space="preserve"> Поощряет проявление инициативы и самостоятельности в выборе роли,</w:t>
      </w:r>
      <w:r w:rsidR="00CD59B7" w:rsidRPr="00A21612">
        <w:rPr>
          <w:rFonts w:ascii="Times New Roman" w:hAnsi="Times New Roman" w:cs="Times New Roman"/>
          <w:sz w:val="24"/>
          <w:szCs w:val="24"/>
        </w:rPr>
        <w:t xml:space="preserve"> сюжета, средств перевоплощения. </w:t>
      </w:r>
      <w:r w:rsidRPr="00A21612">
        <w:rPr>
          <w:rFonts w:ascii="Times New Roman" w:hAnsi="Times New Roman" w:cs="Times New Roman"/>
          <w:sz w:val="24"/>
          <w:szCs w:val="24"/>
        </w:rPr>
        <w:t>Педагог развивает умение детей организовывать свой досуг с пользой</w:t>
      </w:r>
      <w:r w:rsidR="00CD59B7" w:rsidRPr="00A21612">
        <w:rPr>
          <w:rFonts w:ascii="Times New Roman" w:hAnsi="Times New Roman" w:cs="Times New Roman"/>
          <w:sz w:val="24"/>
          <w:szCs w:val="24"/>
        </w:rPr>
        <w:t xml:space="preserve">. </w:t>
      </w:r>
      <w:r w:rsidRPr="00A21612">
        <w:rPr>
          <w:rFonts w:ascii="Times New Roman" w:hAnsi="Times New Roman" w:cs="Times New Roman"/>
          <w:sz w:val="24"/>
          <w:szCs w:val="24"/>
        </w:rPr>
        <w:t>Вовлекает детей в процесс подготовки к развлечениям (концерт, кукольный спектакль, вечер загадок и пр.). Знакомит с традициями и культурой народов страны, воспитывает любовь к Родине. Приобщает к праздничной культуре, развивает желание принимать участие в праздниках (календарных, государственных, народных). Развивает творчески</w:t>
      </w:r>
      <w:r w:rsidR="00CD59B7" w:rsidRPr="00A21612">
        <w:rPr>
          <w:rFonts w:ascii="Times New Roman" w:hAnsi="Times New Roman" w:cs="Times New Roman"/>
          <w:sz w:val="24"/>
          <w:szCs w:val="24"/>
        </w:rPr>
        <w:t xml:space="preserve">е способности. </w:t>
      </w:r>
      <w:r w:rsidRPr="00A21612">
        <w:rPr>
          <w:rFonts w:ascii="Times New Roman" w:hAnsi="Times New Roman" w:cs="Times New Roman"/>
          <w:sz w:val="24"/>
          <w:szCs w:val="24"/>
        </w:rPr>
        <w:t xml:space="preserve">Педагог привлекает детей процесс подготовки разных видов развлечений; формирует желание участвовать в кукольном спектакле, музыкальных и литературных композициях, концертах. </w:t>
      </w:r>
    </w:p>
    <w:p w:rsidR="000E20ED" w:rsidRPr="00A21612" w:rsidRDefault="000E20ED" w:rsidP="00AE1FC2">
      <w:pPr>
        <w:spacing w:after="0"/>
        <w:rPr>
          <w:rFonts w:ascii="Times New Roman" w:hAnsi="Times New Roman" w:cs="Times New Roman"/>
          <w:sz w:val="24"/>
          <w:szCs w:val="24"/>
        </w:rPr>
      </w:pPr>
      <w:r w:rsidRPr="00A21612">
        <w:rPr>
          <w:rFonts w:ascii="Times New Roman" w:hAnsi="Times New Roman" w:cs="Times New Roman"/>
          <w:b/>
          <w:i/>
          <w:sz w:val="24"/>
          <w:szCs w:val="24"/>
        </w:rPr>
        <w:t>В результате, к к</w:t>
      </w:r>
      <w:r w:rsidR="00CD59B7" w:rsidRPr="00A21612">
        <w:rPr>
          <w:rFonts w:ascii="Times New Roman" w:hAnsi="Times New Roman" w:cs="Times New Roman"/>
          <w:b/>
          <w:i/>
          <w:sz w:val="24"/>
          <w:szCs w:val="24"/>
        </w:rPr>
        <w:t>онцу 5 года жизни</w:t>
      </w:r>
      <w:r w:rsidR="00CD59B7" w:rsidRPr="00A21612">
        <w:rPr>
          <w:rFonts w:ascii="Times New Roman" w:hAnsi="Times New Roman" w:cs="Times New Roman"/>
          <w:sz w:val="24"/>
          <w:szCs w:val="24"/>
        </w:rPr>
        <w:t xml:space="preserve"> ребенок </w:t>
      </w:r>
      <w:r w:rsidRPr="00A21612">
        <w:rPr>
          <w:rFonts w:ascii="Times New Roman" w:hAnsi="Times New Roman" w:cs="Times New Roman"/>
          <w:sz w:val="24"/>
          <w:szCs w:val="24"/>
        </w:rPr>
        <w:t>проявляет интерес к восприятию различных видов искусства; легко устанавливает простые причинные связи в сюжете, композиции; эмоционально откликается на отраженные в произведениях искусствадействия, поступки, события, соотносит увиденное со своими представлениями о красивом, радостном, печальном, злом, безобразном; проявляет желание делиться своими впечатлениями от встреч с искусством со взрослым и сверстниками; знает творческие профессии (артист, художник, композитор); узнает и называет предметы и явления природы, окружающей действите</w:t>
      </w:r>
      <w:r w:rsidR="00CD59B7" w:rsidRPr="00A21612">
        <w:rPr>
          <w:rFonts w:ascii="Times New Roman" w:hAnsi="Times New Roman" w:cs="Times New Roman"/>
          <w:sz w:val="24"/>
          <w:szCs w:val="24"/>
        </w:rPr>
        <w:t>льности в художественной литературе, музыке, изобразительном искусстве</w:t>
      </w:r>
      <w:r w:rsidRPr="00A21612">
        <w:rPr>
          <w:rFonts w:ascii="Times New Roman" w:hAnsi="Times New Roman" w:cs="Times New Roman"/>
          <w:sz w:val="24"/>
          <w:szCs w:val="24"/>
        </w:rPr>
        <w:t>; знает произведения народного декоративно-прикладного искусства (глиняные игрушки, деревянные игрушки, предметы быта, одежды), музыкального народного искусства (</w:t>
      </w:r>
      <w:proofErr w:type="spellStart"/>
      <w:r w:rsidRPr="00A21612">
        <w:rPr>
          <w:rFonts w:ascii="Times New Roman" w:hAnsi="Times New Roman" w:cs="Times New Roman"/>
          <w:sz w:val="24"/>
          <w:szCs w:val="24"/>
        </w:rPr>
        <w:t>заклички</w:t>
      </w:r>
      <w:proofErr w:type="spellEnd"/>
      <w:r w:rsidRPr="00A21612">
        <w:rPr>
          <w:rFonts w:ascii="Times New Roman" w:hAnsi="Times New Roman" w:cs="Times New Roman"/>
          <w:sz w:val="24"/>
          <w:szCs w:val="24"/>
        </w:rPr>
        <w:t>, песни, танцы), использует их в самостоятельной творческой деятельности;проявляет патриотизм и чувст</w:t>
      </w:r>
      <w:r w:rsidR="00CD59B7" w:rsidRPr="00A21612">
        <w:rPr>
          <w:rFonts w:ascii="Times New Roman" w:hAnsi="Times New Roman" w:cs="Times New Roman"/>
          <w:sz w:val="24"/>
          <w:szCs w:val="24"/>
        </w:rPr>
        <w:t>ва гордости за свою страну, Донской  край</w:t>
      </w:r>
      <w:r w:rsidRPr="00A21612">
        <w:rPr>
          <w:rFonts w:ascii="Times New Roman" w:hAnsi="Times New Roman" w:cs="Times New Roman"/>
          <w:sz w:val="24"/>
          <w:szCs w:val="24"/>
        </w:rPr>
        <w:t>.</w:t>
      </w:r>
      <w:r w:rsidR="00CD59B7" w:rsidRPr="00A21612">
        <w:rPr>
          <w:rFonts w:ascii="Times New Roman" w:hAnsi="Times New Roman" w:cs="Times New Roman"/>
          <w:sz w:val="24"/>
          <w:szCs w:val="24"/>
        </w:rPr>
        <w:t xml:space="preserve"> В изобразительной деятельности</w:t>
      </w:r>
      <w:r w:rsidRPr="00A21612">
        <w:rPr>
          <w:rFonts w:ascii="Times New Roman" w:hAnsi="Times New Roman" w:cs="Times New Roman"/>
          <w:sz w:val="24"/>
          <w:szCs w:val="24"/>
        </w:rPr>
        <w:t xml:space="preserve"> любит </w:t>
      </w:r>
      <w:r w:rsidR="00CD59B7" w:rsidRPr="00A21612">
        <w:rPr>
          <w:rFonts w:ascii="Times New Roman" w:hAnsi="Times New Roman" w:cs="Times New Roman"/>
          <w:sz w:val="24"/>
          <w:szCs w:val="24"/>
        </w:rPr>
        <w:t xml:space="preserve">заниматься </w:t>
      </w:r>
      <w:r w:rsidRPr="00A21612">
        <w:rPr>
          <w:rFonts w:ascii="Times New Roman" w:hAnsi="Times New Roman" w:cs="Times New Roman"/>
          <w:sz w:val="24"/>
          <w:szCs w:val="24"/>
        </w:rPr>
        <w:t>самост</w:t>
      </w:r>
      <w:r w:rsidR="00CD59B7" w:rsidRPr="00A21612">
        <w:rPr>
          <w:rFonts w:ascii="Times New Roman" w:hAnsi="Times New Roman" w:cs="Times New Roman"/>
          <w:sz w:val="24"/>
          <w:szCs w:val="24"/>
        </w:rPr>
        <w:t>оятельно,</w:t>
      </w:r>
      <w:r w:rsidRPr="00A21612">
        <w:rPr>
          <w:rFonts w:ascii="Times New Roman" w:hAnsi="Times New Roman" w:cs="Times New Roman"/>
          <w:sz w:val="24"/>
          <w:szCs w:val="24"/>
        </w:rPr>
        <w:t xml:space="preserve"> эмоционально отзывается, сопереживает состоянию и настроению художественного произве</w:t>
      </w:r>
      <w:r w:rsidR="00CD59B7" w:rsidRPr="00A21612">
        <w:rPr>
          <w:rFonts w:ascii="Times New Roman" w:hAnsi="Times New Roman" w:cs="Times New Roman"/>
          <w:sz w:val="24"/>
          <w:szCs w:val="24"/>
        </w:rPr>
        <w:t>дения</w:t>
      </w:r>
      <w:r w:rsidRPr="00A21612">
        <w:rPr>
          <w:rFonts w:ascii="Times New Roman" w:hAnsi="Times New Roman" w:cs="Times New Roman"/>
          <w:sz w:val="24"/>
          <w:szCs w:val="24"/>
        </w:rPr>
        <w:t xml:space="preserve">; выделяет выразительные средства дымковской и </w:t>
      </w:r>
      <w:proofErr w:type="spellStart"/>
      <w:r w:rsidRPr="00A21612">
        <w:rPr>
          <w:rFonts w:ascii="Times New Roman" w:hAnsi="Times New Roman" w:cs="Times New Roman"/>
          <w:sz w:val="24"/>
          <w:szCs w:val="24"/>
        </w:rPr>
        <w:t>филимоновской</w:t>
      </w:r>
      <w:proofErr w:type="spellEnd"/>
      <w:r w:rsidRPr="00A21612">
        <w:rPr>
          <w:rFonts w:ascii="Times New Roman" w:hAnsi="Times New Roman" w:cs="Times New Roman"/>
          <w:sz w:val="24"/>
          <w:szCs w:val="24"/>
        </w:rPr>
        <w:t xml:space="preserve"> игрушки, проявляет интерес к книжным иллюстрациям; экспериментирует с изобразительными материалами; проявляет самостоятельность, творчество в подборе цвета, дополн</w:t>
      </w:r>
      <w:r w:rsidR="00CD59B7" w:rsidRPr="00A21612">
        <w:rPr>
          <w:rFonts w:ascii="Times New Roman" w:hAnsi="Times New Roman" w:cs="Times New Roman"/>
          <w:sz w:val="24"/>
          <w:szCs w:val="24"/>
        </w:rPr>
        <w:t xml:space="preserve">ении образа деталями; </w:t>
      </w:r>
      <w:r w:rsidRPr="00A21612">
        <w:rPr>
          <w:rFonts w:ascii="Times New Roman" w:hAnsi="Times New Roman" w:cs="Times New Roman"/>
          <w:sz w:val="24"/>
          <w:szCs w:val="24"/>
        </w:rPr>
        <w:t>проявляет художественно-творческие способности в повседневной жизни и различных видах досуг</w:t>
      </w:r>
      <w:r w:rsidR="00CD59B7" w:rsidRPr="00A21612">
        <w:rPr>
          <w:rFonts w:ascii="Times New Roman" w:hAnsi="Times New Roman" w:cs="Times New Roman"/>
          <w:sz w:val="24"/>
          <w:szCs w:val="24"/>
        </w:rPr>
        <w:t xml:space="preserve">овой деятельности. Ребенок </w:t>
      </w:r>
      <w:r w:rsidRPr="00A21612">
        <w:rPr>
          <w:rFonts w:ascii="Times New Roman" w:hAnsi="Times New Roman" w:cs="Times New Roman"/>
          <w:sz w:val="24"/>
          <w:szCs w:val="24"/>
        </w:rPr>
        <w:t xml:space="preserve">изображает предметы и явления, используя умение передавать их выразительно, путем создания отчетливых форм, подбора цвета, аккуратного закрашивания, использования разных материалов: карандашей, красок (гуашь), фломастеров, цветных жирных мелков и др.; передает несложный сюжет, объединяя в рисунке несколько предметов, располагая их на листе в соответствии с содержанием; украшает силуэты игрушек элементами дымковской и </w:t>
      </w:r>
      <w:proofErr w:type="spellStart"/>
      <w:r w:rsidR="009616B0" w:rsidRPr="00A21612">
        <w:rPr>
          <w:rFonts w:ascii="Times New Roman" w:hAnsi="Times New Roman" w:cs="Times New Roman"/>
          <w:sz w:val="24"/>
          <w:szCs w:val="24"/>
        </w:rPr>
        <w:t>филимоновской</w:t>
      </w:r>
      <w:proofErr w:type="spellEnd"/>
      <w:r w:rsidR="009616B0" w:rsidRPr="00A21612">
        <w:rPr>
          <w:rFonts w:ascii="Times New Roman" w:hAnsi="Times New Roman" w:cs="Times New Roman"/>
          <w:sz w:val="24"/>
          <w:szCs w:val="24"/>
        </w:rPr>
        <w:t xml:space="preserve"> росписи. В лепкедети </w:t>
      </w:r>
      <w:r w:rsidRPr="00A21612">
        <w:rPr>
          <w:rFonts w:ascii="Times New Roman" w:hAnsi="Times New Roman" w:cs="Times New Roman"/>
          <w:sz w:val="24"/>
          <w:szCs w:val="24"/>
        </w:rPr>
        <w:t>созда</w:t>
      </w:r>
      <w:r w:rsidR="009616B0" w:rsidRPr="00A21612">
        <w:rPr>
          <w:rFonts w:ascii="Times New Roman" w:hAnsi="Times New Roman" w:cs="Times New Roman"/>
          <w:sz w:val="24"/>
          <w:szCs w:val="24"/>
        </w:rPr>
        <w:t>ю</w:t>
      </w:r>
      <w:r w:rsidRPr="00A21612">
        <w:rPr>
          <w:rFonts w:ascii="Times New Roman" w:hAnsi="Times New Roman" w:cs="Times New Roman"/>
          <w:sz w:val="24"/>
          <w:szCs w:val="24"/>
        </w:rPr>
        <w:t>т образы разны</w:t>
      </w:r>
      <w:r w:rsidR="009616B0" w:rsidRPr="00A21612">
        <w:rPr>
          <w:rFonts w:ascii="Times New Roman" w:hAnsi="Times New Roman" w:cs="Times New Roman"/>
          <w:sz w:val="24"/>
          <w:szCs w:val="24"/>
        </w:rPr>
        <w:t>х предметов и игрушек, объединяю</w:t>
      </w:r>
      <w:r w:rsidRPr="00A21612">
        <w:rPr>
          <w:rFonts w:ascii="Times New Roman" w:hAnsi="Times New Roman" w:cs="Times New Roman"/>
          <w:sz w:val="24"/>
          <w:szCs w:val="24"/>
        </w:rPr>
        <w:t>т их в коллективную компози</w:t>
      </w:r>
      <w:r w:rsidR="009616B0" w:rsidRPr="00A21612">
        <w:rPr>
          <w:rFonts w:ascii="Times New Roman" w:hAnsi="Times New Roman" w:cs="Times New Roman"/>
          <w:sz w:val="24"/>
          <w:szCs w:val="24"/>
        </w:rPr>
        <w:t xml:space="preserve">цию; используя все усвоенные приемы. В аппликации дети правильно держат ножницы, </w:t>
      </w:r>
      <w:r w:rsidRPr="00A21612">
        <w:rPr>
          <w:rFonts w:ascii="Times New Roman" w:hAnsi="Times New Roman" w:cs="Times New Roman"/>
          <w:sz w:val="24"/>
          <w:szCs w:val="24"/>
        </w:rPr>
        <w:t>разрезает ими по прямой, по диаго</w:t>
      </w:r>
      <w:r w:rsidR="009616B0" w:rsidRPr="00A21612">
        <w:rPr>
          <w:rFonts w:ascii="Times New Roman" w:hAnsi="Times New Roman" w:cs="Times New Roman"/>
          <w:sz w:val="24"/>
          <w:szCs w:val="24"/>
        </w:rPr>
        <w:t>нали (квадрат и прямоугольник), вырезаю</w:t>
      </w:r>
      <w:r w:rsidRPr="00A21612">
        <w:rPr>
          <w:rFonts w:ascii="Times New Roman" w:hAnsi="Times New Roman" w:cs="Times New Roman"/>
          <w:sz w:val="24"/>
          <w:szCs w:val="24"/>
        </w:rPr>
        <w:t xml:space="preserve">т круг из квадрата, овал – </w:t>
      </w:r>
      <w:r w:rsidR="009616B0" w:rsidRPr="00A21612">
        <w:rPr>
          <w:rFonts w:ascii="Times New Roman" w:hAnsi="Times New Roman" w:cs="Times New Roman"/>
          <w:sz w:val="24"/>
          <w:szCs w:val="24"/>
        </w:rPr>
        <w:t xml:space="preserve">из прямоугольника, плавно срезают и </w:t>
      </w:r>
      <w:r w:rsidR="009616B0" w:rsidRPr="00A21612">
        <w:rPr>
          <w:rFonts w:ascii="Times New Roman" w:hAnsi="Times New Roman" w:cs="Times New Roman"/>
          <w:sz w:val="24"/>
          <w:szCs w:val="24"/>
        </w:rPr>
        <w:lastRenderedPageBreak/>
        <w:t>закругляют углы, аккуратно наклеиваю</w:t>
      </w:r>
      <w:r w:rsidRPr="00A21612">
        <w:rPr>
          <w:rFonts w:ascii="Times New Roman" w:hAnsi="Times New Roman" w:cs="Times New Roman"/>
          <w:sz w:val="24"/>
          <w:szCs w:val="24"/>
        </w:rPr>
        <w:t>т изображения предметов,</w:t>
      </w:r>
      <w:r w:rsidR="009616B0" w:rsidRPr="00A21612">
        <w:rPr>
          <w:rFonts w:ascii="Times New Roman" w:hAnsi="Times New Roman" w:cs="Times New Roman"/>
          <w:sz w:val="24"/>
          <w:szCs w:val="24"/>
        </w:rPr>
        <w:t xml:space="preserve"> состоящих из нескольких частей,</w:t>
      </w:r>
      <w:r w:rsidRPr="00A21612">
        <w:rPr>
          <w:rFonts w:ascii="Times New Roman" w:hAnsi="Times New Roman" w:cs="Times New Roman"/>
          <w:sz w:val="24"/>
          <w:szCs w:val="24"/>
        </w:rPr>
        <w:t xml:space="preserve"> составляет узоры из растительных форм </w:t>
      </w:r>
      <w:r w:rsidR="009616B0" w:rsidRPr="00A21612">
        <w:rPr>
          <w:rFonts w:ascii="Times New Roman" w:hAnsi="Times New Roman" w:cs="Times New Roman"/>
          <w:sz w:val="24"/>
          <w:szCs w:val="24"/>
        </w:rPr>
        <w:t>и геометрических фигур; подбираю</w:t>
      </w:r>
      <w:r w:rsidRPr="00A21612">
        <w:rPr>
          <w:rFonts w:ascii="Times New Roman" w:hAnsi="Times New Roman" w:cs="Times New Roman"/>
          <w:sz w:val="24"/>
          <w:szCs w:val="24"/>
        </w:rPr>
        <w:t>т цвета в соответствии с цветом предметов или по собственному желанию.</w:t>
      </w:r>
      <w:r w:rsidR="009616B0" w:rsidRPr="00A21612">
        <w:rPr>
          <w:rFonts w:ascii="Times New Roman" w:hAnsi="Times New Roman" w:cs="Times New Roman"/>
          <w:sz w:val="24"/>
          <w:szCs w:val="24"/>
        </w:rPr>
        <w:t xml:space="preserve"> В конструктивной деятельности ребенок </w:t>
      </w:r>
      <w:r w:rsidRPr="00A21612">
        <w:rPr>
          <w:rFonts w:ascii="Times New Roman" w:hAnsi="Times New Roman" w:cs="Times New Roman"/>
          <w:sz w:val="24"/>
          <w:szCs w:val="24"/>
        </w:rPr>
        <w:t>включает в постройки 5-6 деталей; занимается конструированием по собственному замыслу, планирует последовательность действий. С удовольствием занимается коллективным творчеством. В музыкальной деятель</w:t>
      </w:r>
      <w:r w:rsidR="009616B0" w:rsidRPr="00A21612">
        <w:rPr>
          <w:rFonts w:ascii="Times New Roman" w:hAnsi="Times New Roman" w:cs="Times New Roman"/>
          <w:sz w:val="24"/>
          <w:szCs w:val="24"/>
        </w:rPr>
        <w:t>ности</w:t>
      </w:r>
      <w:r w:rsidRPr="00A21612">
        <w:rPr>
          <w:rFonts w:ascii="Times New Roman" w:hAnsi="Times New Roman" w:cs="Times New Roman"/>
          <w:sz w:val="24"/>
          <w:szCs w:val="24"/>
        </w:rPr>
        <w:t xml:space="preserve"> проявляет себя в разных видах музыкальной исполнительской деят</w:t>
      </w:r>
      <w:r w:rsidR="009616B0" w:rsidRPr="00A21612">
        <w:rPr>
          <w:rFonts w:ascii="Times New Roman" w:hAnsi="Times New Roman" w:cs="Times New Roman"/>
          <w:sz w:val="24"/>
          <w:szCs w:val="24"/>
        </w:rPr>
        <w:t>ельности;</w:t>
      </w:r>
      <w:r w:rsidRPr="00A21612">
        <w:rPr>
          <w:rFonts w:ascii="Times New Roman" w:hAnsi="Times New Roman" w:cs="Times New Roman"/>
          <w:sz w:val="24"/>
          <w:szCs w:val="24"/>
        </w:rPr>
        <w:t xml:space="preserve"> устанавливает связь между средствами выразительности и содержанием музыкально</w:t>
      </w:r>
      <w:r w:rsidR="009616B0" w:rsidRPr="00A21612">
        <w:rPr>
          <w:rFonts w:ascii="Times New Roman" w:hAnsi="Times New Roman" w:cs="Times New Roman"/>
          <w:sz w:val="24"/>
          <w:szCs w:val="24"/>
        </w:rPr>
        <w:t>-</w:t>
      </w:r>
      <w:r w:rsidRPr="00A21612">
        <w:rPr>
          <w:rFonts w:ascii="Times New Roman" w:hAnsi="Times New Roman" w:cs="Times New Roman"/>
          <w:sz w:val="24"/>
          <w:szCs w:val="24"/>
        </w:rPr>
        <w:t>ху</w:t>
      </w:r>
      <w:r w:rsidR="009616B0" w:rsidRPr="00A21612">
        <w:rPr>
          <w:rFonts w:ascii="Times New Roman" w:hAnsi="Times New Roman" w:cs="Times New Roman"/>
          <w:sz w:val="24"/>
          <w:szCs w:val="24"/>
        </w:rPr>
        <w:t>дожественного образа. В театрализованной деятельности</w:t>
      </w:r>
      <w:r w:rsidRPr="00A21612">
        <w:rPr>
          <w:rFonts w:ascii="Times New Roman" w:hAnsi="Times New Roman" w:cs="Times New Roman"/>
          <w:sz w:val="24"/>
          <w:szCs w:val="24"/>
        </w:rPr>
        <w:t xml:space="preserve"> реализует творческие замыслы в повседневной жизни и различных видах досуговой деятельности (праздниках,</w:t>
      </w:r>
      <w:r w:rsidR="009616B0" w:rsidRPr="00A21612">
        <w:rPr>
          <w:rFonts w:ascii="Times New Roman" w:hAnsi="Times New Roman" w:cs="Times New Roman"/>
          <w:sz w:val="24"/>
          <w:szCs w:val="24"/>
        </w:rPr>
        <w:t xml:space="preserve"> развлечениях); </w:t>
      </w:r>
      <w:r w:rsidRPr="00A21612">
        <w:rPr>
          <w:rFonts w:ascii="Times New Roman" w:hAnsi="Times New Roman" w:cs="Times New Roman"/>
          <w:sz w:val="24"/>
          <w:szCs w:val="24"/>
        </w:rPr>
        <w:t>проявляет инициативу и самостоятельность в выборе роли, сюжета, средств перевоплощения; использует в театрализованных играх образные игрушки, а также реализует творческие замыслы через различные виды театра (настольный, бибабо, плоскостной и пр.). В к</w:t>
      </w:r>
      <w:r w:rsidR="009616B0" w:rsidRPr="00A21612">
        <w:rPr>
          <w:rFonts w:ascii="Times New Roman" w:hAnsi="Times New Roman" w:cs="Times New Roman"/>
          <w:sz w:val="24"/>
          <w:szCs w:val="24"/>
        </w:rPr>
        <w:t>ультурно-досуговой деятельности</w:t>
      </w:r>
      <w:r w:rsidRPr="00A21612">
        <w:rPr>
          <w:rFonts w:ascii="Times New Roman" w:hAnsi="Times New Roman" w:cs="Times New Roman"/>
          <w:sz w:val="24"/>
          <w:szCs w:val="24"/>
        </w:rPr>
        <w:t xml:space="preserve"> реализует индивидуальные творческие потребности в досуговой деятельности; проявляет интерес к участию в праздниках, развлечениях; знаком с культурой и традициями н</w:t>
      </w:r>
      <w:r w:rsidR="009616B0" w:rsidRPr="00A21612">
        <w:rPr>
          <w:rFonts w:ascii="Times New Roman" w:hAnsi="Times New Roman" w:cs="Times New Roman"/>
          <w:sz w:val="24"/>
          <w:szCs w:val="24"/>
        </w:rPr>
        <w:t xml:space="preserve">ародов своей страны; </w:t>
      </w:r>
      <w:r w:rsidRPr="00A21612">
        <w:rPr>
          <w:rFonts w:ascii="Times New Roman" w:hAnsi="Times New Roman" w:cs="Times New Roman"/>
          <w:sz w:val="24"/>
          <w:szCs w:val="24"/>
        </w:rPr>
        <w:t>проявляет интерес к заняти</w:t>
      </w:r>
      <w:r w:rsidR="009616B0" w:rsidRPr="00A21612">
        <w:rPr>
          <w:rFonts w:ascii="Times New Roman" w:hAnsi="Times New Roman" w:cs="Times New Roman"/>
          <w:sz w:val="24"/>
          <w:szCs w:val="24"/>
        </w:rPr>
        <w:t>ям художественной деятельностью</w:t>
      </w:r>
      <w:r w:rsidRPr="00A21612">
        <w:rPr>
          <w:rFonts w:ascii="Times New Roman" w:hAnsi="Times New Roman" w:cs="Times New Roman"/>
          <w:sz w:val="24"/>
          <w:szCs w:val="24"/>
        </w:rPr>
        <w:t>, проявляет индивидуальные творческие способности и художественные наклонности.</w:t>
      </w:r>
    </w:p>
    <w:p w:rsidR="005E29D2" w:rsidRPr="00A21612" w:rsidRDefault="009616B0" w:rsidP="005E29D2">
      <w:pPr>
        <w:tabs>
          <w:tab w:val="left" w:pos="5250"/>
        </w:tabs>
        <w:spacing w:after="0"/>
        <w:rPr>
          <w:rFonts w:ascii="Times New Roman" w:hAnsi="Times New Roman" w:cs="Times New Roman"/>
          <w:b/>
          <w:i/>
          <w:sz w:val="24"/>
          <w:szCs w:val="24"/>
        </w:rPr>
      </w:pPr>
      <w:r w:rsidRPr="00A21612">
        <w:rPr>
          <w:rFonts w:ascii="Times New Roman" w:hAnsi="Times New Roman" w:cs="Times New Roman"/>
          <w:b/>
          <w:i/>
          <w:sz w:val="24"/>
          <w:szCs w:val="24"/>
        </w:rPr>
        <w:t>Возраст от 5-ти до 6-ти лет.</w:t>
      </w:r>
      <w:r w:rsidR="005E29D2" w:rsidRPr="00A21612">
        <w:rPr>
          <w:rFonts w:ascii="Times New Roman" w:hAnsi="Times New Roman" w:cs="Times New Roman"/>
          <w:b/>
          <w:i/>
          <w:sz w:val="24"/>
          <w:szCs w:val="24"/>
        </w:rPr>
        <w:tab/>
      </w:r>
    </w:p>
    <w:p w:rsidR="005E29D2" w:rsidRPr="00A21612" w:rsidRDefault="005E29D2" w:rsidP="005E29D2">
      <w:pPr>
        <w:tabs>
          <w:tab w:val="left" w:pos="5250"/>
        </w:tabs>
        <w:spacing w:after="0"/>
        <w:rPr>
          <w:rFonts w:ascii="Times New Roman" w:hAnsi="Times New Roman" w:cs="Times New Roman"/>
          <w:b/>
          <w:i/>
          <w:sz w:val="24"/>
          <w:szCs w:val="24"/>
        </w:rPr>
      </w:pPr>
      <w:r w:rsidRPr="00A21612">
        <w:rPr>
          <w:rFonts w:ascii="Times New Roman" w:hAnsi="Times New Roman" w:cs="Times New Roman"/>
          <w:b/>
          <w:i/>
          <w:sz w:val="24"/>
          <w:szCs w:val="24"/>
        </w:rPr>
        <w:t xml:space="preserve">В области художественно-эстетического развития основными задачами образовательной деятельности являются: </w:t>
      </w:r>
    </w:p>
    <w:p w:rsidR="005E29D2"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 xml:space="preserve">-продолжать развивать эстетическое восприятие, эстетические чувства, эмоции, эстетический вкус, интерес к искусству; </w:t>
      </w:r>
    </w:p>
    <w:p w:rsidR="005E29D2"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 xml:space="preserve">-развивать умение наблюдать и оценивать прекрасное в окружающей действительности, природе; </w:t>
      </w:r>
    </w:p>
    <w:p w:rsidR="005E29D2"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-развивать эмоциональный отклик на проявления красоты в окружающем мире, произведениях искусства и собственных творческих работах;</w:t>
      </w:r>
    </w:p>
    <w:p w:rsidR="005E29D2"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-формировать духовно-нравственные качества, в процессе ознакомления с различными видами искусства духовно-нравственного содержания;</w:t>
      </w:r>
    </w:p>
    <w:p w:rsidR="005E29D2"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 xml:space="preserve">-формировать бережное отношение к произведениям искусства; </w:t>
      </w:r>
    </w:p>
    <w:p w:rsidR="005E29D2"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 xml:space="preserve">-продолжать развивать у детей стремление к познанию культурных традиций своего народа через творческую деятельность; </w:t>
      </w:r>
    </w:p>
    <w:p w:rsidR="005E29D2"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 xml:space="preserve">-учить выделять, называть, группировать произведения по видам искусства (литература, музыка, изобразительное искусство, архитектура, балет, театр, цирк, фотография); </w:t>
      </w:r>
    </w:p>
    <w:p w:rsidR="005E29D2"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 xml:space="preserve">-продолжать знакомить детей с жанрами изобразительного и музыкального искусства, с архитектурой; </w:t>
      </w:r>
    </w:p>
    <w:p w:rsidR="005E29D2"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 xml:space="preserve">-расширять представления детей о народном искусстве, музыкальном фольклоре, художественных промыслах; </w:t>
      </w:r>
    </w:p>
    <w:p w:rsidR="005E29D2"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 xml:space="preserve">-развивать интерес к участию в фольклорных праздниках; </w:t>
      </w:r>
    </w:p>
    <w:p w:rsidR="005E29D2"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 xml:space="preserve">-продолжать развивать интерес детей к изобразительной деятельности; </w:t>
      </w:r>
    </w:p>
    <w:p w:rsidR="005E29D2"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 xml:space="preserve">-развивать художественно-творческие способности в продуктивных видах детской деятельности, обогащать у детей сенсорный опыт; </w:t>
      </w:r>
    </w:p>
    <w:p w:rsidR="000F5826"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 xml:space="preserve">-развивать у детей эстетическое восприятие, учить видеть красоту окружающего мира; </w:t>
      </w:r>
    </w:p>
    <w:p w:rsidR="000F5826" w:rsidRPr="00A21612" w:rsidRDefault="000F5826"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 xml:space="preserve">-развивать </w:t>
      </w:r>
      <w:r w:rsidR="005E29D2" w:rsidRPr="00A21612">
        <w:rPr>
          <w:rFonts w:ascii="Times New Roman" w:hAnsi="Times New Roman" w:cs="Times New Roman"/>
          <w:sz w:val="24"/>
          <w:szCs w:val="24"/>
        </w:rPr>
        <w:t>в процессе восприят</w:t>
      </w:r>
      <w:r w:rsidRPr="00A21612">
        <w:rPr>
          <w:rFonts w:ascii="Times New Roman" w:hAnsi="Times New Roman" w:cs="Times New Roman"/>
          <w:sz w:val="24"/>
          <w:szCs w:val="24"/>
        </w:rPr>
        <w:t>ия предметов и явлений</w:t>
      </w:r>
      <w:r w:rsidR="005E29D2" w:rsidRPr="00A21612">
        <w:rPr>
          <w:rFonts w:ascii="Times New Roman" w:hAnsi="Times New Roman" w:cs="Times New Roman"/>
          <w:sz w:val="24"/>
          <w:szCs w:val="24"/>
        </w:rPr>
        <w:t xml:space="preserve"> у детей мыслительные операции: анализ, сравне</w:t>
      </w:r>
      <w:r w:rsidRPr="00A21612">
        <w:rPr>
          <w:rFonts w:ascii="Times New Roman" w:hAnsi="Times New Roman" w:cs="Times New Roman"/>
          <w:sz w:val="24"/>
          <w:szCs w:val="24"/>
        </w:rPr>
        <w:t>ние</w:t>
      </w:r>
      <w:r w:rsidR="005E29D2" w:rsidRPr="00A21612">
        <w:rPr>
          <w:rFonts w:ascii="Times New Roman" w:hAnsi="Times New Roman" w:cs="Times New Roman"/>
          <w:sz w:val="24"/>
          <w:szCs w:val="24"/>
        </w:rPr>
        <w:t xml:space="preserve">, установление сходства и различия предметов и их частей, выделение общего и единичного, характерных признаков, обобщение; </w:t>
      </w:r>
    </w:p>
    <w:p w:rsidR="000F5826" w:rsidRPr="00A21612" w:rsidRDefault="000F5826"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lastRenderedPageBreak/>
        <w:t>-</w:t>
      </w:r>
      <w:r w:rsidR="005E29D2" w:rsidRPr="00A21612">
        <w:rPr>
          <w:rFonts w:ascii="Times New Roman" w:hAnsi="Times New Roman" w:cs="Times New Roman"/>
          <w:sz w:val="24"/>
          <w:szCs w:val="24"/>
        </w:rPr>
        <w:t xml:space="preserve">учить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rsidR="000F5826" w:rsidRPr="00A21612" w:rsidRDefault="000F5826"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w:t>
      </w:r>
      <w:r w:rsidR="005E29D2" w:rsidRPr="00A21612">
        <w:rPr>
          <w:rFonts w:ascii="Times New Roman" w:hAnsi="Times New Roman" w:cs="Times New Roman"/>
          <w:sz w:val="24"/>
          <w:szCs w:val="24"/>
        </w:rPr>
        <w:t>совершенствовать у детей изобразительные навыки и умения, формировать художественно</w:t>
      </w:r>
      <w:r w:rsidRPr="00A21612">
        <w:rPr>
          <w:rFonts w:ascii="Times New Roman" w:hAnsi="Times New Roman" w:cs="Times New Roman"/>
          <w:sz w:val="24"/>
          <w:szCs w:val="24"/>
        </w:rPr>
        <w:t>-</w:t>
      </w:r>
      <w:r w:rsidR="005E29D2" w:rsidRPr="00A21612">
        <w:rPr>
          <w:rFonts w:ascii="Times New Roman" w:hAnsi="Times New Roman" w:cs="Times New Roman"/>
          <w:sz w:val="24"/>
          <w:szCs w:val="24"/>
        </w:rPr>
        <w:t xml:space="preserve">творческие способности; </w:t>
      </w:r>
    </w:p>
    <w:p w:rsidR="000F5826" w:rsidRPr="00A21612" w:rsidRDefault="000F5826"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w:t>
      </w:r>
      <w:r w:rsidR="005E29D2" w:rsidRPr="00A21612">
        <w:rPr>
          <w:rFonts w:ascii="Times New Roman" w:hAnsi="Times New Roman" w:cs="Times New Roman"/>
          <w:sz w:val="24"/>
          <w:szCs w:val="24"/>
        </w:rPr>
        <w:t xml:space="preserve">продолжать знакомить детей с народным декоративно-прикладным искусством (Городецкая роспись, </w:t>
      </w:r>
      <w:proofErr w:type="spellStart"/>
      <w:r w:rsidR="005E29D2" w:rsidRPr="00A21612">
        <w:rPr>
          <w:rFonts w:ascii="Times New Roman" w:hAnsi="Times New Roman" w:cs="Times New Roman"/>
          <w:sz w:val="24"/>
          <w:szCs w:val="24"/>
        </w:rPr>
        <w:t>Полховско-майданская</w:t>
      </w:r>
      <w:proofErr w:type="spellEnd"/>
      <w:r w:rsidR="005E29D2" w:rsidRPr="00A21612">
        <w:rPr>
          <w:rFonts w:ascii="Times New Roman" w:hAnsi="Times New Roman" w:cs="Times New Roman"/>
          <w:sz w:val="24"/>
          <w:szCs w:val="24"/>
        </w:rPr>
        <w:t xml:space="preserve"> роспись, Гжельская роспись), расширять представления о народных игрушках (городецкая игрушка, </w:t>
      </w:r>
      <w:proofErr w:type="spellStart"/>
      <w:r w:rsidR="005E29D2" w:rsidRPr="00A21612">
        <w:rPr>
          <w:rFonts w:ascii="Times New Roman" w:hAnsi="Times New Roman" w:cs="Times New Roman"/>
          <w:sz w:val="24"/>
          <w:szCs w:val="24"/>
        </w:rPr>
        <w:t>богородская</w:t>
      </w:r>
      <w:proofErr w:type="spellEnd"/>
      <w:r w:rsidR="005E29D2" w:rsidRPr="00A21612">
        <w:rPr>
          <w:rFonts w:ascii="Times New Roman" w:hAnsi="Times New Roman" w:cs="Times New Roman"/>
          <w:sz w:val="24"/>
          <w:szCs w:val="24"/>
        </w:rPr>
        <w:t xml:space="preserve"> игрушка, матрешка, бирюльки); </w:t>
      </w:r>
    </w:p>
    <w:p w:rsidR="000F5826" w:rsidRPr="00A21612" w:rsidRDefault="000F5826"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w:t>
      </w:r>
      <w:r w:rsidR="005E29D2" w:rsidRPr="00A21612">
        <w:rPr>
          <w:rFonts w:ascii="Times New Roman" w:hAnsi="Times New Roman" w:cs="Times New Roman"/>
          <w:sz w:val="24"/>
          <w:szCs w:val="24"/>
        </w:rPr>
        <w:t xml:space="preserve">развивать декоративное творчество </w:t>
      </w:r>
      <w:r w:rsidRPr="00A21612">
        <w:rPr>
          <w:rFonts w:ascii="Times New Roman" w:hAnsi="Times New Roman" w:cs="Times New Roman"/>
          <w:sz w:val="24"/>
          <w:szCs w:val="24"/>
        </w:rPr>
        <w:t>детей</w:t>
      </w:r>
      <w:r w:rsidR="005E29D2" w:rsidRPr="00A21612">
        <w:rPr>
          <w:rFonts w:ascii="Times New Roman" w:hAnsi="Times New Roman" w:cs="Times New Roman"/>
          <w:sz w:val="24"/>
          <w:szCs w:val="24"/>
        </w:rPr>
        <w:t xml:space="preserve">; </w:t>
      </w:r>
    </w:p>
    <w:p w:rsidR="000F5826"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w:t>
      </w:r>
      <w:r w:rsidR="000F5826" w:rsidRPr="00A21612">
        <w:rPr>
          <w:rFonts w:ascii="Times New Roman" w:hAnsi="Times New Roman" w:cs="Times New Roman"/>
          <w:sz w:val="24"/>
          <w:szCs w:val="24"/>
        </w:rPr>
        <w:t>о в порядок;</w:t>
      </w:r>
    </w:p>
    <w:p w:rsidR="000F5826" w:rsidRPr="00A21612" w:rsidRDefault="000F5826"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w:t>
      </w:r>
      <w:r w:rsidR="005E29D2" w:rsidRPr="00A21612">
        <w:rPr>
          <w:rFonts w:ascii="Times New Roman" w:hAnsi="Times New Roman" w:cs="Times New Roman"/>
          <w:sz w:val="24"/>
          <w:szCs w:val="24"/>
        </w:rPr>
        <w:t>продолжать развивать умение детей устанавливать связь между создаваемыми постр</w:t>
      </w:r>
      <w:r w:rsidRPr="00A21612">
        <w:rPr>
          <w:rFonts w:ascii="Times New Roman" w:hAnsi="Times New Roman" w:cs="Times New Roman"/>
          <w:sz w:val="24"/>
          <w:szCs w:val="24"/>
        </w:rPr>
        <w:t>ойками и тем, что они видят в окружающей жизни;</w:t>
      </w:r>
    </w:p>
    <w:p w:rsidR="000F5826" w:rsidRPr="00A21612" w:rsidRDefault="000F5826"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w:t>
      </w:r>
      <w:r w:rsidR="005E29D2" w:rsidRPr="00A21612">
        <w:rPr>
          <w:rFonts w:ascii="Times New Roman" w:hAnsi="Times New Roman" w:cs="Times New Roman"/>
          <w:sz w:val="24"/>
          <w:szCs w:val="24"/>
        </w:rPr>
        <w:t>поощрять у детей самостоятельность, тво</w:t>
      </w:r>
      <w:r w:rsidRPr="00A21612">
        <w:rPr>
          <w:rFonts w:ascii="Times New Roman" w:hAnsi="Times New Roman" w:cs="Times New Roman"/>
          <w:sz w:val="24"/>
          <w:szCs w:val="24"/>
        </w:rPr>
        <w:t>рчество, инициативу, дружелюбие; -</w:t>
      </w:r>
      <w:r w:rsidR="005E29D2" w:rsidRPr="00A21612">
        <w:rPr>
          <w:rFonts w:ascii="Times New Roman" w:hAnsi="Times New Roman" w:cs="Times New Roman"/>
          <w:sz w:val="24"/>
          <w:szCs w:val="24"/>
        </w:rPr>
        <w:t xml:space="preserve">продолжать формировать у детей эстетическое восприятие музыки, умение различать жанры (песня, танец, марш); </w:t>
      </w:r>
    </w:p>
    <w:p w:rsidR="000F5826" w:rsidRPr="00A21612" w:rsidRDefault="000F5826"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w:t>
      </w:r>
      <w:r w:rsidR="005E29D2" w:rsidRPr="00A21612">
        <w:rPr>
          <w:rFonts w:ascii="Times New Roman" w:hAnsi="Times New Roman" w:cs="Times New Roman"/>
          <w:sz w:val="24"/>
          <w:szCs w:val="24"/>
        </w:rPr>
        <w:t xml:space="preserve">развивать у детей музыкальную память, умение различать на слух звуки по высоте, музыкальные инструменты; </w:t>
      </w:r>
    </w:p>
    <w:p w:rsidR="000F5826" w:rsidRPr="00A21612" w:rsidRDefault="000F5826"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w:t>
      </w:r>
      <w:r w:rsidR="005E29D2" w:rsidRPr="00A21612">
        <w:rPr>
          <w:rFonts w:ascii="Times New Roman" w:hAnsi="Times New Roman" w:cs="Times New Roman"/>
          <w:sz w:val="24"/>
          <w:szCs w:val="24"/>
        </w:rPr>
        <w:t xml:space="preserve">формировать у детей музыкальную культуру на основе знакомства с классической, народной и современной музыкой; </w:t>
      </w:r>
    </w:p>
    <w:p w:rsidR="000F5826" w:rsidRPr="00A21612" w:rsidRDefault="000F5826"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w:t>
      </w:r>
      <w:r w:rsidR="005E29D2" w:rsidRPr="00A21612">
        <w:rPr>
          <w:rFonts w:ascii="Times New Roman" w:hAnsi="Times New Roman" w:cs="Times New Roman"/>
          <w:sz w:val="24"/>
          <w:szCs w:val="24"/>
        </w:rPr>
        <w:t>накапливать представления о жизни и творчестве композиторов</w:t>
      </w:r>
      <w:r w:rsidRPr="00A21612">
        <w:rPr>
          <w:rFonts w:ascii="Times New Roman" w:hAnsi="Times New Roman" w:cs="Times New Roman"/>
          <w:sz w:val="24"/>
          <w:szCs w:val="24"/>
        </w:rPr>
        <w:t xml:space="preserve">; </w:t>
      </w:r>
    </w:p>
    <w:p w:rsidR="000F5826" w:rsidRPr="00A21612" w:rsidRDefault="000F5826"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-продолжать развивать</w:t>
      </w:r>
      <w:r w:rsidR="005E29D2" w:rsidRPr="00A21612">
        <w:rPr>
          <w:rFonts w:ascii="Times New Roman" w:hAnsi="Times New Roman" w:cs="Times New Roman"/>
          <w:sz w:val="24"/>
          <w:szCs w:val="24"/>
        </w:rPr>
        <w:t xml:space="preserve"> музыкальные способ</w:t>
      </w:r>
      <w:r w:rsidRPr="00A21612">
        <w:rPr>
          <w:rFonts w:ascii="Times New Roman" w:hAnsi="Times New Roman" w:cs="Times New Roman"/>
          <w:sz w:val="24"/>
          <w:szCs w:val="24"/>
        </w:rPr>
        <w:t>ности детей, музыкальный</w:t>
      </w:r>
      <w:r w:rsidR="005E29D2" w:rsidRPr="00A21612">
        <w:rPr>
          <w:rFonts w:ascii="Times New Roman" w:hAnsi="Times New Roman" w:cs="Times New Roman"/>
          <w:sz w:val="24"/>
          <w:szCs w:val="24"/>
        </w:rPr>
        <w:t xml:space="preserve"> слух; </w:t>
      </w:r>
      <w:r w:rsidRPr="00A21612">
        <w:rPr>
          <w:rFonts w:ascii="Times New Roman" w:hAnsi="Times New Roman" w:cs="Times New Roman"/>
          <w:sz w:val="24"/>
          <w:szCs w:val="24"/>
        </w:rPr>
        <w:t>-</w:t>
      </w:r>
      <w:r w:rsidR="005E29D2" w:rsidRPr="00A21612">
        <w:rPr>
          <w:rFonts w:ascii="Times New Roman" w:hAnsi="Times New Roman" w:cs="Times New Roman"/>
          <w:sz w:val="24"/>
          <w:szCs w:val="24"/>
        </w:rPr>
        <w:t>знакомить детей с различными видами театрального искусства (кукольный театр, бале</w:t>
      </w:r>
      <w:r w:rsidRPr="00A21612">
        <w:rPr>
          <w:rFonts w:ascii="Times New Roman" w:hAnsi="Times New Roman" w:cs="Times New Roman"/>
          <w:sz w:val="24"/>
          <w:szCs w:val="24"/>
        </w:rPr>
        <w:t>т, опера),</w:t>
      </w:r>
      <w:r w:rsidR="005E29D2" w:rsidRPr="00A21612">
        <w:rPr>
          <w:rFonts w:ascii="Times New Roman" w:hAnsi="Times New Roman" w:cs="Times New Roman"/>
          <w:sz w:val="24"/>
          <w:szCs w:val="24"/>
        </w:rPr>
        <w:t xml:space="preserve"> с театральной терминологией (акт, актер, антракт, кулисы и т.д.); </w:t>
      </w:r>
    </w:p>
    <w:p w:rsidR="000F5826" w:rsidRPr="00A21612" w:rsidRDefault="000F5826"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w:t>
      </w:r>
      <w:r w:rsidR="005E29D2" w:rsidRPr="00A21612">
        <w:rPr>
          <w:rFonts w:ascii="Times New Roman" w:hAnsi="Times New Roman" w:cs="Times New Roman"/>
          <w:sz w:val="24"/>
          <w:szCs w:val="24"/>
        </w:rPr>
        <w:t>развивать интерес к сценическому</w:t>
      </w:r>
      <w:r w:rsidRPr="00A21612">
        <w:rPr>
          <w:rFonts w:ascii="Times New Roman" w:hAnsi="Times New Roman" w:cs="Times New Roman"/>
          <w:sz w:val="24"/>
          <w:szCs w:val="24"/>
        </w:rPr>
        <w:t xml:space="preserve"> искусству; </w:t>
      </w:r>
    </w:p>
    <w:p w:rsidR="000F5826" w:rsidRPr="00A21612" w:rsidRDefault="000F5826"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w:t>
      </w:r>
      <w:r w:rsidR="005E29D2" w:rsidRPr="00A21612">
        <w:rPr>
          <w:rFonts w:ascii="Times New Roman" w:hAnsi="Times New Roman" w:cs="Times New Roman"/>
          <w:sz w:val="24"/>
          <w:szCs w:val="24"/>
        </w:rPr>
        <w:t xml:space="preserve">способствовать развитию навыков передачи образа различными способами (речь, мимика, жест, пантомима и пр.); </w:t>
      </w:r>
    </w:p>
    <w:p w:rsidR="000F5826" w:rsidRPr="00A21612" w:rsidRDefault="000F5826"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w:t>
      </w:r>
      <w:r w:rsidR="005E29D2" w:rsidRPr="00A21612">
        <w:rPr>
          <w:rFonts w:ascii="Times New Roman" w:hAnsi="Times New Roman" w:cs="Times New Roman"/>
          <w:sz w:val="24"/>
          <w:szCs w:val="24"/>
        </w:rPr>
        <w:t>создавать условия для показа результатов творческой деятельности, поддерживать инициативу изготовления декораций,</w:t>
      </w:r>
      <w:r w:rsidRPr="00A21612">
        <w:rPr>
          <w:rFonts w:ascii="Times New Roman" w:hAnsi="Times New Roman" w:cs="Times New Roman"/>
          <w:sz w:val="24"/>
          <w:szCs w:val="24"/>
        </w:rPr>
        <w:t xml:space="preserve"> элементов костюмов и атрибутов;</w:t>
      </w:r>
    </w:p>
    <w:p w:rsidR="000F5826" w:rsidRPr="00A21612" w:rsidRDefault="000F5826"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w:t>
      </w:r>
      <w:r w:rsidR="005E29D2" w:rsidRPr="00A21612">
        <w:rPr>
          <w:rFonts w:ascii="Times New Roman" w:hAnsi="Times New Roman" w:cs="Times New Roman"/>
          <w:sz w:val="24"/>
          <w:szCs w:val="24"/>
        </w:rPr>
        <w:t>развивать желание организовывать свободно</w:t>
      </w:r>
      <w:r w:rsidRPr="00A21612">
        <w:rPr>
          <w:rFonts w:ascii="Times New Roman" w:hAnsi="Times New Roman" w:cs="Times New Roman"/>
          <w:sz w:val="24"/>
          <w:szCs w:val="24"/>
        </w:rPr>
        <w:t>е время с интересом и пользой. -ф</w:t>
      </w:r>
      <w:r w:rsidR="005E29D2" w:rsidRPr="00A21612">
        <w:rPr>
          <w:rFonts w:ascii="Times New Roman" w:hAnsi="Times New Roman" w:cs="Times New Roman"/>
          <w:sz w:val="24"/>
          <w:szCs w:val="24"/>
        </w:rPr>
        <w:t>ормировать основы досуговой культуры во время игр, творчества,</w:t>
      </w:r>
      <w:r w:rsidRPr="00A21612">
        <w:rPr>
          <w:rFonts w:ascii="Times New Roman" w:hAnsi="Times New Roman" w:cs="Times New Roman"/>
          <w:sz w:val="24"/>
          <w:szCs w:val="24"/>
        </w:rPr>
        <w:t xml:space="preserve"> прогулки, </w:t>
      </w:r>
      <w:r w:rsidR="005E29D2" w:rsidRPr="00A21612">
        <w:rPr>
          <w:rFonts w:ascii="Times New Roman" w:hAnsi="Times New Roman" w:cs="Times New Roman"/>
          <w:sz w:val="24"/>
          <w:szCs w:val="24"/>
        </w:rPr>
        <w:t>создавать условия для проявления культурных потребностей и</w:t>
      </w:r>
      <w:r w:rsidRPr="00A21612">
        <w:rPr>
          <w:rFonts w:ascii="Times New Roman" w:hAnsi="Times New Roman" w:cs="Times New Roman"/>
          <w:sz w:val="24"/>
          <w:szCs w:val="24"/>
        </w:rPr>
        <w:t xml:space="preserve"> интересов; </w:t>
      </w:r>
    </w:p>
    <w:p w:rsidR="000F5826" w:rsidRPr="00A21612" w:rsidRDefault="000F5826"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w:t>
      </w:r>
      <w:r w:rsidR="005E29D2" w:rsidRPr="00A21612">
        <w:rPr>
          <w:rFonts w:ascii="Times New Roman" w:hAnsi="Times New Roman" w:cs="Times New Roman"/>
          <w:sz w:val="24"/>
          <w:szCs w:val="24"/>
        </w:rPr>
        <w:t xml:space="preserve">знакомить с историей возникновения праздников, учить бережно относиться к народным праздничным традициям и обычаям; </w:t>
      </w:r>
    </w:p>
    <w:p w:rsidR="000F5826" w:rsidRPr="00A21612" w:rsidRDefault="000F5826"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w:t>
      </w:r>
      <w:r w:rsidR="005E29D2" w:rsidRPr="00A21612">
        <w:rPr>
          <w:rFonts w:ascii="Times New Roman" w:hAnsi="Times New Roman" w:cs="Times New Roman"/>
          <w:sz w:val="24"/>
          <w:szCs w:val="24"/>
        </w:rPr>
        <w:t>развивать интерес к участию в пр</w:t>
      </w:r>
      <w:r w:rsidRPr="00A21612">
        <w:rPr>
          <w:rFonts w:ascii="Times New Roman" w:hAnsi="Times New Roman" w:cs="Times New Roman"/>
          <w:sz w:val="24"/>
          <w:szCs w:val="24"/>
        </w:rPr>
        <w:t>аздничных программах, и</w:t>
      </w:r>
      <w:r w:rsidR="005E29D2" w:rsidRPr="00A21612">
        <w:rPr>
          <w:rFonts w:ascii="Times New Roman" w:hAnsi="Times New Roman" w:cs="Times New Roman"/>
          <w:sz w:val="24"/>
          <w:szCs w:val="24"/>
        </w:rPr>
        <w:t xml:space="preserve"> желание принимать участие в подготовке помещений к ним (украшение флажками, гирляндами, цветами и пр.); формировать внимание и отзывчивость к окружающим людям во время праздничных мероприятий (поздравлять, приглашать на праздник, гото</w:t>
      </w:r>
      <w:r w:rsidRPr="00A21612">
        <w:rPr>
          <w:rFonts w:ascii="Times New Roman" w:hAnsi="Times New Roman" w:cs="Times New Roman"/>
          <w:sz w:val="24"/>
          <w:szCs w:val="24"/>
        </w:rPr>
        <w:t xml:space="preserve">вить подарки и пр.); </w:t>
      </w:r>
    </w:p>
    <w:p w:rsidR="000F5826" w:rsidRPr="00A21612" w:rsidRDefault="005E29D2" w:rsidP="005E29D2">
      <w:pPr>
        <w:tabs>
          <w:tab w:val="left" w:pos="5250"/>
        </w:tabs>
        <w:spacing w:after="0"/>
        <w:rPr>
          <w:rFonts w:ascii="Times New Roman" w:hAnsi="Times New Roman" w:cs="Times New Roman"/>
          <w:b/>
          <w:i/>
          <w:sz w:val="24"/>
          <w:szCs w:val="24"/>
        </w:rPr>
      </w:pPr>
      <w:r w:rsidRPr="00A21612">
        <w:rPr>
          <w:rFonts w:ascii="Times New Roman" w:hAnsi="Times New Roman" w:cs="Times New Roman"/>
          <w:b/>
          <w:i/>
          <w:sz w:val="24"/>
          <w:szCs w:val="24"/>
        </w:rPr>
        <w:t xml:space="preserve">Содержание образовательной деятельности </w:t>
      </w:r>
      <w:r w:rsidR="000F5826" w:rsidRPr="00A21612">
        <w:rPr>
          <w:rFonts w:ascii="Times New Roman" w:hAnsi="Times New Roman" w:cs="Times New Roman"/>
          <w:b/>
          <w:i/>
          <w:sz w:val="24"/>
          <w:szCs w:val="24"/>
        </w:rPr>
        <w:t>детей старшего возраста.</w:t>
      </w:r>
    </w:p>
    <w:p w:rsidR="000F5826" w:rsidRPr="00A21612" w:rsidRDefault="000F5826" w:rsidP="005E29D2">
      <w:pPr>
        <w:tabs>
          <w:tab w:val="left" w:pos="5250"/>
        </w:tabs>
        <w:spacing w:after="0"/>
        <w:rPr>
          <w:rFonts w:ascii="Times New Roman" w:hAnsi="Times New Roman" w:cs="Times New Roman"/>
          <w:b/>
          <w:i/>
          <w:sz w:val="24"/>
          <w:szCs w:val="24"/>
        </w:rPr>
      </w:pPr>
      <w:r w:rsidRPr="00A21612">
        <w:rPr>
          <w:rFonts w:ascii="Times New Roman" w:hAnsi="Times New Roman" w:cs="Times New Roman"/>
          <w:b/>
          <w:i/>
          <w:sz w:val="24"/>
          <w:szCs w:val="24"/>
        </w:rPr>
        <w:t>Приобщение к искусству.</w:t>
      </w:r>
    </w:p>
    <w:p w:rsidR="007B04D0"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w:t>
      </w:r>
      <w:r w:rsidRPr="00A21612">
        <w:rPr>
          <w:rFonts w:ascii="Times New Roman" w:hAnsi="Times New Roman" w:cs="Times New Roman"/>
          <w:sz w:val="24"/>
          <w:szCs w:val="24"/>
        </w:rPr>
        <w:lastRenderedPageBreak/>
        <w:t>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w:t>
      </w:r>
      <w:r w:rsidR="007B04D0" w:rsidRPr="00A21612">
        <w:rPr>
          <w:rFonts w:ascii="Times New Roman" w:hAnsi="Times New Roman" w:cs="Times New Roman"/>
          <w:sz w:val="24"/>
          <w:szCs w:val="24"/>
        </w:rPr>
        <w:t>-</w:t>
      </w:r>
      <w:r w:rsidRPr="00A21612">
        <w:rPr>
          <w:rFonts w:ascii="Times New Roman" w:hAnsi="Times New Roman" w:cs="Times New Roman"/>
          <w:sz w:val="24"/>
          <w:szCs w:val="24"/>
        </w:rPr>
        <w:t>досуговую). Педагог формирует духовно-нравственные к</w:t>
      </w:r>
      <w:r w:rsidR="007B04D0" w:rsidRPr="00A21612">
        <w:rPr>
          <w:rFonts w:ascii="Times New Roman" w:hAnsi="Times New Roman" w:cs="Times New Roman"/>
          <w:sz w:val="24"/>
          <w:szCs w:val="24"/>
        </w:rPr>
        <w:t>ачества.</w:t>
      </w:r>
      <w:r w:rsidRPr="00A21612">
        <w:rPr>
          <w:rFonts w:ascii="Times New Roman" w:hAnsi="Times New Roman" w:cs="Times New Roman"/>
          <w:sz w:val="24"/>
          <w:szCs w:val="24"/>
        </w:rPr>
        <w:t xml:space="preserve"> Педагог продолжает з</w:t>
      </w:r>
      <w:r w:rsidR="007B04D0" w:rsidRPr="00A21612">
        <w:rPr>
          <w:rFonts w:ascii="Times New Roman" w:hAnsi="Times New Roman" w:cs="Times New Roman"/>
          <w:sz w:val="24"/>
          <w:szCs w:val="24"/>
        </w:rPr>
        <w:t>накомить детей</w:t>
      </w:r>
      <w:r w:rsidRPr="00A21612">
        <w:rPr>
          <w:rFonts w:ascii="Times New Roman" w:hAnsi="Times New Roman" w:cs="Times New Roman"/>
          <w:sz w:val="24"/>
          <w:szCs w:val="24"/>
        </w:rPr>
        <w:t xml:space="preserve">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Педагог знакомит детей с произведениями живописи (И.Шишкин, И.Левитан, В. Серов, И. Грабарь, П. Кончаловский и др.), изображением родной природы в картинах художников. Расширяет представления о граф</w:t>
      </w:r>
      <w:r w:rsidR="007B04D0" w:rsidRPr="00A21612">
        <w:rPr>
          <w:rFonts w:ascii="Times New Roman" w:hAnsi="Times New Roman" w:cs="Times New Roman"/>
          <w:sz w:val="24"/>
          <w:szCs w:val="24"/>
        </w:rPr>
        <w:t>ике и ее выразительных средствах. Знакомит</w:t>
      </w:r>
      <w:r w:rsidRPr="00A21612">
        <w:rPr>
          <w:rFonts w:ascii="Times New Roman" w:hAnsi="Times New Roman" w:cs="Times New Roman"/>
          <w:sz w:val="24"/>
          <w:szCs w:val="24"/>
        </w:rPr>
        <w:t xml:space="preserve"> с творчеством художников-иллюстраторов детских книг (Ю. Васнецов, Е. </w:t>
      </w:r>
      <w:proofErr w:type="spellStart"/>
      <w:r w:rsidRPr="00A21612">
        <w:rPr>
          <w:rFonts w:ascii="Times New Roman" w:hAnsi="Times New Roman" w:cs="Times New Roman"/>
          <w:sz w:val="24"/>
          <w:szCs w:val="24"/>
        </w:rPr>
        <w:t>Рачев</w:t>
      </w:r>
      <w:proofErr w:type="spellEnd"/>
      <w:r w:rsidRPr="00A21612">
        <w:rPr>
          <w:rFonts w:ascii="Times New Roman" w:hAnsi="Times New Roman" w:cs="Times New Roman"/>
          <w:sz w:val="24"/>
          <w:szCs w:val="24"/>
        </w:rPr>
        <w:t xml:space="preserve">, Е. </w:t>
      </w:r>
      <w:proofErr w:type="spellStart"/>
      <w:r w:rsidRPr="00A21612">
        <w:rPr>
          <w:rFonts w:ascii="Times New Roman" w:hAnsi="Times New Roman" w:cs="Times New Roman"/>
          <w:sz w:val="24"/>
          <w:szCs w:val="24"/>
        </w:rPr>
        <w:t>Чарушин</w:t>
      </w:r>
      <w:proofErr w:type="spellEnd"/>
      <w:r w:rsidRPr="00A21612">
        <w:rPr>
          <w:rFonts w:ascii="Times New Roman" w:hAnsi="Times New Roman" w:cs="Times New Roman"/>
          <w:sz w:val="24"/>
          <w:szCs w:val="24"/>
        </w:rPr>
        <w:t xml:space="preserve">, И. </w:t>
      </w:r>
      <w:proofErr w:type="spellStart"/>
      <w:r w:rsidRPr="00A21612">
        <w:rPr>
          <w:rFonts w:ascii="Times New Roman" w:hAnsi="Times New Roman" w:cs="Times New Roman"/>
          <w:sz w:val="24"/>
          <w:szCs w:val="24"/>
        </w:rPr>
        <w:t>Билибин</w:t>
      </w:r>
      <w:proofErr w:type="spellEnd"/>
      <w:r w:rsidRPr="00A21612">
        <w:rPr>
          <w:rFonts w:ascii="Times New Roman" w:hAnsi="Times New Roman" w:cs="Times New Roman"/>
          <w:sz w:val="24"/>
          <w:szCs w:val="24"/>
        </w:rPr>
        <w:t xml:space="preserve"> и др.). Знакомит с творчеством русских и зарубежныхкомпозиторов, а также детских композиторов</w:t>
      </w:r>
      <w:r w:rsidR="007B04D0" w:rsidRPr="00A21612">
        <w:rPr>
          <w:rFonts w:ascii="Times New Roman" w:hAnsi="Times New Roman" w:cs="Times New Roman"/>
          <w:sz w:val="24"/>
          <w:szCs w:val="24"/>
        </w:rPr>
        <w:t>-</w:t>
      </w:r>
      <w:r w:rsidRPr="00A21612">
        <w:rPr>
          <w:rFonts w:ascii="Times New Roman" w:hAnsi="Times New Roman" w:cs="Times New Roman"/>
          <w:sz w:val="24"/>
          <w:szCs w:val="24"/>
        </w:rPr>
        <w:t xml:space="preserve">песенников (И.Бах, В. Моцарт, П. Чайковский, М. Глинка, С. Прокофьев, В. </w:t>
      </w:r>
      <w:proofErr w:type="spellStart"/>
      <w:r w:rsidRPr="00A21612">
        <w:rPr>
          <w:rFonts w:ascii="Times New Roman" w:hAnsi="Times New Roman" w:cs="Times New Roman"/>
          <w:sz w:val="24"/>
          <w:szCs w:val="24"/>
        </w:rPr>
        <w:t>Шаинский</w:t>
      </w:r>
      <w:proofErr w:type="spellEnd"/>
      <w:r w:rsidRPr="00A21612">
        <w:rPr>
          <w:rFonts w:ascii="Times New Roman" w:hAnsi="Times New Roman" w:cs="Times New Roman"/>
          <w:sz w:val="24"/>
          <w:szCs w:val="24"/>
        </w:rPr>
        <w:t xml:space="preserve"> и др.)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 Обращает внимание детей на сходства и различия архитектурных сооружений одинакового назначения: форма, пропорции (высота, длина, украшения — декор и т. д.). Подводит детей к пониманию зависимости конструкции здания от его назначения: жилой дом, театр, храм и т.д.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w:t>
      </w:r>
      <w:r w:rsidR="007B04D0" w:rsidRPr="00A21612">
        <w:rPr>
          <w:rFonts w:ascii="Times New Roman" w:hAnsi="Times New Roman" w:cs="Times New Roman"/>
          <w:sz w:val="24"/>
          <w:szCs w:val="24"/>
        </w:rPr>
        <w:t xml:space="preserve">праздниках. </w:t>
      </w:r>
      <w:r w:rsidRPr="00A21612">
        <w:rPr>
          <w:rFonts w:ascii="Times New Roman" w:hAnsi="Times New Roman" w:cs="Times New Roman"/>
          <w:sz w:val="24"/>
          <w:szCs w:val="24"/>
        </w:rPr>
        <w:t>Педагог расширяет представления детей о творческих профессиях, их значении, особенностях: художник, композитор, муз</w:t>
      </w:r>
      <w:r w:rsidR="007B04D0" w:rsidRPr="00A21612">
        <w:rPr>
          <w:rFonts w:ascii="Times New Roman" w:hAnsi="Times New Roman" w:cs="Times New Roman"/>
          <w:sz w:val="24"/>
          <w:szCs w:val="24"/>
        </w:rPr>
        <w:t>ыкант, актер, артист балета</w:t>
      </w:r>
      <w:r w:rsidRPr="00A21612">
        <w:rPr>
          <w:rFonts w:ascii="Times New Roman" w:hAnsi="Times New Roman" w:cs="Times New Roman"/>
          <w:sz w:val="24"/>
          <w:szCs w:val="24"/>
        </w:rPr>
        <w:t>. Педагог закрепля</w:t>
      </w:r>
      <w:r w:rsidR="007B04D0" w:rsidRPr="00A21612">
        <w:rPr>
          <w:rFonts w:ascii="Times New Roman" w:hAnsi="Times New Roman" w:cs="Times New Roman"/>
          <w:sz w:val="24"/>
          <w:szCs w:val="24"/>
        </w:rPr>
        <w:t>ет и</w:t>
      </w:r>
      <w:r w:rsidRPr="00A21612">
        <w:rPr>
          <w:rFonts w:ascii="Times New Roman" w:hAnsi="Times New Roman" w:cs="Times New Roman"/>
          <w:sz w:val="24"/>
          <w:szCs w:val="24"/>
        </w:rPr>
        <w:t xml:space="preserve"> расширяет знания детей о телевидении, музеях, </w:t>
      </w:r>
      <w:r w:rsidR="007B04D0" w:rsidRPr="00A21612">
        <w:rPr>
          <w:rFonts w:ascii="Times New Roman" w:hAnsi="Times New Roman" w:cs="Times New Roman"/>
          <w:sz w:val="24"/>
          <w:szCs w:val="24"/>
        </w:rPr>
        <w:t>театре, цирке, кино, библиотеке,</w:t>
      </w:r>
      <w:r w:rsidRPr="00A21612">
        <w:rPr>
          <w:rFonts w:ascii="Times New Roman" w:hAnsi="Times New Roman" w:cs="Times New Roman"/>
          <w:sz w:val="24"/>
          <w:szCs w:val="24"/>
        </w:rPr>
        <w:t xml:space="preserve"> формирует желание посещать их. </w:t>
      </w:r>
    </w:p>
    <w:p w:rsidR="00B94F39" w:rsidRPr="00A21612" w:rsidRDefault="00B94F39" w:rsidP="005E29D2">
      <w:pPr>
        <w:tabs>
          <w:tab w:val="left" w:pos="5250"/>
        </w:tabs>
        <w:spacing w:after="0"/>
        <w:rPr>
          <w:rFonts w:ascii="Times New Roman" w:hAnsi="Times New Roman" w:cs="Times New Roman"/>
          <w:b/>
          <w:i/>
          <w:sz w:val="24"/>
          <w:szCs w:val="24"/>
        </w:rPr>
      </w:pPr>
      <w:r w:rsidRPr="00A21612">
        <w:rPr>
          <w:rFonts w:ascii="Times New Roman" w:hAnsi="Times New Roman" w:cs="Times New Roman"/>
          <w:b/>
          <w:i/>
          <w:sz w:val="24"/>
          <w:szCs w:val="24"/>
        </w:rPr>
        <w:t>Изобразительная деятельность.</w:t>
      </w:r>
    </w:p>
    <w:p w:rsidR="0023559F" w:rsidRPr="00A21612" w:rsidRDefault="00B94F39" w:rsidP="005E29D2">
      <w:pPr>
        <w:tabs>
          <w:tab w:val="left" w:pos="5250"/>
        </w:tabs>
        <w:spacing w:after="0"/>
        <w:rPr>
          <w:sz w:val="24"/>
          <w:szCs w:val="24"/>
        </w:rPr>
      </w:pPr>
      <w:r w:rsidRPr="00A21612">
        <w:rPr>
          <w:rFonts w:ascii="Times New Roman" w:hAnsi="Times New Roman" w:cs="Times New Roman"/>
          <w:b/>
          <w:i/>
          <w:sz w:val="24"/>
          <w:szCs w:val="24"/>
        </w:rPr>
        <w:t>Рисование.</w:t>
      </w:r>
      <w:r w:rsidR="005E29D2" w:rsidRPr="00A21612">
        <w:rPr>
          <w:rFonts w:ascii="Times New Roman" w:hAnsi="Times New Roman" w:cs="Times New Roman"/>
          <w:sz w:val="24"/>
          <w:szCs w:val="24"/>
        </w:rPr>
        <w:t xml:space="preserve">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w:t>
      </w:r>
      <w:r w:rsidR="007B04D0" w:rsidRPr="00A21612">
        <w:rPr>
          <w:rFonts w:ascii="Times New Roman" w:hAnsi="Times New Roman" w:cs="Times New Roman"/>
          <w:sz w:val="24"/>
          <w:szCs w:val="24"/>
        </w:rPr>
        <w:t xml:space="preserve">обогащает сенсорный опыт детей, </w:t>
      </w:r>
      <w:r w:rsidR="005E29D2" w:rsidRPr="00A21612">
        <w:rPr>
          <w:rFonts w:ascii="Times New Roman" w:hAnsi="Times New Roman" w:cs="Times New Roman"/>
          <w:sz w:val="24"/>
          <w:szCs w:val="24"/>
        </w:rPr>
        <w:t>закрепляет знания об основных формах предметов и объектов природы. Развивает у детей эстетич</w:t>
      </w:r>
      <w:r w:rsidR="007B04D0" w:rsidRPr="00A21612">
        <w:rPr>
          <w:rFonts w:ascii="Times New Roman" w:hAnsi="Times New Roman" w:cs="Times New Roman"/>
          <w:sz w:val="24"/>
          <w:szCs w:val="24"/>
        </w:rPr>
        <w:t>еское восприятие, учит видеть</w:t>
      </w:r>
      <w:r w:rsidR="005E29D2" w:rsidRPr="00A21612">
        <w:rPr>
          <w:rFonts w:ascii="Times New Roman" w:hAnsi="Times New Roman" w:cs="Times New Roman"/>
          <w:sz w:val="24"/>
          <w:szCs w:val="24"/>
        </w:rPr>
        <w:t xml:space="preserve"> красоту окружающего мира. Развивает у детей способ</w:t>
      </w:r>
      <w:r w:rsidR="007B04D0" w:rsidRPr="00A21612">
        <w:rPr>
          <w:rFonts w:ascii="Times New Roman" w:hAnsi="Times New Roman" w:cs="Times New Roman"/>
          <w:sz w:val="24"/>
          <w:szCs w:val="24"/>
        </w:rPr>
        <w:t>ность наблюдать, всматриваться и вслушиваться</w:t>
      </w:r>
      <w:r w:rsidR="005E29D2" w:rsidRPr="00A21612">
        <w:rPr>
          <w:rFonts w:ascii="Times New Roman" w:hAnsi="Times New Roman" w:cs="Times New Roman"/>
          <w:sz w:val="24"/>
          <w:szCs w:val="24"/>
        </w:rPr>
        <w:t xml:space="preserve"> в явления и объекты пр</w:t>
      </w:r>
      <w:r w:rsidR="007B04D0" w:rsidRPr="00A21612">
        <w:rPr>
          <w:rFonts w:ascii="Times New Roman" w:hAnsi="Times New Roman" w:cs="Times New Roman"/>
          <w:sz w:val="24"/>
          <w:szCs w:val="24"/>
        </w:rPr>
        <w:t xml:space="preserve">ироды, замечать их изменения. </w:t>
      </w:r>
      <w:r w:rsidR="005E29D2" w:rsidRPr="00A21612">
        <w:rPr>
          <w:rFonts w:ascii="Times New Roman" w:hAnsi="Times New Roman" w:cs="Times New Roman"/>
          <w:sz w:val="24"/>
          <w:szCs w:val="24"/>
        </w:rPr>
        <w:t>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w:t>
      </w:r>
      <w:r w:rsidR="007B04D0" w:rsidRPr="00A21612">
        <w:rPr>
          <w:rFonts w:ascii="Times New Roman" w:hAnsi="Times New Roman" w:cs="Times New Roman"/>
          <w:sz w:val="24"/>
          <w:szCs w:val="24"/>
        </w:rPr>
        <w:t>ражений. В предметном рисовании п</w:t>
      </w:r>
      <w:r w:rsidR="005E29D2" w:rsidRPr="00A21612">
        <w:rPr>
          <w:rFonts w:ascii="Times New Roman" w:hAnsi="Times New Roman" w:cs="Times New Roman"/>
          <w:sz w:val="24"/>
          <w:szCs w:val="24"/>
        </w:rPr>
        <w:t xml:space="preserve">едагог продолжает совершенствовать у </w:t>
      </w:r>
      <w:r w:rsidR="005E29D2" w:rsidRPr="00A21612">
        <w:rPr>
          <w:rFonts w:ascii="Times New Roman" w:hAnsi="Times New Roman" w:cs="Times New Roman"/>
          <w:sz w:val="24"/>
          <w:szCs w:val="24"/>
        </w:rPr>
        <w:lastRenderedPageBreak/>
        <w:t>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w:t>
      </w:r>
      <w:r w:rsidR="007B04D0" w:rsidRPr="00A21612">
        <w:rPr>
          <w:rFonts w:ascii="Times New Roman" w:hAnsi="Times New Roman" w:cs="Times New Roman"/>
          <w:sz w:val="24"/>
          <w:szCs w:val="24"/>
        </w:rPr>
        <w:t>треный день — наклоняться</w:t>
      </w:r>
      <w:r w:rsidR="005E29D2" w:rsidRPr="00A21612">
        <w:rPr>
          <w:rFonts w:ascii="Times New Roman" w:hAnsi="Times New Roman" w:cs="Times New Roman"/>
          <w:sz w:val="24"/>
          <w:szCs w:val="24"/>
        </w:rPr>
        <w:t>). Учит детей передавать движения фигур. Способствует у детей ов</w:t>
      </w:r>
      <w:r w:rsidR="007B04D0" w:rsidRPr="00A21612">
        <w:rPr>
          <w:rFonts w:ascii="Times New Roman" w:hAnsi="Times New Roman" w:cs="Times New Roman"/>
          <w:sz w:val="24"/>
          <w:szCs w:val="24"/>
        </w:rPr>
        <w:t xml:space="preserve">ладению композиционным умениями. </w:t>
      </w:r>
      <w:r w:rsidR="005E29D2" w:rsidRPr="00A21612">
        <w:rPr>
          <w:rFonts w:ascii="Times New Roman" w:hAnsi="Times New Roman" w:cs="Times New Roman"/>
          <w:sz w:val="24"/>
          <w:szCs w:val="24"/>
        </w:rPr>
        <w:t>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Педаго</w:t>
      </w:r>
      <w:r w:rsidR="007B04D0" w:rsidRPr="00A21612">
        <w:rPr>
          <w:rFonts w:ascii="Times New Roman" w:hAnsi="Times New Roman" w:cs="Times New Roman"/>
          <w:sz w:val="24"/>
          <w:szCs w:val="24"/>
        </w:rPr>
        <w:t xml:space="preserve">г учит детей рисовать акварелью, </w:t>
      </w:r>
      <w:r w:rsidR="005E29D2" w:rsidRPr="00A21612">
        <w:rPr>
          <w:rFonts w:ascii="Times New Roman" w:hAnsi="Times New Roman" w:cs="Times New Roman"/>
          <w:sz w:val="24"/>
          <w:szCs w:val="24"/>
        </w:rPr>
        <w:t xml:space="preserve"> кистью разными способами: широкие линии — все</w:t>
      </w:r>
      <w:r w:rsidR="007B04D0" w:rsidRPr="00A21612">
        <w:rPr>
          <w:rFonts w:ascii="Times New Roman" w:hAnsi="Times New Roman" w:cs="Times New Roman"/>
          <w:sz w:val="24"/>
          <w:szCs w:val="24"/>
        </w:rPr>
        <w:t>м ворсом, тонкие — концом кисти,</w:t>
      </w:r>
      <w:r w:rsidR="005E29D2" w:rsidRPr="00A21612">
        <w:rPr>
          <w:rFonts w:ascii="Times New Roman" w:hAnsi="Times New Roman" w:cs="Times New Roman"/>
          <w:sz w:val="24"/>
          <w:szCs w:val="24"/>
        </w:rPr>
        <w:t xml:space="preserve">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и высветлять цвет, добавляя в краску во</w:t>
      </w:r>
      <w:r w:rsidR="007B04D0" w:rsidRPr="00A21612">
        <w:rPr>
          <w:rFonts w:ascii="Times New Roman" w:hAnsi="Times New Roman" w:cs="Times New Roman"/>
          <w:sz w:val="24"/>
          <w:szCs w:val="24"/>
        </w:rPr>
        <w:t>ду</w:t>
      </w:r>
      <w:proofErr w:type="gramStart"/>
      <w:r w:rsidR="007B04D0" w:rsidRPr="00A21612">
        <w:rPr>
          <w:rFonts w:ascii="Times New Roman" w:hAnsi="Times New Roman" w:cs="Times New Roman"/>
          <w:sz w:val="24"/>
          <w:szCs w:val="24"/>
        </w:rPr>
        <w:t>.В</w:t>
      </w:r>
      <w:proofErr w:type="gramEnd"/>
      <w:r w:rsidR="007B04D0" w:rsidRPr="00A21612">
        <w:rPr>
          <w:rFonts w:ascii="Times New Roman" w:hAnsi="Times New Roman" w:cs="Times New Roman"/>
          <w:sz w:val="24"/>
          <w:szCs w:val="24"/>
        </w:rPr>
        <w:t xml:space="preserve"> сюжетном рисовании п</w:t>
      </w:r>
      <w:r w:rsidR="005E29D2" w:rsidRPr="00A21612">
        <w:rPr>
          <w:rFonts w:ascii="Times New Roman" w:hAnsi="Times New Roman" w:cs="Times New Roman"/>
          <w:sz w:val="24"/>
          <w:szCs w:val="24"/>
        </w:rPr>
        <w:t>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w:t>
      </w:r>
      <w:r w:rsidR="007B04D0" w:rsidRPr="00A21612">
        <w:rPr>
          <w:rFonts w:ascii="Times New Roman" w:hAnsi="Times New Roman" w:cs="Times New Roman"/>
          <w:sz w:val="24"/>
          <w:szCs w:val="24"/>
        </w:rPr>
        <w:t>льше растущих на лугу цветов). В декоративном рисовании п</w:t>
      </w:r>
      <w:r w:rsidR="005E29D2" w:rsidRPr="00A21612">
        <w:rPr>
          <w:rFonts w:ascii="Times New Roman" w:hAnsi="Times New Roman" w:cs="Times New Roman"/>
          <w:sz w:val="24"/>
          <w:szCs w:val="24"/>
        </w:rPr>
        <w:t xml:space="preserve">едагог продолжает знакомить детей с изделиями народных промыслов, закрепляет и углубляет знания о дымковской и </w:t>
      </w:r>
      <w:proofErr w:type="spellStart"/>
      <w:r w:rsidR="005E29D2" w:rsidRPr="00A21612">
        <w:rPr>
          <w:rFonts w:ascii="Times New Roman" w:hAnsi="Times New Roman" w:cs="Times New Roman"/>
          <w:sz w:val="24"/>
          <w:szCs w:val="24"/>
        </w:rPr>
        <w:t>филимоновской</w:t>
      </w:r>
      <w:proofErr w:type="spellEnd"/>
      <w:r w:rsidR="005E29D2" w:rsidRPr="00A21612">
        <w:rPr>
          <w:rFonts w:ascii="Times New Roman" w:hAnsi="Times New Roman" w:cs="Times New Roman"/>
          <w:sz w:val="24"/>
          <w:szCs w:val="24"/>
        </w:rPr>
        <w:t xml:space="preserve">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w:t>
      </w:r>
      <w:r w:rsidR="007B04D0" w:rsidRPr="00A21612">
        <w:rPr>
          <w:rFonts w:ascii="Times New Roman" w:hAnsi="Times New Roman" w:cs="Times New Roman"/>
          <w:sz w:val="24"/>
          <w:szCs w:val="24"/>
        </w:rPr>
        <w:t xml:space="preserve">м решением, </w:t>
      </w:r>
      <w:r w:rsidR="005E29D2" w:rsidRPr="00A21612">
        <w:rPr>
          <w:rFonts w:ascii="Times New Roman" w:hAnsi="Times New Roman" w:cs="Times New Roman"/>
          <w:sz w:val="24"/>
          <w:szCs w:val="24"/>
        </w:rPr>
        <w:t xml:space="preserve">учит использовать для украшения оживки. Продолжает знакомить детей с росписью </w:t>
      </w:r>
      <w:proofErr w:type="spellStart"/>
      <w:r w:rsidR="005E29D2" w:rsidRPr="00A21612">
        <w:rPr>
          <w:rFonts w:ascii="Times New Roman" w:hAnsi="Times New Roman" w:cs="Times New Roman"/>
          <w:sz w:val="24"/>
          <w:szCs w:val="24"/>
        </w:rPr>
        <w:t>Полхов</w:t>
      </w:r>
      <w:r w:rsidR="0023559F" w:rsidRPr="00A21612">
        <w:rPr>
          <w:rFonts w:ascii="Times New Roman" w:hAnsi="Times New Roman" w:cs="Times New Roman"/>
          <w:sz w:val="24"/>
          <w:szCs w:val="24"/>
        </w:rPr>
        <w:t>а</w:t>
      </w:r>
      <w:r w:rsidR="005E29D2" w:rsidRPr="00A21612">
        <w:rPr>
          <w:rFonts w:ascii="Times New Roman" w:hAnsi="Times New Roman" w:cs="Times New Roman"/>
          <w:sz w:val="24"/>
          <w:szCs w:val="24"/>
        </w:rPr>
        <w:t>Майдана</w:t>
      </w:r>
      <w:proofErr w:type="spellEnd"/>
      <w:r w:rsidR="005E29D2" w:rsidRPr="00A21612">
        <w:rPr>
          <w:rFonts w:ascii="Times New Roman" w:hAnsi="Times New Roman" w:cs="Times New Roman"/>
          <w:sz w:val="24"/>
          <w:szCs w:val="24"/>
        </w:rPr>
        <w:t xml:space="preserve">. Педагог включает городецкую и </w:t>
      </w:r>
      <w:proofErr w:type="spellStart"/>
      <w:r w:rsidR="005E29D2" w:rsidRPr="00A21612">
        <w:rPr>
          <w:rFonts w:ascii="Times New Roman" w:hAnsi="Times New Roman" w:cs="Times New Roman"/>
          <w:sz w:val="24"/>
          <w:szCs w:val="24"/>
        </w:rPr>
        <w:t>полхов-майданскую</w:t>
      </w:r>
      <w:proofErr w:type="spellEnd"/>
      <w:r w:rsidR="005E29D2" w:rsidRPr="00A21612">
        <w:rPr>
          <w:rFonts w:ascii="Times New Roman" w:hAnsi="Times New Roman" w:cs="Times New Roman"/>
          <w:sz w:val="24"/>
          <w:szCs w:val="24"/>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005E29D2" w:rsidRPr="00A21612">
        <w:rPr>
          <w:rFonts w:ascii="Times New Roman" w:hAnsi="Times New Roman" w:cs="Times New Roman"/>
          <w:sz w:val="24"/>
          <w:szCs w:val="24"/>
        </w:rPr>
        <w:t>полхов-майданской</w:t>
      </w:r>
      <w:proofErr w:type="spellEnd"/>
      <w:r w:rsidR="005E29D2" w:rsidRPr="00A21612">
        <w:rPr>
          <w:rFonts w:ascii="Times New Roman" w:hAnsi="Times New Roman" w:cs="Times New Roman"/>
          <w:sz w:val="24"/>
          <w:szCs w:val="24"/>
        </w:rPr>
        <w:t>,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 предметов быта (салфетка, полотенце), учит ритмично располагать узор. Педагог предлагает детям расписывать бумажные силуэты и объемные фигуры.</w:t>
      </w:r>
    </w:p>
    <w:p w:rsidR="0023559F"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b/>
          <w:i/>
          <w:sz w:val="24"/>
          <w:szCs w:val="24"/>
        </w:rPr>
        <w:t>Лепка.</w:t>
      </w:r>
      <w:r w:rsidRPr="00A21612">
        <w:rPr>
          <w:rFonts w:ascii="Times New Roman" w:hAnsi="Times New Roman" w:cs="Times New Roman"/>
          <w:sz w:val="24"/>
          <w:szCs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w:t>
      </w:r>
      <w:r w:rsidR="00B8197A" w:rsidRPr="00A21612">
        <w:rPr>
          <w:rFonts w:ascii="Times New Roman" w:hAnsi="Times New Roman" w:cs="Times New Roman"/>
          <w:sz w:val="24"/>
          <w:szCs w:val="24"/>
        </w:rPr>
        <w:t>фрукты, грибы, посуда, игрушки),</w:t>
      </w:r>
      <w:r w:rsidRPr="00A21612">
        <w:rPr>
          <w:rFonts w:ascii="Times New Roman" w:hAnsi="Times New Roman" w:cs="Times New Roman"/>
          <w:sz w:val="24"/>
          <w:szCs w:val="24"/>
        </w:rPr>
        <w:t xml:space="preserve"> передавать их характерные особенности. Педагог продолжает учить детей лепить посуду из целого куска глины и пластилина ленточным способом</w:t>
      </w:r>
      <w:r w:rsidR="00B8197A" w:rsidRPr="00A21612">
        <w:rPr>
          <w:rFonts w:ascii="Times New Roman" w:hAnsi="Times New Roman" w:cs="Times New Roman"/>
          <w:sz w:val="24"/>
          <w:szCs w:val="24"/>
        </w:rPr>
        <w:t xml:space="preserve">. </w:t>
      </w:r>
      <w:r w:rsidRPr="00A21612">
        <w:rPr>
          <w:rFonts w:ascii="Times New Roman" w:hAnsi="Times New Roman" w:cs="Times New Roman"/>
          <w:sz w:val="24"/>
          <w:szCs w:val="24"/>
        </w:rPr>
        <w:t xml:space="preserve">Учит сглаживать поверхность формы, делать предметы устойчивыми. </w:t>
      </w:r>
      <w:r w:rsidRPr="00A21612">
        <w:rPr>
          <w:rFonts w:ascii="Times New Roman" w:hAnsi="Times New Roman" w:cs="Times New Roman"/>
          <w:sz w:val="24"/>
          <w:szCs w:val="24"/>
        </w:rPr>
        <w:lastRenderedPageBreak/>
        <w:t xml:space="preserve">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w:t>
      </w:r>
      <w:r w:rsidR="00B8197A" w:rsidRPr="00A21612">
        <w:rPr>
          <w:rFonts w:ascii="Times New Roman" w:hAnsi="Times New Roman" w:cs="Times New Roman"/>
          <w:sz w:val="24"/>
          <w:szCs w:val="24"/>
        </w:rPr>
        <w:t xml:space="preserve">на прогулке» и др. </w:t>
      </w:r>
      <w:r w:rsidRPr="00A21612">
        <w:rPr>
          <w:rFonts w:ascii="Times New Roman" w:hAnsi="Times New Roman" w:cs="Times New Roman"/>
          <w:sz w:val="24"/>
          <w:szCs w:val="24"/>
        </w:rPr>
        <w:t>Продолжает формировать у де</w:t>
      </w:r>
      <w:r w:rsidR="00B8197A" w:rsidRPr="00A21612">
        <w:rPr>
          <w:rFonts w:ascii="Times New Roman" w:hAnsi="Times New Roman" w:cs="Times New Roman"/>
          <w:sz w:val="24"/>
          <w:szCs w:val="24"/>
        </w:rPr>
        <w:t>тей умение лепить мелкие детали,</w:t>
      </w:r>
      <w:r w:rsidRPr="00A21612">
        <w:rPr>
          <w:rFonts w:ascii="Times New Roman" w:hAnsi="Times New Roman" w:cs="Times New Roman"/>
          <w:sz w:val="24"/>
          <w:szCs w:val="24"/>
        </w:rPr>
        <w:t xml:space="preserve"> пользуясь стекой, наносить рисунок чешуек у рыбки, обозначать глаза, шерсть животного, перышки птицы, узор,</w:t>
      </w:r>
      <w:r w:rsidR="00B8197A" w:rsidRPr="00A21612">
        <w:rPr>
          <w:rFonts w:ascii="Times New Roman" w:hAnsi="Times New Roman" w:cs="Times New Roman"/>
          <w:sz w:val="24"/>
          <w:szCs w:val="24"/>
        </w:rPr>
        <w:t xml:space="preserve"> складки на одежде людей. </w:t>
      </w:r>
      <w:r w:rsidRPr="00A21612">
        <w:rPr>
          <w:rFonts w:ascii="Times New Roman" w:hAnsi="Times New Roman" w:cs="Times New Roman"/>
          <w:sz w:val="24"/>
          <w:szCs w:val="24"/>
        </w:rPr>
        <w:t>Педагог продолжает знакомить детей с особенностями декоративной лепки. Формирует у детей интерес и эстетическое отношение к п</w:t>
      </w:r>
      <w:r w:rsidR="00B8197A" w:rsidRPr="00A21612">
        <w:rPr>
          <w:rFonts w:ascii="Times New Roman" w:hAnsi="Times New Roman" w:cs="Times New Roman"/>
          <w:sz w:val="24"/>
          <w:szCs w:val="24"/>
        </w:rPr>
        <w:t>редметам народного дек</w:t>
      </w:r>
      <w:r w:rsidR="00A21612" w:rsidRPr="00A21612">
        <w:rPr>
          <w:rFonts w:ascii="Times New Roman" w:hAnsi="Times New Roman" w:cs="Times New Roman"/>
          <w:sz w:val="24"/>
          <w:szCs w:val="24"/>
        </w:rPr>
        <w:t>оративно-прикладного искусства</w:t>
      </w:r>
      <w:r w:rsidR="00B8197A" w:rsidRPr="00A21612">
        <w:rPr>
          <w:rFonts w:ascii="Times New Roman" w:hAnsi="Times New Roman" w:cs="Times New Roman"/>
          <w:sz w:val="24"/>
          <w:szCs w:val="24"/>
        </w:rPr>
        <w:t xml:space="preserve">. </w:t>
      </w:r>
      <w:r w:rsidRPr="00A21612">
        <w:rPr>
          <w:rFonts w:ascii="Times New Roman" w:hAnsi="Times New Roman" w:cs="Times New Roman"/>
          <w:sz w:val="24"/>
          <w:szCs w:val="24"/>
        </w:rPr>
        <w:t xml:space="preserve">Учит детей лепить птиц, животных, людей по типу народных игрушек (дымковской, </w:t>
      </w:r>
      <w:proofErr w:type="spellStart"/>
      <w:r w:rsidRPr="00A21612">
        <w:rPr>
          <w:rFonts w:ascii="Times New Roman" w:hAnsi="Times New Roman" w:cs="Times New Roman"/>
          <w:sz w:val="24"/>
          <w:szCs w:val="24"/>
        </w:rPr>
        <w:t>фи</w:t>
      </w:r>
      <w:r w:rsidR="00B8197A" w:rsidRPr="00A21612">
        <w:rPr>
          <w:rFonts w:ascii="Times New Roman" w:hAnsi="Times New Roman" w:cs="Times New Roman"/>
          <w:sz w:val="24"/>
          <w:szCs w:val="24"/>
        </w:rPr>
        <w:t>лимоновской</w:t>
      </w:r>
      <w:proofErr w:type="spellEnd"/>
      <w:r w:rsidR="00B8197A" w:rsidRPr="00A21612">
        <w:rPr>
          <w:rFonts w:ascii="Times New Roman" w:hAnsi="Times New Roman" w:cs="Times New Roman"/>
          <w:sz w:val="24"/>
          <w:szCs w:val="24"/>
        </w:rPr>
        <w:t xml:space="preserve">, </w:t>
      </w:r>
      <w:proofErr w:type="spellStart"/>
      <w:r w:rsidR="00B8197A" w:rsidRPr="00A21612">
        <w:rPr>
          <w:rFonts w:ascii="Times New Roman" w:hAnsi="Times New Roman" w:cs="Times New Roman"/>
          <w:sz w:val="24"/>
          <w:szCs w:val="24"/>
        </w:rPr>
        <w:t>каргопольской</w:t>
      </w:r>
      <w:proofErr w:type="spellEnd"/>
      <w:r w:rsidR="00B8197A" w:rsidRPr="00A21612">
        <w:rPr>
          <w:rFonts w:ascii="Times New Roman" w:hAnsi="Times New Roman" w:cs="Times New Roman"/>
          <w:sz w:val="24"/>
          <w:szCs w:val="24"/>
        </w:rPr>
        <w:t>).</w:t>
      </w:r>
      <w:r w:rsidRPr="00A21612">
        <w:rPr>
          <w:rFonts w:ascii="Times New Roman" w:hAnsi="Times New Roman" w:cs="Times New Roman"/>
          <w:sz w:val="24"/>
          <w:szCs w:val="24"/>
        </w:rPr>
        <w:t xml:space="preserve"> Учит детей расписывать изделия гуашью, украшать </w:t>
      </w:r>
      <w:proofErr w:type="spellStart"/>
      <w:r w:rsidRPr="00A21612">
        <w:rPr>
          <w:rFonts w:ascii="Times New Roman" w:hAnsi="Times New Roman" w:cs="Times New Roman"/>
          <w:sz w:val="24"/>
          <w:szCs w:val="24"/>
        </w:rPr>
        <w:t>их</w:t>
      </w:r>
      <w:r w:rsidR="00B8197A" w:rsidRPr="00A21612">
        <w:rPr>
          <w:rFonts w:ascii="Times New Roman" w:hAnsi="Times New Roman" w:cs="Times New Roman"/>
          <w:sz w:val="24"/>
          <w:szCs w:val="24"/>
        </w:rPr>
        <w:t>налепами</w:t>
      </w:r>
      <w:proofErr w:type="spellEnd"/>
      <w:r w:rsidRPr="00A21612">
        <w:rPr>
          <w:rFonts w:ascii="Times New Roman" w:hAnsi="Times New Roman" w:cs="Times New Roman"/>
          <w:sz w:val="24"/>
          <w:szCs w:val="24"/>
        </w:rPr>
        <w:t>,</w:t>
      </w:r>
      <w:r w:rsidR="00B8197A" w:rsidRPr="00A21612">
        <w:rPr>
          <w:rFonts w:ascii="Times New Roman" w:hAnsi="Times New Roman" w:cs="Times New Roman"/>
          <w:sz w:val="24"/>
          <w:szCs w:val="24"/>
        </w:rPr>
        <w:t xml:space="preserve"> использовать стеку.</w:t>
      </w:r>
    </w:p>
    <w:p w:rsidR="00E22D19"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b/>
          <w:i/>
          <w:sz w:val="24"/>
          <w:szCs w:val="24"/>
        </w:rPr>
        <w:t>Аппликация.</w:t>
      </w:r>
      <w:r w:rsidRPr="00A21612">
        <w:rPr>
          <w:rFonts w:ascii="Times New Roman" w:hAnsi="Times New Roman" w:cs="Times New Roman"/>
          <w:sz w:val="24"/>
          <w:szCs w:val="24"/>
        </w:rPr>
        <w:t xml:space="preserve"> 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w:t>
      </w:r>
      <w:r w:rsidR="00B8197A" w:rsidRPr="00A21612">
        <w:rPr>
          <w:rFonts w:ascii="Times New Roman" w:hAnsi="Times New Roman" w:cs="Times New Roman"/>
          <w:sz w:val="24"/>
          <w:szCs w:val="24"/>
        </w:rPr>
        <w:t>ошкой,</w:t>
      </w:r>
      <w:r w:rsidRPr="00A21612">
        <w:rPr>
          <w:rFonts w:ascii="Times New Roman" w:hAnsi="Times New Roman" w:cs="Times New Roman"/>
          <w:sz w:val="24"/>
          <w:szCs w:val="24"/>
        </w:rPr>
        <w:t xml:space="preserve"> сложенной пополам (стакан, ваза, цветок и др.).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w:t>
      </w:r>
      <w:r w:rsidR="00B8197A" w:rsidRPr="00A21612">
        <w:rPr>
          <w:rFonts w:ascii="Times New Roman" w:hAnsi="Times New Roman" w:cs="Times New Roman"/>
          <w:sz w:val="24"/>
          <w:szCs w:val="24"/>
        </w:rPr>
        <w:t xml:space="preserve">алями. </w:t>
      </w:r>
      <w:r w:rsidRPr="00A21612">
        <w:rPr>
          <w:rFonts w:ascii="Times New Roman" w:hAnsi="Times New Roman" w:cs="Times New Roman"/>
          <w:sz w:val="24"/>
          <w:szCs w:val="24"/>
        </w:rPr>
        <w:t>Педагог</w:t>
      </w:r>
      <w:r w:rsidR="00B8197A" w:rsidRPr="00A21612">
        <w:rPr>
          <w:rFonts w:ascii="Times New Roman" w:hAnsi="Times New Roman" w:cs="Times New Roman"/>
          <w:sz w:val="24"/>
          <w:szCs w:val="24"/>
        </w:rPr>
        <w:t xml:space="preserve"> совершенствует умение </w:t>
      </w:r>
      <w:r w:rsidRPr="00A21612">
        <w:rPr>
          <w:rFonts w:ascii="Times New Roman" w:hAnsi="Times New Roman" w:cs="Times New Roman"/>
          <w:sz w:val="24"/>
          <w:szCs w:val="24"/>
        </w:rPr>
        <w:t>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w:t>
      </w:r>
      <w:r w:rsidR="00E22D19" w:rsidRPr="00A21612">
        <w:rPr>
          <w:rFonts w:ascii="Times New Roman" w:hAnsi="Times New Roman" w:cs="Times New Roman"/>
          <w:sz w:val="24"/>
          <w:szCs w:val="24"/>
        </w:rPr>
        <w:t>ки, ягоды) и бросового материала</w:t>
      </w:r>
      <w:r w:rsidRPr="00A21612">
        <w:rPr>
          <w:rFonts w:ascii="Times New Roman" w:hAnsi="Times New Roman" w:cs="Times New Roman"/>
          <w:sz w:val="24"/>
          <w:szCs w:val="24"/>
        </w:rPr>
        <w:t xml:space="preserve"> (катушки, проволока в цветной обмотке, пустые коробки</w:t>
      </w:r>
      <w:r w:rsidR="00E22D19" w:rsidRPr="00A21612">
        <w:rPr>
          <w:rFonts w:ascii="Times New Roman" w:hAnsi="Times New Roman" w:cs="Times New Roman"/>
          <w:sz w:val="24"/>
          <w:szCs w:val="24"/>
        </w:rPr>
        <w:t xml:space="preserve">). </w:t>
      </w:r>
    </w:p>
    <w:p w:rsidR="00E22D19" w:rsidRPr="00A21612" w:rsidRDefault="00E22D19"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b/>
          <w:i/>
          <w:sz w:val="24"/>
          <w:szCs w:val="24"/>
        </w:rPr>
        <w:t xml:space="preserve">Конструктивная деятельность. </w:t>
      </w:r>
      <w:r w:rsidR="005E29D2" w:rsidRPr="00A21612">
        <w:rPr>
          <w:rFonts w:ascii="Times New Roman" w:hAnsi="Times New Roman" w:cs="Times New Roman"/>
          <w:sz w:val="24"/>
          <w:szCs w:val="24"/>
        </w:rPr>
        <w:t>Педагог учит детей выделять основные части и ха</w:t>
      </w:r>
      <w:r w:rsidRPr="00A21612">
        <w:rPr>
          <w:rFonts w:ascii="Times New Roman" w:hAnsi="Times New Roman" w:cs="Times New Roman"/>
          <w:sz w:val="24"/>
          <w:szCs w:val="24"/>
        </w:rPr>
        <w:t xml:space="preserve">рактерные детали конструкций. </w:t>
      </w:r>
      <w:r w:rsidR="005E29D2" w:rsidRPr="00A21612">
        <w:rPr>
          <w:rFonts w:ascii="Times New Roman" w:hAnsi="Times New Roman" w:cs="Times New Roman"/>
          <w:sz w:val="24"/>
          <w:szCs w:val="24"/>
        </w:rPr>
        <w:t xml:space="preserve"> Знакомит детей с новыми деталями: разнообразными по форме и величине пластинами, брусками, цилиндрами, конусами и др. Учит детей заменять одни детали дру</w:t>
      </w:r>
      <w:r w:rsidRPr="00A21612">
        <w:rPr>
          <w:rFonts w:ascii="Times New Roman" w:hAnsi="Times New Roman" w:cs="Times New Roman"/>
          <w:sz w:val="24"/>
          <w:szCs w:val="24"/>
        </w:rPr>
        <w:t xml:space="preserve">гими. </w:t>
      </w:r>
      <w:r w:rsidR="005E29D2" w:rsidRPr="00A21612">
        <w:rPr>
          <w:rFonts w:ascii="Times New Roman" w:hAnsi="Times New Roman" w:cs="Times New Roman"/>
          <w:sz w:val="24"/>
          <w:szCs w:val="24"/>
        </w:rPr>
        <w:t xml:space="preserve">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B94F39" w:rsidRPr="00A21612" w:rsidRDefault="00E22D19"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b/>
          <w:i/>
          <w:sz w:val="24"/>
          <w:szCs w:val="24"/>
        </w:rPr>
        <w:t>Музыкальная деятельность.</w:t>
      </w:r>
    </w:p>
    <w:p w:rsidR="00B94F39" w:rsidRPr="00A21612" w:rsidRDefault="00B94F39"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b/>
          <w:i/>
          <w:sz w:val="24"/>
          <w:szCs w:val="24"/>
        </w:rPr>
        <w:t>Слушание.</w:t>
      </w:r>
      <w:r w:rsidR="005E29D2" w:rsidRPr="00A21612">
        <w:rPr>
          <w:rFonts w:ascii="Times New Roman" w:hAnsi="Times New Roman" w:cs="Times New Roman"/>
          <w:sz w:val="24"/>
          <w:szCs w:val="24"/>
        </w:rPr>
        <w:t>Педагог учит детей различать жанры музыкальных произведений (марш, танец, песня).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w:t>
      </w:r>
      <w:r w:rsidR="00E22D19" w:rsidRPr="00A21612">
        <w:rPr>
          <w:rFonts w:ascii="Times New Roman" w:hAnsi="Times New Roman" w:cs="Times New Roman"/>
          <w:sz w:val="24"/>
          <w:szCs w:val="24"/>
        </w:rPr>
        <w:t xml:space="preserve">ов по высоте, </w:t>
      </w:r>
      <w:r w:rsidR="005E29D2" w:rsidRPr="00A21612">
        <w:rPr>
          <w:rFonts w:ascii="Times New Roman" w:hAnsi="Times New Roman" w:cs="Times New Roman"/>
          <w:sz w:val="24"/>
          <w:szCs w:val="24"/>
        </w:rPr>
        <w:t>звучания му</w:t>
      </w:r>
      <w:r w:rsidR="00E22D19" w:rsidRPr="00A21612">
        <w:rPr>
          <w:rFonts w:ascii="Times New Roman" w:hAnsi="Times New Roman" w:cs="Times New Roman"/>
          <w:sz w:val="24"/>
          <w:szCs w:val="24"/>
        </w:rPr>
        <w:t>зыкальных инструментов.</w:t>
      </w:r>
      <w:r w:rsidR="005E29D2" w:rsidRPr="00A21612">
        <w:rPr>
          <w:rFonts w:ascii="Times New Roman" w:hAnsi="Times New Roman" w:cs="Times New Roman"/>
          <w:sz w:val="24"/>
          <w:szCs w:val="24"/>
        </w:rPr>
        <w:t xml:space="preserve"> Знакомит с твор</w:t>
      </w:r>
      <w:r w:rsidR="00A21612" w:rsidRPr="00A21612">
        <w:rPr>
          <w:rFonts w:ascii="Times New Roman" w:hAnsi="Times New Roman" w:cs="Times New Roman"/>
          <w:sz w:val="24"/>
          <w:szCs w:val="24"/>
        </w:rPr>
        <w:t>чеством некоторых композиторов</w:t>
      </w:r>
      <w:r w:rsidR="00E22D19" w:rsidRPr="00A21612">
        <w:rPr>
          <w:rFonts w:ascii="Times New Roman" w:hAnsi="Times New Roman" w:cs="Times New Roman"/>
          <w:sz w:val="24"/>
          <w:szCs w:val="24"/>
        </w:rPr>
        <w:t xml:space="preserve">. </w:t>
      </w:r>
    </w:p>
    <w:p w:rsidR="00E22D19" w:rsidRPr="00A21612" w:rsidRDefault="00B94F39"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b/>
          <w:i/>
          <w:sz w:val="24"/>
          <w:szCs w:val="24"/>
        </w:rPr>
        <w:t>Пение.</w:t>
      </w:r>
      <w:r w:rsidR="005E29D2" w:rsidRPr="00A21612">
        <w:rPr>
          <w:rFonts w:ascii="Times New Roman" w:hAnsi="Times New Roman" w:cs="Times New Roman"/>
          <w:sz w:val="24"/>
          <w:szCs w:val="24"/>
        </w:rPr>
        <w:t>Педагог формирует у детей певческие нав</w:t>
      </w:r>
      <w:r w:rsidR="00E22D19" w:rsidRPr="00A21612">
        <w:rPr>
          <w:rFonts w:ascii="Times New Roman" w:hAnsi="Times New Roman" w:cs="Times New Roman"/>
          <w:sz w:val="24"/>
          <w:szCs w:val="24"/>
        </w:rPr>
        <w:t xml:space="preserve">ыки, умение петь легким звуком, </w:t>
      </w:r>
      <w:r w:rsidR="005E29D2" w:rsidRPr="00A21612">
        <w:rPr>
          <w:rFonts w:ascii="Times New Roman" w:hAnsi="Times New Roman" w:cs="Times New Roman"/>
          <w:sz w:val="24"/>
          <w:szCs w:val="24"/>
        </w:rPr>
        <w:t xml:space="preserve">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w:t>
      </w:r>
      <w:r w:rsidR="00E22D19" w:rsidRPr="00A21612">
        <w:rPr>
          <w:rFonts w:ascii="Times New Roman" w:hAnsi="Times New Roman" w:cs="Times New Roman"/>
          <w:sz w:val="24"/>
          <w:szCs w:val="24"/>
        </w:rPr>
        <w:t xml:space="preserve">характера. </w:t>
      </w:r>
      <w:r w:rsidR="005E29D2" w:rsidRPr="00A21612">
        <w:rPr>
          <w:rFonts w:ascii="Times New Roman" w:hAnsi="Times New Roman" w:cs="Times New Roman"/>
          <w:sz w:val="24"/>
          <w:szCs w:val="24"/>
        </w:rPr>
        <w:t xml:space="preserve">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rsidR="00B94F39"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b/>
          <w:i/>
          <w:sz w:val="24"/>
          <w:szCs w:val="24"/>
        </w:rPr>
        <w:t>Музыкально-ритмические движения.</w:t>
      </w:r>
      <w:r w:rsidRPr="00A21612">
        <w:rPr>
          <w:rFonts w:ascii="Times New Roman" w:hAnsi="Times New Roman" w:cs="Times New Roman"/>
          <w:sz w:val="24"/>
          <w:szCs w:val="24"/>
        </w:rPr>
        <w:t xml:space="preserve">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w:t>
      </w:r>
      <w:r w:rsidRPr="00A21612">
        <w:rPr>
          <w:rFonts w:ascii="Times New Roman" w:hAnsi="Times New Roman" w:cs="Times New Roman"/>
          <w:sz w:val="24"/>
          <w:szCs w:val="24"/>
        </w:rPr>
        <w:lastRenderedPageBreak/>
        <w:t xml:space="preserve">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rsidRPr="00A21612">
        <w:rPr>
          <w:rFonts w:ascii="Times New Roman" w:hAnsi="Times New Roman" w:cs="Times New Roman"/>
          <w:sz w:val="24"/>
          <w:szCs w:val="24"/>
        </w:rPr>
        <w:t>инсценирования</w:t>
      </w:r>
      <w:proofErr w:type="spellEnd"/>
      <w:r w:rsidRPr="00A21612">
        <w:rPr>
          <w:rFonts w:ascii="Times New Roman" w:hAnsi="Times New Roman" w:cs="Times New Roman"/>
          <w:sz w:val="24"/>
          <w:szCs w:val="24"/>
        </w:rPr>
        <w:t xml:space="preserve"> песен; учит изображать сказочных животных и птиц (лошадка, коза, лиса, медв</w:t>
      </w:r>
      <w:r w:rsidR="00B94F39" w:rsidRPr="00A21612">
        <w:rPr>
          <w:rFonts w:ascii="Times New Roman" w:hAnsi="Times New Roman" w:cs="Times New Roman"/>
          <w:sz w:val="24"/>
          <w:szCs w:val="24"/>
        </w:rPr>
        <w:t>едь, заяц, журавль, ворон</w:t>
      </w:r>
      <w:r w:rsidRPr="00A21612">
        <w:rPr>
          <w:rFonts w:ascii="Times New Roman" w:hAnsi="Times New Roman" w:cs="Times New Roman"/>
          <w:sz w:val="24"/>
          <w:szCs w:val="24"/>
        </w:rPr>
        <w:t xml:space="preserve">.) в разных игровых ситуациях.Педагог развивает </w:t>
      </w:r>
      <w:r w:rsidR="00B94F39" w:rsidRPr="00A21612">
        <w:rPr>
          <w:rFonts w:ascii="Times New Roman" w:hAnsi="Times New Roman" w:cs="Times New Roman"/>
          <w:sz w:val="24"/>
          <w:szCs w:val="24"/>
        </w:rPr>
        <w:t>у детей танцевальное творчество,</w:t>
      </w:r>
      <w:r w:rsidRPr="00A21612">
        <w:rPr>
          <w:rFonts w:ascii="Times New Roman" w:hAnsi="Times New Roman" w:cs="Times New Roman"/>
          <w:sz w:val="24"/>
          <w:szCs w:val="24"/>
        </w:rPr>
        <w:t xml:space="preserve"> помогает придумывать д</w:t>
      </w:r>
      <w:r w:rsidR="00B94F39" w:rsidRPr="00A21612">
        <w:rPr>
          <w:rFonts w:ascii="Times New Roman" w:hAnsi="Times New Roman" w:cs="Times New Roman"/>
          <w:sz w:val="24"/>
          <w:szCs w:val="24"/>
        </w:rPr>
        <w:t xml:space="preserve">вижения к пляскам, танцам. </w:t>
      </w:r>
    </w:p>
    <w:p w:rsidR="00B94F39" w:rsidRPr="00A21612" w:rsidRDefault="005E29D2" w:rsidP="005E29D2">
      <w:pPr>
        <w:tabs>
          <w:tab w:val="left" w:pos="5250"/>
        </w:tabs>
        <w:spacing w:after="0"/>
        <w:rPr>
          <w:rFonts w:ascii="Times New Roman" w:hAnsi="Times New Roman" w:cs="Times New Roman"/>
          <w:b/>
          <w:i/>
          <w:sz w:val="24"/>
          <w:szCs w:val="24"/>
        </w:rPr>
      </w:pPr>
      <w:r w:rsidRPr="00A21612">
        <w:rPr>
          <w:rFonts w:ascii="Times New Roman" w:hAnsi="Times New Roman" w:cs="Times New Roman"/>
          <w:b/>
          <w:i/>
          <w:sz w:val="24"/>
          <w:szCs w:val="24"/>
        </w:rPr>
        <w:t xml:space="preserve">Игра на детских музыкальных инструментах. </w:t>
      </w:r>
    </w:p>
    <w:p w:rsidR="00B94F39"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Педагог учит детей исполнять простейшие мелодии на детских музыкальных инструмента</w:t>
      </w:r>
      <w:r w:rsidR="00B94F39" w:rsidRPr="00A21612">
        <w:rPr>
          <w:rFonts w:ascii="Times New Roman" w:hAnsi="Times New Roman" w:cs="Times New Roman"/>
          <w:sz w:val="24"/>
          <w:szCs w:val="24"/>
        </w:rPr>
        <w:t xml:space="preserve">х. </w:t>
      </w:r>
      <w:r w:rsidRPr="00A21612">
        <w:rPr>
          <w:rFonts w:ascii="Times New Roman" w:hAnsi="Times New Roman" w:cs="Times New Roman"/>
          <w:sz w:val="24"/>
          <w:szCs w:val="24"/>
        </w:rPr>
        <w:t xml:space="preserve"> Педагог активизирует использование детьми различных видов музыки в повседневной</w:t>
      </w:r>
      <w:r w:rsidR="00B94F39" w:rsidRPr="00A21612">
        <w:rPr>
          <w:rFonts w:ascii="Times New Roman" w:hAnsi="Times New Roman" w:cs="Times New Roman"/>
          <w:sz w:val="24"/>
          <w:szCs w:val="24"/>
        </w:rPr>
        <w:t xml:space="preserve"> жизни.</w:t>
      </w:r>
    </w:p>
    <w:p w:rsidR="00B94F39" w:rsidRPr="00A21612" w:rsidRDefault="00B94F39"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b/>
          <w:i/>
          <w:sz w:val="24"/>
          <w:szCs w:val="24"/>
        </w:rPr>
        <w:t>Театрализованная деятельность.</w:t>
      </w:r>
      <w:r w:rsidR="005E29D2" w:rsidRPr="00A21612">
        <w:rPr>
          <w:rFonts w:ascii="Times New Roman" w:hAnsi="Times New Roman" w:cs="Times New Roman"/>
          <w:sz w:val="24"/>
          <w:szCs w:val="24"/>
        </w:rPr>
        <w:t xml:space="preserve"> Педагог продолжает знакомить детей с различными видами театрального искусства (кукольный театр, </w:t>
      </w:r>
      <w:r w:rsidRPr="00A21612">
        <w:rPr>
          <w:rFonts w:ascii="Times New Roman" w:hAnsi="Times New Roman" w:cs="Times New Roman"/>
          <w:sz w:val="24"/>
          <w:szCs w:val="24"/>
        </w:rPr>
        <w:t>балет, опера и пр.).</w:t>
      </w:r>
      <w:r w:rsidR="005E29D2" w:rsidRPr="00A21612">
        <w:rPr>
          <w:rFonts w:ascii="Times New Roman" w:hAnsi="Times New Roman" w:cs="Times New Roman"/>
          <w:sz w:val="24"/>
          <w:szCs w:val="24"/>
        </w:rPr>
        <w:t xml:space="preserve"> Способствует развитию интереса к сценическому искусству, создает атмосферу твор</w:t>
      </w:r>
      <w:r w:rsidRPr="00A21612">
        <w:rPr>
          <w:rFonts w:ascii="Times New Roman" w:hAnsi="Times New Roman" w:cs="Times New Roman"/>
          <w:sz w:val="24"/>
          <w:szCs w:val="24"/>
        </w:rPr>
        <w:t xml:space="preserve">ческого выбора. </w:t>
      </w:r>
      <w:r w:rsidR="005E29D2" w:rsidRPr="00A21612">
        <w:rPr>
          <w:rFonts w:ascii="Times New Roman" w:hAnsi="Times New Roman" w:cs="Times New Roman"/>
          <w:sz w:val="24"/>
          <w:szCs w:val="24"/>
        </w:rPr>
        <w:t xml:space="preserve"> Способствует развитию навыков передачи образа различными способами (речь, мимика, жест, пантомима и пр.).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B94F39"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b/>
          <w:i/>
          <w:sz w:val="24"/>
          <w:szCs w:val="24"/>
        </w:rPr>
        <w:t>К</w:t>
      </w:r>
      <w:r w:rsidR="00B94F39" w:rsidRPr="00A21612">
        <w:rPr>
          <w:rFonts w:ascii="Times New Roman" w:hAnsi="Times New Roman" w:cs="Times New Roman"/>
          <w:b/>
          <w:i/>
          <w:sz w:val="24"/>
          <w:szCs w:val="24"/>
        </w:rPr>
        <w:t>ультурно-досуговая деятельность.</w:t>
      </w:r>
      <w:r w:rsidRPr="00A21612">
        <w:rPr>
          <w:rFonts w:ascii="Times New Roman" w:hAnsi="Times New Roman" w:cs="Times New Roman"/>
          <w:sz w:val="24"/>
          <w:szCs w:val="24"/>
        </w:rPr>
        <w:t xml:space="preserve"> Педагог развивает желание детей проводить свободное время с интересом и пользой, реализуя собственные творческие потребности (чтение </w:t>
      </w:r>
      <w:r w:rsidR="00B94F39" w:rsidRPr="00A21612">
        <w:rPr>
          <w:rFonts w:ascii="Times New Roman" w:hAnsi="Times New Roman" w:cs="Times New Roman"/>
          <w:sz w:val="24"/>
          <w:szCs w:val="24"/>
        </w:rPr>
        <w:t xml:space="preserve">книг, рисование, пение и </w:t>
      </w:r>
      <w:proofErr w:type="spellStart"/>
      <w:r w:rsidR="00B94F39" w:rsidRPr="00A21612">
        <w:rPr>
          <w:rFonts w:ascii="Times New Roman" w:hAnsi="Times New Roman" w:cs="Times New Roman"/>
          <w:sz w:val="24"/>
          <w:szCs w:val="24"/>
        </w:rPr>
        <w:t>т.д</w:t>
      </w:r>
      <w:proofErr w:type="spellEnd"/>
      <w:r w:rsidR="00B94F39" w:rsidRPr="00A21612">
        <w:rPr>
          <w:rFonts w:ascii="Times New Roman" w:hAnsi="Times New Roman" w:cs="Times New Roman"/>
          <w:sz w:val="24"/>
          <w:szCs w:val="24"/>
        </w:rPr>
        <w:t>).</w:t>
      </w:r>
      <w:r w:rsidRPr="00A21612">
        <w:rPr>
          <w:rFonts w:ascii="Times New Roman" w:hAnsi="Times New Roman" w:cs="Times New Roman"/>
          <w:sz w:val="24"/>
          <w:szCs w:val="24"/>
        </w:rPr>
        <w:t xml:space="preserve">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w:t>
      </w:r>
      <w:r w:rsidR="00B94F39" w:rsidRPr="00A21612">
        <w:rPr>
          <w:rFonts w:ascii="Times New Roman" w:hAnsi="Times New Roman" w:cs="Times New Roman"/>
          <w:sz w:val="24"/>
          <w:szCs w:val="24"/>
        </w:rPr>
        <w:t xml:space="preserve">омещений к празднику. </w:t>
      </w:r>
      <w:r w:rsidRPr="00A21612">
        <w:rPr>
          <w:rFonts w:ascii="Times New Roman" w:hAnsi="Times New Roman" w:cs="Times New Roman"/>
          <w:sz w:val="24"/>
          <w:szCs w:val="24"/>
        </w:rPr>
        <w:t>Педагог знакомит с русски</w:t>
      </w:r>
      <w:r w:rsidR="00B94F39" w:rsidRPr="00A21612">
        <w:rPr>
          <w:rFonts w:ascii="Times New Roman" w:hAnsi="Times New Roman" w:cs="Times New Roman"/>
          <w:sz w:val="24"/>
          <w:szCs w:val="24"/>
        </w:rPr>
        <w:t>ми народными традициями и</w:t>
      </w:r>
      <w:r w:rsidRPr="00A21612">
        <w:rPr>
          <w:rFonts w:ascii="Times New Roman" w:hAnsi="Times New Roman" w:cs="Times New Roman"/>
          <w:sz w:val="24"/>
          <w:szCs w:val="24"/>
        </w:rPr>
        <w:t xml:space="preserve"> с обычаями друг</w:t>
      </w:r>
      <w:r w:rsidR="00B94F39" w:rsidRPr="00A21612">
        <w:rPr>
          <w:rFonts w:ascii="Times New Roman" w:hAnsi="Times New Roman" w:cs="Times New Roman"/>
          <w:sz w:val="24"/>
          <w:szCs w:val="24"/>
        </w:rPr>
        <w:t>их народов страны.</w:t>
      </w:r>
    </w:p>
    <w:p w:rsidR="00C67514"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b/>
          <w:i/>
          <w:sz w:val="24"/>
          <w:szCs w:val="24"/>
        </w:rPr>
        <w:t>В результате,</w:t>
      </w:r>
      <w:r w:rsidR="00B94F39" w:rsidRPr="00A21612">
        <w:rPr>
          <w:rFonts w:ascii="Times New Roman" w:hAnsi="Times New Roman" w:cs="Times New Roman"/>
          <w:b/>
          <w:i/>
          <w:sz w:val="24"/>
          <w:szCs w:val="24"/>
        </w:rPr>
        <w:t xml:space="preserve"> к концу 6 года жизни</w:t>
      </w:r>
      <w:r w:rsidR="00B94F39" w:rsidRPr="00A21612">
        <w:rPr>
          <w:rFonts w:ascii="Times New Roman" w:hAnsi="Times New Roman" w:cs="Times New Roman"/>
          <w:sz w:val="24"/>
          <w:szCs w:val="24"/>
        </w:rPr>
        <w:t xml:space="preserve"> ребенок в приобщении к искусству</w:t>
      </w:r>
      <w:r w:rsidRPr="00A21612">
        <w:rPr>
          <w:rFonts w:ascii="Times New Roman" w:hAnsi="Times New Roman" w:cs="Times New Roman"/>
          <w:sz w:val="24"/>
          <w:szCs w:val="24"/>
        </w:rPr>
        <w:t xml:space="preserve"> различает и называет знакомые произведения по видам искусства, предметы </w:t>
      </w:r>
      <w:r w:rsidR="00B94F39" w:rsidRPr="00A21612">
        <w:rPr>
          <w:rFonts w:ascii="Times New Roman" w:hAnsi="Times New Roman" w:cs="Times New Roman"/>
          <w:sz w:val="24"/>
          <w:szCs w:val="24"/>
        </w:rPr>
        <w:t xml:space="preserve">народных промыслов, </w:t>
      </w:r>
      <w:r w:rsidRPr="00A21612">
        <w:rPr>
          <w:rFonts w:ascii="Times New Roman" w:hAnsi="Times New Roman" w:cs="Times New Roman"/>
          <w:sz w:val="24"/>
          <w:szCs w:val="24"/>
        </w:rPr>
        <w:t>узнает некоторые известные произведении; проявляет стремление к познанию культурных традиций своего народа через творческую деятельность (изобразительную, музыкальную, театрализованную, культурно-досуговую); проявляет духовно-нравственные качества в процессе ознакомления с различными видами искусства духовно-нравственного содержания; знает некоторых художников и композито</w:t>
      </w:r>
      <w:r w:rsidR="00B94F39" w:rsidRPr="00A21612">
        <w:rPr>
          <w:rFonts w:ascii="Times New Roman" w:hAnsi="Times New Roman" w:cs="Times New Roman"/>
          <w:sz w:val="24"/>
          <w:szCs w:val="24"/>
        </w:rPr>
        <w:t>ро</w:t>
      </w:r>
      <w:r w:rsidRPr="00A21612">
        <w:rPr>
          <w:rFonts w:ascii="Times New Roman" w:hAnsi="Times New Roman" w:cs="Times New Roman"/>
          <w:sz w:val="24"/>
          <w:szCs w:val="24"/>
        </w:rPr>
        <w:t>в; знает жанры изобразительного и музыкального искусства</w:t>
      </w:r>
      <w:r w:rsidR="00B94F39" w:rsidRPr="00A21612">
        <w:rPr>
          <w:rFonts w:ascii="Times New Roman" w:hAnsi="Times New Roman" w:cs="Times New Roman"/>
          <w:sz w:val="24"/>
          <w:szCs w:val="24"/>
        </w:rPr>
        <w:t xml:space="preserve">; </w:t>
      </w:r>
      <w:r w:rsidRPr="00A21612">
        <w:rPr>
          <w:rFonts w:ascii="Times New Roman" w:hAnsi="Times New Roman" w:cs="Times New Roman"/>
          <w:sz w:val="24"/>
          <w:szCs w:val="24"/>
        </w:rPr>
        <w:t>обращает внимание на наиболее ярки</w:t>
      </w:r>
      <w:r w:rsidR="00B94F39" w:rsidRPr="00A21612">
        <w:rPr>
          <w:rFonts w:ascii="Times New Roman" w:hAnsi="Times New Roman" w:cs="Times New Roman"/>
          <w:sz w:val="24"/>
          <w:szCs w:val="24"/>
        </w:rPr>
        <w:t xml:space="preserve">е средства выразительности, </w:t>
      </w:r>
      <w:r w:rsidRPr="00A21612">
        <w:rPr>
          <w:rFonts w:ascii="Times New Roman" w:hAnsi="Times New Roman" w:cs="Times New Roman"/>
          <w:sz w:val="24"/>
          <w:szCs w:val="24"/>
        </w:rPr>
        <w:t>имеет представления о творческих профессиях, их значении; высказывает эстетические суждения о произведениях искусства; испытывает желание и радость от по</w:t>
      </w:r>
      <w:r w:rsidR="00B94F39" w:rsidRPr="00A21612">
        <w:rPr>
          <w:rFonts w:ascii="Times New Roman" w:hAnsi="Times New Roman" w:cs="Times New Roman"/>
          <w:sz w:val="24"/>
          <w:szCs w:val="24"/>
        </w:rPr>
        <w:t>сещения театра, музея. В изобразительной деятельности</w:t>
      </w:r>
      <w:r w:rsidRPr="00A21612">
        <w:rPr>
          <w:rFonts w:ascii="Times New Roman" w:hAnsi="Times New Roman" w:cs="Times New Roman"/>
          <w:sz w:val="24"/>
          <w:szCs w:val="24"/>
        </w:rPr>
        <w:t xml:space="preserve"> проявляет интерес к произведениям изобразительного искусства (живопись, книжная графика, народное декоративное искусство); выделяет выразительные средства в разных видах искусства (форма, цвет, колорит, композиция); знает особенности изобразительных материал</w:t>
      </w:r>
      <w:r w:rsidR="00B94F39" w:rsidRPr="00A21612">
        <w:rPr>
          <w:rFonts w:ascii="Times New Roman" w:hAnsi="Times New Roman" w:cs="Times New Roman"/>
          <w:sz w:val="24"/>
          <w:szCs w:val="24"/>
        </w:rPr>
        <w:t xml:space="preserve">ов; </w:t>
      </w:r>
      <w:r w:rsidRPr="00A21612">
        <w:rPr>
          <w:rFonts w:ascii="Times New Roman" w:hAnsi="Times New Roman" w:cs="Times New Roman"/>
          <w:sz w:val="24"/>
          <w:szCs w:val="24"/>
        </w:rPr>
        <w:t>проявляет художественно-творческие способности в продуктивных видах де</w:t>
      </w:r>
      <w:r w:rsidR="00C67514" w:rsidRPr="00A21612">
        <w:rPr>
          <w:rFonts w:ascii="Times New Roman" w:hAnsi="Times New Roman" w:cs="Times New Roman"/>
          <w:sz w:val="24"/>
          <w:szCs w:val="24"/>
        </w:rPr>
        <w:t>тской деятельности. В рисовании</w:t>
      </w:r>
      <w:r w:rsidRPr="00A21612">
        <w:rPr>
          <w:rFonts w:ascii="Times New Roman" w:hAnsi="Times New Roman" w:cs="Times New Roman"/>
          <w:sz w:val="24"/>
          <w:szCs w:val="24"/>
        </w:rPr>
        <w:t xml:space="preserve"> создает изображения предметов (по представлению, с натуры); сюжетные изображения (на темы окружающей жизни, явлений природы, литературных произве</w:t>
      </w:r>
      <w:r w:rsidR="00C67514" w:rsidRPr="00A21612">
        <w:rPr>
          <w:rFonts w:ascii="Times New Roman" w:hAnsi="Times New Roman" w:cs="Times New Roman"/>
          <w:sz w:val="24"/>
          <w:szCs w:val="24"/>
        </w:rPr>
        <w:t>дений и т. д.); использует</w:t>
      </w:r>
      <w:r w:rsidRPr="00A21612">
        <w:rPr>
          <w:rFonts w:ascii="Times New Roman" w:hAnsi="Times New Roman" w:cs="Times New Roman"/>
          <w:sz w:val="24"/>
          <w:szCs w:val="24"/>
        </w:rPr>
        <w:t xml:space="preserve"> различные изобразительные материалы; использует различные цвета и оттенки для создания выразительных образов; выполняет узоры по мотивам народного декоративно-прикладного искусства; использует разнообразные приемы и элементы для создания узора, подбирает цвета в соответствии с тем или иным видом д</w:t>
      </w:r>
      <w:r w:rsidR="00C67514" w:rsidRPr="00A21612">
        <w:rPr>
          <w:rFonts w:ascii="Times New Roman" w:hAnsi="Times New Roman" w:cs="Times New Roman"/>
          <w:sz w:val="24"/>
          <w:szCs w:val="24"/>
        </w:rPr>
        <w:t>екоративного искусства. В лепке</w:t>
      </w:r>
      <w:r w:rsidRPr="00A21612">
        <w:rPr>
          <w:rFonts w:ascii="Times New Roman" w:hAnsi="Times New Roman" w:cs="Times New Roman"/>
          <w:sz w:val="24"/>
          <w:szCs w:val="24"/>
        </w:rPr>
        <w:t xml:space="preserve"> лепит предметы разной формы, используя усвоенные ранее приемы и способы; создает небольшие сюжетные композиции, передавая </w:t>
      </w:r>
      <w:r w:rsidRPr="00A21612">
        <w:rPr>
          <w:rFonts w:ascii="Times New Roman" w:hAnsi="Times New Roman" w:cs="Times New Roman"/>
          <w:sz w:val="24"/>
          <w:szCs w:val="24"/>
        </w:rPr>
        <w:lastRenderedPageBreak/>
        <w:t>пропорции, позы и движения фигур; создает изображения по мотивам</w:t>
      </w:r>
      <w:r w:rsidR="00C67514" w:rsidRPr="00A21612">
        <w:rPr>
          <w:rFonts w:ascii="Times New Roman" w:hAnsi="Times New Roman" w:cs="Times New Roman"/>
          <w:sz w:val="24"/>
          <w:szCs w:val="24"/>
        </w:rPr>
        <w:t xml:space="preserve"> народных игрушек. В аппликации</w:t>
      </w:r>
      <w:r w:rsidRPr="00A21612">
        <w:rPr>
          <w:rFonts w:ascii="Times New Roman" w:hAnsi="Times New Roman" w:cs="Times New Roman"/>
          <w:sz w:val="24"/>
          <w:szCs w:val="24"/>
        </w:rPr>
        <w:t xml:space="preserve"> изображает предметы и создает несложные сюжетные композиции, используя разнообразные приемы вырезывания, а также обрывание. В конструктивной деят</w:t>
      </w:r>
      <w:r w:rsidR="00C67514" w:rsidRPr="00A21612">
        <w:rPr>
          <w:rFonts w:ascii="Times New Roman" w:hAnsi="Times New Roman" w:cs="Times New Roman"/>
          <w:sz w:val="24"/>
          <w:szCs w:val="24"/>
        </w:rPr>
        <w:t>ельности</w:t>
      </w:r>
      <w:r w:rsidRPr="00A21612">
        <w:rPr>
          <w:rFonts w:ascii="Times New Roman" w:hAnsi="Times New Roman" w:cs="Times New Roman"/>
          <w:sz w:val="24"/>
          <w:szCs w:val="24"/>
        </w:rPr>
        <w:t xml:space="preserve"> анализирует условия, в которых протекает эта д</w:t>
      </w:r>
      <w:r w:rsidR="00C67514" w:rsidRPr="00A21612">
        <w:rPr>
          <w:rFonts w:ascii="Times New Roman" w:hAnsi="Times New Roman" w:cs="Times New Roman"/>
          <w:sz w:val="24"/>
          <w:szCs w:val="24"/>
        </w:rPr>
        <w:t xml:space="preserve">еятельность; </w:t>
      </w:r>
      <w:r w:rsidRPr="00A21612">
        <w:rPr>
          <w:rFonts w:ascii="Times New Roman" w:hAnsi="Times New Roman" w:cs="Times New Roman"/>
          <w:sz w:val="24"/>
          <w:szCs w:val="24"/>
        </w:rPr>
        <w:t>использует и называет различные детали деревянного конструктора; заменяет детали постройки в зависимости от имеющегося материала; владеет обобщенным способом обследования образца; конструирует из бумаги, складывая</w:t>
      </w:r>
      <w:r w:rsidR="00C67514" w:rsidRPr="00A21612">
        <w:rPr>
          <w:rFonts w:ascii="Times New Roman" w:hAnsi="Times New Roman" w:cs="Times New Roman"/>
          <w:sz w:val="24"/>
          <w:szCs w:val="24"/>
        </w:rPr>
        <w:t xml:space="preserve"> ее несколько раз</w:t>
      </w:r>
      <w:r w:rsidRPr="00A21612">
        <w:rPr>
          <w:rFonts w:ascii="Times New Roman" w:hAnsi="Times New Roman" w:cs="Times New Roman"/>
          <w:sz w:val="24"/>
          <w:szCs w:val="24"/>
        </w:rPr>
        <w:t xml:space="preserve">; из природного </w:t>
      </w:r>
      <w:r w:rsidR="00C67514" w:rsidRPr="00A21612">
        <w:rPr>
          <w:rFonts w:ascii="Times New Roman" w:hAnsi="Times New Roman" w:cs="Times New Roman"/>
          <w:sz w:val="24"/>
          <w:szCs w:val="24"/>
        </w:rPr>
        <w:t>материала. В музыкальной деятельности</w:t>
      </w:r>
      <w:r w:rsidRPr="00A21612">
        <w:rPr>
          <w:rFonts w:ascii="Times New Roman" w:hAnsi="Times New Roman" w:cs="Times New Roman"/>
          <w:sz w:val="24"/>
          <w:szCs w:val="24"/>
        </w:rPr>
        <w:t xml:space="preserve"> различает жанры в музыке (песня, танец, марш); различает звучание музыкальных инстр</w:t>
      </w:r>
      <w:r w:rsidR="00C67514" w:rsidRPr="00A21612">
        <w:rPr>
          <w:rFonts w:ascii="Times New Roman" w:hAnsi="Times New Roman" w:cs="Times New Roman"/>
          <w:sz w:val="24"/>
          <w:szCs w:val="24"/>
        </w:rPr>
        <w:t xml:space="preserve">ументов (фортепиано, скрипка); </w:t>
      </w:r>
      <w:r w:rsidRPr="00A21612">
        <w:rPr>
          <w:rFonts w:ascii="Times New Roman" w:hAnsi="Times New Roman" w:cs="Times New Roman"/>
          <w:sz w:val="24"/>
          <w:szCs w:val="24"/>
        </w:rPr>
        <w:t xml:space="preserve"> различает з</w:t>
      </w:r>
      <w:r w:rsidR="00C67514" w:rsidRPr="00A21612">
        <w:rPr>
          <w:rFonts w:ascii="Times New Roman" w:hAnsi="Times New Roman" w:cs="Times New Roman"/>
          <w:sz w:val="24"/>
          <w:szCs w:val="24"/>
        </w:rPr>
        <w:t>вуки по высоте</w:t>
      </w:r>
      <w:r w:rsidRPr="00A21612">
        <w:rPr>
          <w:rFonts w:ascii="Times New Roman" w:hAnsi="Times New Roman" w:cs="Times New Roman"/>
          <w:sz w:val="24"/>
          <w:szCs w:val="24"/>
        </w:rPr>
        <w:t>; поет без напряжения, легким звуком, отчетливо произнос</w:t>
      </w:r>
      <w:r w:rsidR="00C67514" w:rsidRPr="00A21612">
        <w:rPr>
          <w:rFonts w:ascii="Times New Roman" w:hAnsi="Times New Roman" w:cs="Times New Roman"/>
          <w:sz w:val="24"/>
          <w:szCs w:val="24"/>
        </w:rPr>
        <w:t>ят слова</w:t>
      </w:r>
      <w:r w:rsidRPr="00A21612">
        <w:rPr>
          <w:rFonts w:ascii="Times New Roman" w:hAnsi="Times New Roman" w:cs="Times New Roman"/>
          <w:sz w:val="24"/>
          <w:szCs w:val="24"/>
        </w:rPr>
        <w:t>; ритмично двигается в соответствии с ха</w:t>
      </w:r>
      <w:r w:rsidR="00C67514" w:rsidRPr="00A21612">
        <w:rPr>
          <w:rFonts w:ascii="Times New Roman" w:hAnsi="Times New Roman" w:cs="Times New Roman"/>
          <w:sz w:val="24"/>
          <w:szCs w:val="24"/>
        </w:rPr>
        <w:t>рактером музыки</w:t>
      </w:r>
      <w:r w:rsidRPr="00A21612">
        <w:rPr>
          <w:rFonts w:ascii="Times New Roman" w:hAnsi="Times New Roman" w:cs="Times New Roman"/>
          <w:sz w:val="24"/>
          <w:szCs w:val="24"/>
        </w:rPr>
        <w:t xml:space="preserve">; самостоятельно инсценирует содержание песен, хороводов, действует, не подражая друг другу; играет мелодии на металлофоне по одному и в группе; проявляет творческую активность в повседневной жизни и культурно-досуговой деятельности. </w:t>
      </w:r>
    </w:p>
    <w:p w:rsidR="005E29D2" w:rsidRPr="00A21612" w:rsidRDefault="005E29D2" w:rsidP="005E29D2">
      <w:pPr>
        <w:tabs>
          <w:tab w:val="left" w:pos="5250"/>
        </w:tabs>
        <w:spacing w:after="0"/>
        <w:rPr>
          <w:rFonts w:ascii="Times New Roman" w:hAnsi="Times New Roman" w:cs="Times New Roman"/>
          <w:sz w:val="24"/>
          <w:szCs w:val="24"/>
        </w:rPr>
      </w:pPr>
      <w:r w:rsidRPr="00A21612">
        <w:rPr>
          <w:rFonts w:ascii="Times New Roman" w:hAnsi="Times New Roman" w:cs="Times New Roman"/>
          <w:sz w:val="24"/>
          <w:szCs w:val="24"/>
        </w:rPr>
        <w:t>В театрализованной дея</w:t>
      </w:r>
      <w:r w:rsidR="00C67514" w:rsidRPr="00A21612">
        <w:rPr>
          <w:rFonts w:ascii="Times New Roman" w:hAnsi="Times New Roman" w:cs="Times New Roman"/>
          <w:sz w:val="24"/>
          <w:szCs w:val="24"/>
        </w:rPr>
        <w:t>тельности</w:t>
      </w:r>
      <w:r w:rsidRPr="00A21612">
        <w:rPr>
          <w:rFonts w:ascii="Times New Roman" w:hAnsi="Times New Roman" w:cs="Times New Roman"/>
          <w:sz w:val="24"/>
          <w:szCs w:val="24"/>
        </w:rPr>
        <w:t xml:space="preserve"> знает различные виды и формы театрального искусства; проявляет интерес и творческую инициативу в работе над спектаклем; активно использует в самостоятельной игровой деятельности различные способы передачи образа (речь, мимика жест, пантомима); поль</w:t>
      </w:r>
      <w:r w:rsidR="00C67514" w:rsidRPr="00A21612">
        <w:rPr>
          <w:rFonts w:ascii="Times New Roman" w:hAnsi="Times New Roman" w:cs="Times New Roman"/>
          <w:sz w:val="24"/>
          <w:szCs w:val="24"/>
        </w:rPr>
        <w:t>зуется театральной терминологии. В культурно-досуговой деятельности</w:t>
      </w:r>
      <w:r w:rsidRPr="00A21612">
        <w:rPr>
          <w:rFonts w:ascii="Times New Roman" w:hAnsi="Times New Roman" w:cs="Times New Roman"/>
          <w:sz w:val="24"/>
          <w:szCs w:val="24"/>
        </w:rPr>
        <w:t xml:space="preserve"> организует свободное время с интересом и пользой, реализуя собственные творческие запросы; принимает активное участие в праздничных программ</w:t>
      </w:r>
      <w:r w:rsidR="00C67514" w:rsidRPr="00A21612">
        <w:rPr>
          <w:rFonts w:ascii="Times New Roman" w:hAnsi="Times New Roman" w:cs="Times New Roman"/>
          <w:sz w:val="24"/>
          <w:szCs w:val="24"/>
        </w:rPr>
        <w:t>ах и их подготовке.</w:t>
      </w:r>
    </w:p>
    <w:p w:rsidR="00C67514" w:rsidRPr="0016603C" w:rsidRDefault="00C67514" w:rsidP="005E29D2">
      <w:pPr>
        <w:tabs>
          <w:tab w:val="left" w:pos="5250"/>
        </w:tabs>
        <w:spacing w:after="0"/>
        <w:rPr>
          <w:rFonts w:ascii="Times New Roman" w:hAnsi="Times New Roman" w:cs="Times New Roman"/>
          <w:b/>
          <w:i/>
          <w:sz w:val="24"/>
          <w:szCs w:val="24"/>
        </w:rPr>
      </w:pPr>
      <w:r w:rsidRPr="0016603C">
        <w:rPr>
          <w:rFonts w:ascii="Times New Roman" w:hAnsi="Times New Roman" w:cs="Times New Roman"/>
          <w:b/>
          <w:i/>
          <w:sz w:val="24"/>
          <w:szCs w:val="24"/>
        </w:rPr>
        <w:t>Возраст от 6-ти до 7-ми лет.</w:t>
      </w:r>
    </w:p>
    <w:p w:rsidR="00F23CFE" w:rsidRPr="0016603C" w:rsidRDefault="00F23CFE" w:rsidP="00F23CFE">
      <w:pPr>
        <w:tabs>
          <w:tab w:val="left" w:pos="5250"/>
        </w:tabs>
        <w:spacing w:after="0"/>
        <w:rPr>
          <w:rFonts w:ascii="Times New Roman" w:hAnsi="Times New Roman" w:cs="Times New Roman"/>
          <w:b/>
          <w:i/>
          <w:sz w:val="24"/>
          <w:szCs w:val="24"/>
        </w:rPr>
      </w:pPr>
      <w:r w:rsidRPr="0016603C">
        <w:rPr>
          <w:rFonts w:ascii="Times New Roman" w:hAnsi="Times New Roman" w:cs="Times New Roman"/>
          <w:b/>
          <w:i/>
          <w:sz w:val="24"/>
          <w:szCs w:val="24"/>
        </w:rPr>
        <w:t xml:space="preserve">В области художественно-эстетического развития основными задачами образовательной деятельности являются: </w:t>
      </w:r>
    </w:p>
    <w:p w:rsidR="00722F82" w:rsidRPr="0016603C" w:rsidRDefault="00722F82"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продолжать развивать у детей интерес к искусс</w:t>
      </w:r>
      <w:r w:rsidRPr="0016603C">
        <w:rPr>
          <w:rFonts w:ascii="Times New Roman" w:hAnsi="Times New Roman" w:cs="Times New Roman"/>
          <w:sz w:val="24"/>
          <w:szCs w:val="24"/>
        </w:rPr>
        <w:t xml:space="preserve">тву, эстетический вкус; </w:t>
      </w:r>
    </w:p>
    <w:p w:rsidR="00722F82" w:rsidRPr="0016603C" w:rsidRDefault="00722F82"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 xml:space="preserve">закреплять знания детей о видах искусства (изобразительное, декоративно-прикладное искусство, музыка, архитектура, театр, танец, кино, цирк); </w:t>
      </w:r>
    </w:p>
    <w:p w:rsidR="00722F82" w:rsidRPr="0016603C" w:rsidRDefault="00722F82"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722F82" w:rsidRPr="0016603C" w:rsidRDefault="00722F82"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w:t>
      </w:r>
      <w:r w:rsidRPr="0016603C">
        <w:rPr>
          <w:rFonts w:ascii="Times New Roman" w:hAnsi="Times New Roman" w:cs="Times New Roman"/>
          <w:sz w:val="24"/>
          <w:szCs w:val="24"/>
        </w:rPr>
        <w:t>-</w:t>
      </w:r>
      <w:r w:rsidR="00F23CFE" w:rsidRPr="0016603C">
        <w:rPr>
          <w:rFonts w:ascii="Times New Roman" w:hAnsi="Times New Roman" w:cs="Times New Roman"/>
          <w:sz w:val="24"/>
          <w:szCs w:val="24"/>
        </w:rPr>
        <w:t>патриотич</w:t>
      </w:r>
      <w:r w:rsidRPr="0016603C">
        <w:rPr>
          <w:rFonts w:ascii="Times New Roman" w:hAnsi="Times New Roman" w:cs="Times New Roman"/>
          <w:sz w:val="24"/>
          <w:szCs w:val="24"/>
        </w:rPr>
        <w:t xml:space="preserve">еского содержания; </w:t>
      </w:r>
    </w:p>
    <w:p w:rsidR="00722F82" w:rsidRPr="0016603C" w:rsidRDefault="00722F82"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закреплять у детей знания об искусстве как виде творческой деятельности люде</w:t>
      </w:r>
      <w:r w:rsidRPr="0016603C">
        <w:rPr>
          <w:rFonts w:ascii="Times New Roman" w:hAnsi="Times New Roman" w:cs="Times New Roman"/>
          <w:sz w:val="24"/>
          <w:szCs w:val="24"/>
        </w:rPr>
        <w:t xml:space="preserve">й; </w:t>
      </w:r>
    </w:p>
    <w:p w:rsidR="00722F82" w:rsidRPr="0016603C" w:rsidRDefault="00722F82"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формировать у детей основы художественно</w:t>
      </w:r>
      <w:r w:rsidRPr="0016603C">
        <w:rPr>
          <w:rFonts w:ascii="Times New Roman" w:hAnsi="Times New Roman" w:cs="Times New Roman"/>
          <w:sz w:val="24"/>
          <w:szCs w:val="24"/>
        </w:rPr>
        <w:t xml:space="preserve">й культуры; </w:t>
      </w:r>
    </w:p>
    <w:p w:rsidR="00722F82" w:rsidRPr="0016603C" w:rsidRDefault="00722F82"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расширять знания детей о творчестве известных художников и комп</w:t>
      </w:r>
      <w:r w:rsidRPr="0016603C">
        <w:rPr>
          <w:rFonts w:ascii="Times New Roman" w:hAnsi="Times New Roman" w:cs="Times New Roman"/>
          <w:sz w:val="24"/>
          <w:szCs w:val="24"/>
        </w:rPr>
        <w:t>озиторов,</w:t>
      </w:r>
      <w:r w:rsidR="00F23CFE" w:rsidRPr="0016603C">
        <w:rPr>
          <w:rFonts w:ascii="Times New Roman" w:hAnsi="Times New Roman" w:cs="Times New Roman"/>
          <w:sz w:val="24"/>
          <w:szCs w:val="24"/>
        </w:rPr>
        <w:t xml:space="preserve"> о творческой деятельности, ее особенностях; </w:t>
      </w:r>
    </w:p>
    <w:p w:rsidR="00722F82" w:rsidRPr="0016603C" w:rsidRDefault="00722F82"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учить называть виды художе</w:t>
      </w:r>
      <w:r w:rsidRPr="0016603C">
        <w:rPr>
          <w:rFonts w:ascii="Times New Roman" w:hAnsi="Times New Roman" w:cs="Times New Roman"/>
          <w:sz w:val="24"/>
          <w:szCs w:val="24"/>
        </w:rPr>
        <w:t>ственной деятельности, профессии</w:t>
      </w:r>
      <w:r w:rsidR="00F23CFE" w:rsidRPr="0016603C">
        <w:rPr>
          <w:rFonts w:ascii="Times New Roman" w:hAnsi="Times New Roman" w:cs="Times New Roman"/>
          <w:sz w:val="24"/>
          <w:szCs w:val="24"/>
        </w:rPr>
        <w:t xml:space="preserve"> д</w:t>
      </w:r>
      <w:r w:rsidRPr="0016603C">
        <w:rPr>
          <w:rFonts w:ascii="Times New Roman" w:hAnsi="Times New Roman" w:cs="Times New Roman"/>
          <w:sz w:val="24"/>
          <w:szCs w:val="24"/>
        </w:rPr>
        <w:t>еятелей искусства;</w:t>
      </w:r>
    </w:p>
    <w:p w:rsidR="00722F82" w:rsidRPr="0016603C" w:rsidRDefault="00722F82"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w:t>
      </w:r>
      <w:r w:rsidRPr="0016603C">
        <w:rPr>
          <w:rFonts w:ascii="Times New Roman" w:hAnsi="Times New Roman" w:cs="Times New Roman"/>
          <w:sz w:val="24"/>
          <w:szCs w:val="24"/>
        </w:rPr>
        <w:t xml:space="preserve">сть и любознательность; </w:t>
      </w:r>
    </w:p>
    <w:p w:rsidR="00722F82" w:rsidRPr="0016603C" w:rsidRDefault="00722F82"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продолжать развивать у детей образное эстетическое восприятие, образные представления, формировать эстетические сужд</w:t>
      </w:r>
      <w:r w:rsidRPr="0016603C">
        <w:rPr>
          <w:rFonts w:ascii="Times New Roman" w:hAnsi="Times New Roman" w:cs="Times New Roman"/>
          <w:sz w:val="24"/>
          <w:szCs w:val="24"/>
        </w:rPr>
        <w:t xml:space="preserve">ения; </w:t>
      </w:r>
    </w:p>
    <w:p w:rsidR="00722F82" w:rsidRPr="0016603C" w:rsidRDefault="00722F82"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722F82" w:rsidRPr="0016603C" w:rsidRDefault="00722F82"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учить активно и творчески применять ранее усвоенные способы изображения в рисовании, лепке и аппликации, используя выразительные</w:t>
      </w:r>
      <w:r w:rsidRPr="0016603C">
        <w:rPr>
          <w:rFonts w:ascii="Times New Roman" w:hAnsi="Times New Roman" w:cs="Times New Roman"/>
          <w:sz w:val="24"/>
          <w:szCs w:val="24"/>
        </w:rPr>
        <w:t xml:space="preserve"> средства; </w:t>
      </w:r>
    </w:p>
    <w:p w:rsidR="00722F82" w:rsidRPr="0016603C" w:rsidRDefault="00722F82"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lastRenderedPageBreak/>
        <w:t>-</w:t>
      </w:r>
      <w:r w:rsidR="00F23CFE" w:rsidRPr="0016603C">
        <w:rPr>
          <w:rFonts w:ascii="Times New Roman" w:hAnsi="Times New Roman" w:cs="Times New Roman"/>
          <w:sz w:val="24"/>
          <w:szCs w:val="24"/>
        </w:rPr>
        <w:t>поощрять стремление детей сделать свое произведение красивым, содержательным, выразительны</w:t>
      </w:r>
      <w:r w:rsidRPr="0016603C">
        <w:rPr>
          <w:rFonts w:ascii="Times New Roman" w:hAnsi="Times New Roman" w:cs="Times New Roman"/>
          <w:sz w:val="24"/>
          <w:szCs w:val="24"/>
        </w:rPr>
        <w:t xml:space="preserve">м; </w:t>
      </w:r>
    </w:p>
    <w:p w:rsidR="00521BA5" w:rsidRPr="0016603C" w:rsidRDefault="00521BA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продолжать учить дет</w:t>
      </w:r>
      <w:r w:rsidRPr="0016603C">
        <w:rPr>
          <w:rFonts w:ascii="Times New Roman" w:hAnsi="Times New Roman" w:cs="Times New Roman"/>
          <w:sz w:val="24"/>
          <w:szCs w:val="24"/>
        </w:rPr>
        <w:t xml:space="preserve">ей рисовать с натуры, </w:t>
      </w:r>
      <w:r w:rsidR="00F23CFE" w:rsidRPr="0016603C">
        <w:rPr>
          <w:rFonts w:ascii="Times New Roman" w:hAnsi="Times New Roman" w:cs="Times New Roman"/>
          <w:sz w:val="24"/>
          <w:szCs w:val="24"/>
        </w:rPr>
        <w:t xml:space="preserve">сравнивать предметы между собой, выделять особенности каждого предмета; </w:t>
      </w:r>
    </w:p>
    <w:p w:rsidR="00521BA5" w:rsidRPr="0016603C" w:rsidRDefault="00521BA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 xml:space="preserve">совершенствовать умение изображать предметы, передавая их форму, величину, строение, пропорции, цвет, композицию; </w:t>
      </w:r>
    </w:p>
    <w:p w:rsidR="00521BA5" w:rsidRPr="0016603C" w:rsidRDefault="00521BA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развивать художественно-творческие способности детей в изобразительной дея</w:t>
      </w:r>
      <w:r w:rsidRPr="0016603C">
        <w:rPr>
          <w:rFonts w:ascii="Times New Roman" w:hAnsi="Times New Roman" w:cs="Times New Roman"/>
          <w:sz w:val="24"/>
          <w:szCs w:val="24"/>
        </w:rPr>
        <w:t xml:space="preserve">тельности; </w:t>
      </w:r>
    </w:p>
    <w:p w:rsidR="00521BA5" w:rsidRPr="0016603C" w:rsidRDefault="00521BA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 xml:space="preserve">учить детей видеть конструкцию объекта и анализировать ее основные части, их функциональное назначение; </w:t>
      </w:r>
    </w:p>
    <w:p w:rsidR="00521BA5" w:rsidRPr="0016603C" w:rsidRDefault="00F23CFE"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 xml:space="preserve">закреплять у детей навыки коллективной работы: умение распределять обязанности, работать в соответствии с общим замыслом, не мешая друг другу; </w:t>
      </w:r>
    </w:p>
    <w:p w:rsidR="00521BA5" w:rsidRPr="0016603C" w:rsidRDefault="00521BA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знакомить детей с различными видами конструкторо</w:t>
      </w:r>
      <w:r w:rsidRPr="0016603C">
        <w:rPr>
          <w:rFonts w:ascii="Times New Roman" w:hAnsi="Times New Roman" w:cs="Times New Roman"/>
          <w:sz w:val="24"/>
          <w:szCs w:val="24"/>
        </w:rPr>
        <w:t>в,</w:t>
      </w:r>
      <w:r w:rsidR="00F23CFE" w:rsidRPr="0016603C">
        <w:rPr>
          <w:rFonts w:ascii="Times New Roman" w:hAnsi="Times New Roman" w:cs="Times New Roman"/>
          <w:sz w:val="24"/>
          <w:szCs w:val="24"/>
        </w:rPr>
        <w:t xml:space="preserve"> с профессиями дизайнера, конструкто</w:t>
      </w:r>
      <w:r w:rsidRPr="0016603C">
        <w:rPr>
          <w:rFonts w:ascii="Times New Roman" w:hAnsi="Times New Roman" w:cs="Times New Roman"/>
          <w:sz w:val="24"/>
          <w:szCs w:val="24"/>
        </w:rPr>
        <w:t xml:space="preserve">ра, архитектора, строителя; </w:t>
      </w:r>
    </w:p>
    <w:p w:rsidR="00521BA5" w:rsidRPr="0016603C" w:rsidRDefault="00521BA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развивать детское музыкально-художественное творчество</w:t>
      </w:r>
      <w:r w:rsidRPr="0016603C">
        <w:rPr>
          <w:rFonts w:ascii="Times New Roman" w:hAnsi="Times New Roman" w:cs="Times New Roman"/>
          <w:sz w:val="24"/>
          <w:szCs w:val="24"/>
        </w:rPr>
        <w:t xml:space="preserve"> и музыкальный слух детей, чувство ритма, музыкальную память;</w:t>
      </w:r>
    </w:p>
    <w:p w:rsidR="00521BA5" w:rsidRPr="0016603C" w:rsidRDefault="00521BA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продолжать обогащать музыкальные впечатления детей, вызывать яркий эмоциональный отклик при восприятии музыки разного х</w:t>
      </w:r>
      <w:r w:rsidRPr="0016603C">
        <w:rPr>
          <w:rFonts w:ascii="Times New Roman" w:hAnsi="Times New Roman" w:cs="Times New Roman"/>
          <w:sz w:val="24"/>
          <w:szCs w:val="24"/>
        </w:rPr>
        <w:t xml:space="preserve">арактера; </w:t>
      </w:r>
    </w:p>
    <w:p w:rsidR="00521BA5" w:rsidRPr="0016603C" w:rsidRDefault="00521BA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 xml:space="preserve">способствовать дальнейшему формированию певческого голоса; </w:t>
      </w:r>
    </w:p>
    <w:p w:rsidR="00521BA5" w:rsidRPr="0016603C" w:rsidRDefault="00521BA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развивать у детей навык</w:t>
      </w:r>
      <w:r w:rsidRPr="0016603C">
        <w:rPr>
          <w:rFonts w:ascii="Times New Roman" w:hAnsi="Times New Roman" w:cs="Times New Roman"/>
          <w:sz w:val="24"/>
          <w:szCs w:val="24"/>
        </w:rPr>
        <w:t>и</w:t>
      </w:r>
      <w:r w:rsidR="00F23CFE" w:rsidRPr="0016603C">
        <w:rPr>
          <w:rFonts w:ascii="Times New Roman" w:hAnsi="Times New Roman" w:cs="Times New Roman"/>
          <w:sz w:val="24"/>
          <w:szCs w:val="24"/>
        </w:rPr>
        <w:t xml:space="preserve"> движения под музыку; </w:t>
      </w:r>
    </w:p>
    <w:p w:rsidR="00521BA5" w:rsidRPr="0016603C" w:rsidRDefault="00521BA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 xml:space="preserve">обучать детей игре на детских музыкальных инструментах; </w:t>
      </w:r>
    </w:p>
    <w:p w:rsidR="00521BA5" w:rsidRPr="0016603C" w:rsidRDefault="00521BA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знакомить детей с элементарными музыкальными по</w:t>
      </w:r>
      <w:r w:rsidRPr="0016603C">
        <w:rPr>
          <w:rFonts w:ascii="Times New Roman" w:hAnsi="Times New Roman" w:cs="Times New Roman"/>
          <w:sz w:val="24"/>
          <w:szCs w:val="24"/>
        </w:rPr>
        <w:t xml:space="preserve">нятиями; </w:t>
      </w:r>
    </w:p>
    <w:p w:rsidR="00521BA5" w:rsidRPr="0016603C" w:rsidRDefault="00521BA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-продолжать приобщать</w:t>
      </w:r>
      <w:r w:rsidR="00F23CFE" w:rsidRPr="0016603C">
        <w:rPr>
          <w:rFonts w:ascii="Times New Roman" w:hAnsi="Times New Roman" w:cs="Times New Roman"/>
          <w:sz w:val="24"/>
          <w:szCs w:val="24"/>
        </w:rPr>
        <w:t xml:space="preserve"> детей к театральному искусству через знакомство с историей театра, его жанрами, устройством и профессиями; </w:t>
      </w:r>
    </w:p>
    <w:p w:rsidR="00521BA5" w:rsidRPr="0016603C" w:rsidRDefault="00521BA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продолжать знакомить детей с разными видами театрализо</w:t>
      </w:r>
      <w:r w:rsidRPr="0016603C">
        <w:rPr>
          <w:rFonts w:ascii="Times New Roman" w:hAnsi="Times New Roman" w:cs="Times New Roman"/>
          <w:sz w:val="24"/>
          <w:szCs w:val="24"/>
        </w:rPr>
        <w:t xml:space="preserve">ванной деятельности; </w:t>
      </w:r>
    </w:p>
    <w:p w:rsidR="00521BA5" w:rsidRPr="0016603C" w:rsidRDefault="00521BA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 xml:space="preserve">продолжать развивать у детей умение передавать особенности характера персонажа с помощью мимики, жеста, движения и интонационно-образной речи; </w:t>
      </w:r>
    </w:p>
    <w:p w:rsidR="00521BA5" w:rsidRPr="0016603C" w:rsidRDefault="00521BA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 xml:space="preserve">-учить </w:t>
      </w:r>
      <w:proofErr w:type="spellStart"/>
      <w:r w:rsidRPr="0016603C">
        <w:rPr>
          <w:rFonts w:ascii="Times New Roman" w:hAnsi="Times New Roman" w:cs="Times New Roman"/>
          <w:sz w:val="24"/>
          <w:szCs w:val="24"/>
        </w:rPr>
        <w:t>навыкам</w:t>
      </w:r>
      <w:r w:rsidR="00F23CFE" w:rsidRPr="0016603C">
        <w:rPr>
          <w:rFonts w:ascii="Times New Roman" w:hAnsi="Times New Roman" w:cs="Times New Roman"/>
          <w:sz w:val="24"/>
          <w:szCs w:val="24"/>
        </w:rPr>
        <w:t>кукловождения</w:t>
      </w:r>
      <w:r w:rsidRPr="0016603C">
        <w:rPr>
          <w:rFonts w:ascii="Times New Roman" w:hAnsi="Times New Roman" w:cs="Times New Roman"/>
          <w:sz w:val="24"/>
          <w:szCs w:val="24"/>
        </w:rPr>
        <w:t>в</w:t>
      </w:r>
      <w:proofErr w:type="spellEnd"/>
      <w:r w:rsidRPr="0016603C">
        <w:rPr>
          <w:rFonts w:ascii="Times New Roman" w:hAnsi="Times New Roman" w:cs="Times New Roman"/>
          <w:sz w:val="24"/>
          <w:szCs w:val="24"/>
        </w:rPr>
        <w:t xml:space="preserve"> различных видах театра: </w:t>
      </w:r>
      <w:r w:rsidR="00F23CFE" w:rsidRPr="0016603C">
        <w:rPr>
          <w:rFonts w:ascii="Times New Roman" w:hAnsi="Times New Roman" w:cs="Times New Roman"/>
          <w:sz w:val="24"/>
          <w:szCs w:val="24"/>
        </w:rPr>
        <w:t>перчат</w:t>
      </w:r>
      <w:r w:rsidRPr="0016603C">
        <w:rPr>
          <w:rFonts w:ascii="Times New Roman" w:hAnsi="Times New Roman" w:cs="Times New Roman"/>
          <w:sz w:val="24"/>
          <w:szCs w:val="24"/>
        </w:rPr>
        <w:t xml:space="preserve">очными, тростевыми, марионеткам; </w:t>
      </w:r>
    </w:p>
    <w:p w:rsidR="00521BA5" w:rsidRPr="0016603C" w:rsidRDefault="00521BA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поощрять желание разыгрывать в творческих театральных, режиссерских играх и играх драматизациях сюжетов сказок, литературных</w:t>
      </w:r>
      <w:r w:rsidR="0016603C">
        <w:rPr>
          <w:rFonts w:ascii="Times New Roman" w:hAnsi="Times New Roman" w:cs="Times New Roman"/>
          <w:sz w:val="24"/>
          <w:szCs w:val="24"/>
        </w:rPr>
        <w:t xml:space="preserve"> произведений</w:t>
      </w:r>
      <w:r w:rsidRPr="0016603C">
        <w:rPr>
          <w:rFonts w:ascii="Times New Roman" w:hAnsi="Times New Roman" w:cs="Times New Roman"/>
          <w:sz w:val="24"/>
          <w:szCs w:val="24"/>
        </w:rPr>
        <w:t>;</w:t>
      </w:r>
    </w:p>
    <w:p w:rsidR="00521BA5" w:rsidRPr="0016603C" w:rsidRDefault="00521BA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продолжать формировать интерес к полезной дея</w:t>
      </w:r>
      <w:r w:rsidRPr="0016603C">
        <w:rPr>
          <w:rFonts w:ascii="Times New Roman" w:hAnsi="Times New Roman" w:cs="Times New Roman"/>
          <w:sz w:val="24"/>
          <w:szCs w:val="24"/>
        </w:rPr>
        <w:t>тельности в свободное время</w:t>
      </w:r>
      <w:r w:rsidR="00F23CFE" w:rsidRPr="0016603C">
        <w:rPr>
          <w:rFonts w:ascii="Times New Roman" w:hAnsi="Times New Roman" w:cs="Times New Roman"/>
          <w:sz w:val="24"/>
          <w:szCs w:val="24"/>
        </w:rPr>
        <w:t xml:space="preserve">; </w:t>
      </w:r>
    </w:p>
    <w:p w:rsidR="00EF13EE" w:rsidRPr="0016603C" w:rsidRDefault="00521BA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23CFE" w:rsidRPr="0016603C">
        <w:rPr>
          <w:rFonts w:ascii="Times New Roman" w:hAnsi="Times New Roman" w:cs="Times New Roman"/>
          <w:sz w:val="24"/>
          <w:szCs w:val="24"/>
        </w:rPr>
        <w:t>развивать желание участвовать в подготовке и участию в развлечениях</w:t>
      </w:r>
      <w:r w:rsidR="00EF13EE" w:rsidRPr="0016603C">
        <w:rPr>
          <w:rFonts w:ascii="Times New Roman" w:hAnsi="Times New Roman" w:cs="Times New Roman"/>
          <w:sz w:val="24"/>
          <w:szCs w:val="24"/>
        </w:rPr>
        <w:t>, соблюдать культуру общения;</w:t>
      </w:r>
    </w:p>
    <w:p w:rsidR="00EF13EE" w:rsidRPr="0016603C" w:rsidRDefault="00F23CFE" w:rsidP="00F23CFE">
      <w:pPr>
        <w:tabs>
          <w:tab w:val="left" w:pos="5250"/>
        </w:tabs>
        <w:spacing w:after="0"/>
        <w:rPr>
          <w:rFonts w:ascii="Times New Roman" w:hAnsi="Times New Roman" w:cs="Times New Roman"/>
          <w:b/>
          <w:i/>
          <w:sz w:val="24"/>
          <w:szCs w:val="24"/>
        </w:rPr>
      </w:pPr>
      <w:r w:rsidRPr="0016603C">
        <w:rPr>
          <w:rFonts w:ascii="Times New Roman" w:hAnsi="Times New Roman" w:cs="Times New Roman"/>
          <w:b/>
          <w:i/>
          <w:sz w:val="24"/>
          <w:szCs w:val="24"/>
        </w:rPr>
        <w:t xml:space="preserve">Содержание образовательной деятельности </w:t>
      </w:r>
      <w:r w:rsidR="00EF13EE" w:rsidRPr="0016603C">
        <w:rPr>
          <w:rFonts w:ascii="Times New Roman" w:hAnsi="Times New Roman" w:cs="Times New Roman"/>
          <w:b/>
          <w:i/>
          <w:sz w:val="24"/>
          <w:szCs w:val="24"/>
        </w:rPr>
        <w:t>детей в подготовительной группе.</w:t>
      </w:r>
    </w:p>
    <w:p w:rsidR="0016603C" w:rsidRDefault="00EF13EE"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b/>
          <w:i/>
          <w:sz w:val="24"/>
          <w:szCs w:val="24"/>
        </w:rPr>
        <w:t xml:space="preserve">Приобщение к искусству. </w:t>
      </w:r>
      <w:r w:rsidR="00F23CFE" w:rsidRPr="0016603C">
        <w:rPr>
          <w:rFonts w:ascii="Times New Roman" w:hAnsi="Times New Roman" w:cs="Times New Roman"/>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w:t>
      </w:r>
      <w:r w:rsidRPr="0016603C">
        <w:rPr>
          <w:rFonts w:ascii="Times New Roman" w:hAnsi="Times New Roman" w:cs="Times New Roman"/>
          <w:sz w:val="24"/>
          <w:szCs w:val="24"/>
        </w:rPr>
        <w:t xml:space="preserve">еятельности. </w:t>
      </w:r>
      <w:r w:rsidR="00F23CFE" w:rsidRPr="0016603C">
        <w:rPr>
          <w:rFonts w:ascii="Times New Roman" w:hAnsi="Times New Roman" w:cs="Times New Roman"/>
          <w:sz w:val="24"/>
          <w:szCs w:val="24"/>
        </w:rPr>
        <w:t xml:space="preserve"> Педагог воспитывает гражданско-патриотические чувства средствами различных видов и жанров искусства. Педагог продолжает знакомить детей с историей и видами искусства (декоративно</w:t>
      </w:r>
      <w:r w:rsidRPr="0016603C">
        <w:rPr>
          <w:rFonts w:ascii="Times New Roman" w:hAnsi="Times New Roman" w:cs="Times New Roman"/>
          <w:sz w:val="24"/>
          <w:szCs w:val="24"/>
        </w:rPr>
        <w:t>-</w:t>
      </w:r>
      <w:r w:rsidR="00F23CFE" w:rsidRPr="0016603C">
        <w:rPr>
          <w:rFonts w:ascii="Times New Roman" w:hAnsi="Times New Roman" w:cs="Times New Roman"/>
          <w:sz w:val="24"/>
          <w:szCs w:val="24"/>
        </w:rPr>
        <w:t>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w:t>
      </w:r>
      <w:r w:rsidRPr="0016603C">
        <w:rPr>
          <w:rFonts w:ascii="Times New Roman" w:hAnsi="Times New Roman" w:cs="Times New Roman"/>
          <w:sz w:val="24"/>
          <w:szCs w:val="24"/>
        </w:rPr>
        <w:t>льного искусства.</w:t>
      </w:r>
      <w:r w:rsidR="00F23CFE" w:rsidRPr="0016603C">
        <w:rPr>
          <w:rFonts w:ascii="Times New Roman" w:hAnsi="Times New Roman" w:cs="Times New Roman"/>
          <w:sz w:val="24"/>
          <w:szCs w:val="24"/>
        </w:rPr>
        <w:t xml:space="preserve"> Педагог формирует у детей основы художественной культуры, закрепляет знания об искусстве как виде творческой деятельности люде</w:t>
      </w:r>
      <w:r w:rsidRPr="0016603C">
        <w:rPr>
          <w:rFonts w:ascii="Times New Roman" w:hAnsi="Times New Roman" w:cs="Times New Roman"/>
          <w:sz w:val="24"/>
          <w:szCs w:val="24"/>
        </w:rPr>
        <w:t>й</w:t>
      </w:r>
      <w:r w:rsidR="00F23CFE" w:rsidRPr="0016603C">
        <w:rPr>
          <w:rFonts w:ascii="Times New Roman" w:hAnsi="Times New Roman" w:cs="Times New Roman"/>
          <w:sz w:val="24"/>
          <w:szCs w:val="24"/>
        </w:rPr>
        <w:t>. Педагог расширяет представления</w:t>
      </w:r>
      <w:r w:rsidRPr="0016603C">
        <w:rPr>
          <w:rFonts w:ascii="Times New Roman" w:hAnsi="Times New Roman" w:cs="Times New Roman"/>
          <w:sz w:val="24"/>
          <w:szCs w:val="24"/>
        </w:rPr>
        <w:t xml:space="preserve"> детей о творческих </w:t>
      </w:r>
      <w:r w:rsidRPr="0016603C">
        <w:rPr>
          <w:rFonts w:ascii="Times New Roman" w:hAnsi="Times New Roman" w:cs="Times New Roman"/>
          <w:sz w:val="24"/>
          <w:szCs w:val="24"/>
        </w:rPr>
        <w:lastRenderedPageBreak/>
        <w:t xml:space="preserve">профессиях: </w:t>
      </w:r>
      <w:r w:rsidR="00F23CFE" w:rsidRPr="0016603C">
        <w:rPr>
          <w:rFonts w:ascii="Times New Roman" w:hAnsi="Times New Roman" w:cs="Times New Roman"/>
          <w:sz w:val="24"/>
          <w:szCs w:val="24"/>
        </w:rPr>
        <w:t>художник, композитор, артист, танцор, певец, пианист, скрипач, режиссер, дир</w:t>
      </w:r>
      <w:r w:rsidRPr="0016603C">
        <w:rPr>
          <w:rFonts w:ascii="Times New Roman" w:hAnsi="Times New Roman" w:cs="Times New Roman"/>
          <w:sz w:val="24"/>
          <w:szCs w:val="24"/>
        </w:rPr>
        <w:t xml:space="preserve">ектор театра, архитектор. </w:t>
      </w:r>
      <w:r w:rsidR="00F23CFE" w:rsidRPr="0016603C">
        <w:rPr>
          <w:rFonts w:ascii="Times New Roman" w:hAnsi="Times New Roman" w:cs="Times New Roman"/>
          <w:sz w:val="24"/>
          <w:szCs w:val="24"/>
        </w:rPr>
        <w:t>Педагог расширяет знания детей об основных видах изобрази</w:t>
      </w:r>
      <w:r w:rsidRPr="0016603C">
        <w:rPr>
          <w:rFonts w:ascii="Times New Roman" w:hAnsi="Times New Roman" w:cs="Times New Roman"/>
          <w:sz w:val="24"/>
          <w:szCs w:val="24"/>
        </w:rPr>
        <w:t>тельного искусства: живопись, графика, скульптура</w:t>
      </w:r>
      <w:r w:rsidR="00F23CFE" w:rsidRPr="0016603C">
        <w:rPr>
          <w:rFonts w:ascii="Times New Roman" w:hAnsi="Times New Roman" w:cs="Times New Roman"/>
          <w:sz w:val="24"/>
          <w:szCs w:val="24"/>
        </w:rPr>
        <w:t>, развивает художественное восприятие, расширяет первичные представления</w:t>
      </w:r>
      <w:r w:rsidRPr="0016603C">
        <w:rPr>
          <w:rFonts w:ascii="Times New Roman" w:hAnsi="Times New Roman" w:cs="Times New Roman"/>
          <w:sz w:val="24"/>
          <w:szCs w:val="24"/>
        </w:rPr>
        <w:t xml:space="preserve"> об основных жанрах живописи: </w:t>
      </w:r>
      <w:r w:rsidR="00F23CFE" w:rsidRPr="0016603C">
        <w:rPr>
          <w:rFonts w:ascii="Times New Roman" w:hAnsi="Times New Roman" w:cs="Times New Roman"/>
          <w:sz w:val="24"/>
          <w:szCs w:val="24"/>
        </w:rPr>
        <w:t>портрет,</w:t>
      </w:r>
      <w:r w:rsidRPr="0016603C">
        <w:rPr>
          <w:rFonts w:ascii="Times New Roman" w:hAnsi="Times New Roman" w:cs="Times New Roman"/>
          <w:sz w:val="24"/>
          <w:szCs w:val="24"/>
        </w:rPr>
        <w:t xml:space="preserve"> пейзаж, натюрморт, жанровая живопись. </w:t>
      </w:r>
      <w:r w:rsidR="00F23CFE" w:rsidRPr="0016603C">
        <w:rPr>
          <w:rFonts w:ascii="Times New Roman" w:hAnsi="Times New Roman" w:cs="Times New Roman"/>
          <w:sz w:val="24"/>
          <w:szCs w:val="24"/>
        </w:rPr>
        <w:t>Педагог обогащает представления детей о скульптуре малых форм, выделяя образные средства выразительности</w:t>
      </w:r>
      <w:r w:rsidRPr="0016603C">
        <w:rPr>
          <w:rFonts w:ascii="Times New Roman" w:hAnsi="Times New Roman" w:cs="Times New Roman"/>
          <w:sz w:val="24"/>
          <w:szCs w:val="24"/>
        </w:rPr>
        <w:t>: форма</w:t>
      </w:r>
      <w:r w:rsidR="00F23CFE" w:rsidRPr="0016603C">
        <w:rPr>
          <w:rFonts w:ascii="Times New Roman" w:hAnsi="Times New Roman" w:cs="Times New Roman"/>
          <w:sz w:val="24"/>
          <w:szCs w:val="24"/>
        </w:rPr>
        <w:t>, пропорции, цвет, характерн</w:t>
      </w:r>
      <w:r w:rsidRPr="0016603C">
        <w:rPr>
          <w:rFonts w:ascii="Times New Roman" w:hAnsi="Times New Roman" w:cs="Times New Roman"/>
          <w:sz w:val="24"/>
          <w:szCs w:val="24"/>
        </w:rPr>
        <w:t>ые детали, позы, движения</w:t>
      </w:r>
      <w:r w:rsidR="00F23CFE" w:rsidRPr="0016603C">
        <w:rPr>
          <w:rFonts w:ascii="Times New Roman" w:hAnsi="Times New Roman" w:cs="Times New Roman"/>
          <w:sz w:val="24"/>
          <w:szCs w:val="24"/>
        </w:rPr>
        <w:t>. Продолжает знакомить детей с народным декоративно-прикладным искусством</w:t>
      </w:r>
      <w:r w:rsidRPr="0016603C">
        <w:rPr>
          <w:rFonts w:ascii="Times New Roman" w:hAnsi="Times New Roman" w:cs="Times New Roman"/>
          <w:sz w:val="24"/>
          <w:szCs w:val="24"/>
        </w:rPr>
        <w:t xml:space="preserve">: </w:t>
      </w:r>
      <w:r w:rsidR="00F23CFE" w:rsidRPr="0016603C">
        <w:rPr>
          <w:rFonts w:ascii="Times New Roman" w:hAnsi="Times New Roman" w:cs="Times New Roman"/>
          <w:sz w:val="24"/>
          <w:szCs w:val="24"/>
        </w:rPr>
        <w:t>гжельская, х</w:t>
      </w:r>
      <w:r w:rsidRPr="0016603C">
        <w:rPr>
          <w:rFonts w:ascii="Times New Roman" w:hAnsi="Times New Roman" w:cs="Times New Roman"/>
          <w:sz w:val="24"/>
          <w:szCs w:val="24"/>
        </w:rPr>
        <w:t xml:space="preserve">охломская, </w:t>
      </w:r>
      <w:proofErr w:type="spellStart"/>
      <w:r w:rsidRPr="0016603C">
        <w:rPr>
          <w:rFonts w:ascii="Times New Roman" w:hAnsi="Times New Roman" w:cs="Times New Roman"/>
          <w:sz w:val="24"/>
          <w:szCs w:val="24"/>
        </w:rPr>
        <w:t>жостовская</w:t>
      </w:r>
      <w:proofErr w:type="spellEnd"/>
      <w:r w:rsidRPr="0016603C">
        <w:rPr>
          <w:rFonts w:ascii="Times New Roman" w:hAnsi="Times New Roman" w:cs="Times New Roman"/>
          <w:sz w:val="24"/>
          <w:szCs w:val="24"/>
        </w:rPr>
        <w:t xml:space="preserve">, </w:t>
      </w:r>
      <w:proofErr w:type="spellStart"/>
      <w:r w:rsidR="002F2938" w:rsidRPr="0016603C">
        <w:rPr>
          <w:rFonts w:ascii="Times New Roman" w:hAnsi="Times New Roman" w:cs="Times New Roman"/>
          <w:sz w:val="24"/>
          <w:szCs w:val="24"/>
        </w:rPr>
        <w:t>семикаракорсская</w:t>
      </w:r>
      <w:proofErr w:type="spellEnd"/>
      <w:r w:rsidR="002F2938" w:rsidRPr="0016603C">
        <w:rPr>
          <w:rFonts w:ascii="Times New Roman" w:hAnsi="Times New Roman" w:cs="Times New Roman"/>
          <w:sz w:val="24"/>
          <w:szCs w:val="24"/>
        </w:rPr>
        <w:t xml:space="preserve"> роспись</w:t>
      </w:r>
      <w:r w:rsidR="00F23CFE" w:rsidRPr="0016603C">
        <w:rPr>
          <w:rFonts w:ascii="Times New Roman" w:hAnsi="Times New Roman" w:cs="Times New Roman"/>
          <w:sz w:val="24"/>
          <w:szCs w:val="24"/>
        </w:rPr>
        <w:t>, с керамическими изделиями, народными игрушками. Расширяет представления о разнообразии народного искусства, художественных про</w:t>
      </w:r>
      <w:r w:rsidR="002F2938" w:rsidRPr="0016603C">
        <w:rPr>
          <w:rFonts w:ascii="Times New Roman" w:hAnsi="Times New Roman" w:cs="Times New Roman"/>
          <w:sz w:val="24"/>
          <w:szCs w:val="24"/>
        </w:rPr>
        <w:t>мыслов</w:t>
      </w:r>
      <w:r w:rsidR="00F23CFE" w:rsidRPr="0016603C">
        <w:rPr>
          <w:rFonts w:ascii="Times New Roman" w:hAnsi="Times New Roman" w:cs="Times New Roman"/>
          <w:sz w:val="24"/>
          <w:szCs w:val="24"/>
        </w:rPr>
        <w:t xml:space="preserve">. Воспитывает интерес к искусству родного </w:t>
      </w:r>
      <w:r w:rsidR="002F2938" w:rsidRPr="0016603C">
        <w:rPr>
          <w:rFonts w:ascii="Times New Roman" w:hAnsi="Times New Roman" w:cs="Times New Roman"/>
          <w:sz w:val="24"/>
          <w:szCs w:val="24"/>
        </w:rPr>
        <w:t xml:space="preserve">Донского </w:t>
      </w:r>
      <w:r w:rsidR="00F23CFE" w:rsidRPr="0016603C">
        <w:rPr>
          <w:rFonts w:ascii="Times New Roman" w:hAnsi="Times New Roman" w:cs="Times New Roman"/>
          <w:sz w:val="24"/>
          <w:szCs w:val="24"/>
        </w:rPr>
        <w:t xml:space="preserve">края. Педагог продолжает знакомить детей с архитектурой, </w:t>
      </w:r>
      <w:r w:rsidR="002F2938" w:rsidRPr="0016603C">
        <w:rPr>
          <w:rFonts w:ascii="Times New Roman" w:hAnsi="Times New Roman" w:cs="Times New Roman"/>
          <w:sz w:val="24"/>
          <w:szCs w:val="24"/>
        </w:rPr>
        <w:t xml:space="preserve">народными промыслами, культурой, традициями. </w:t>
      </w:r>
      <w:r w:rsidR="00F23CFE" w:rsidRPr="0016603C">
        <w:rPr>
          <w:rFonts w:ascii="Times New Roman" w:hAnsi="Times New Roman" w:cs="Times New Roman"/>
          <w:sz w:val="24"/>
          <w:szCs w:val="24"/>
        </w:rPr>
        <w:t xml:space="preserve"> Знакомит детей со спецификой храмовой архитектуры: купол, арки, </w:t>
      </w:r>
      <w:proofErr w:type="spellStart"/>
      <w:r w:rsidR="00F23CFE" w:rsidRPr="0016603C">
        <w:rPr>
          <w:rFonts w:ascii="Times New Roman" w:hAnsi="Times New Roman" w:cs="Times New Roman"/>
          <w:sz w:val="24"/>
          <w:szCs w:val="24"/>
        </w:rPr>
        <w:t>аркатурный</w:t>
      </w:r>
      <w:proofErr w:type="spellEnd"/>
      <w:r w:rsidR="00F23CFE" w:rsidRPr="0016603C">
        <w:rPr>
          <w:rFonts w:ascii="Times New Roman" w:hAnsi="Times New Roman" w:cs="Times New Roman"/>
          <w:sz w:val="24"/>
          <w:szCs w:val="24"/>
        </w:rPr>
        <w:t xml:space="preserve"> поясок по периметру здания, барабан (к</w:t>
      </w:r>
      <w:r w:rsidR="002F2938" w:rsidRPr="0016603C">
        <w:rPr>
          <w:rFonts w:ascii="Times New Roman" w:hAnsi="Times New Roman" w:cs="Times New Roman"/>
          <w:sz w:val="24"/>
          <w:szCs w:val="24"/>
        </w:rPr>
        <w:t xml:space="preserve">руглая часть под куполом). </w:t>
      </w:r>
      <w:r w:rsidR="00F23CFE" w:rsidRPr="0016603C">
        <w:rPr>
          <w:rFonts w:ascii="Times New Roman" w:hAnsi="Times New Roman" w:cs="Times New Roman"/>
          <w:sz w:val="24"/>
          <w:szCs w:val="24"/>
        </w:rPr>
        <w:t>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w:t>
      </w:r>
      <w:r w:rsidR="002F2938" w:rsidRPr="0016603C">
        <w:rPr>
          <w:rFonts w:ascii="Times New Roman" w:hAnsi="Times New Roman" w:cs="Times New Roman"/>
          <w:sz w:val="24"/>
          <w:szCs w:val="24"/>
        </w:rPr>
        <w:t xml:space="preserve">оек. </w:t>
      </w:r>
      <w:r w:rsidR="00F23CFE" w:rsidRPr="0016603C">
        <w:rPr>
          <w:rFonts w:ascii="Times New Roman" w:hAnsi="Times New Roman" w:cs="Times New Roman"/>
          <w:sz w:val="24"/>
          <w:szCs w:val="24"/>
        </w:rPr>
        <w:t xml:space="preserve">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 </w:t>
      </w:r>
    </w:p>
    <w:p w:rsidR="002C01EB" w:rsidRPr="0016603C" w:rsidRDefault="00F23CFE"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b/>
          <w:i/>
          <w:sz w:val="24"/>
          <w:szCs w:val="24"/>
        </w:rPr>
        <w:t>Изобразительная деятельность</w:t>
      </w:r>
      <w:proofErr w:type="gramStart"/>
      <w:r w:rsidRPr="0016603C">
        <w:rPr>
          <w:rFonts w:ascii="Times New Roman" w:hAnsi="Times New Roman" w:cs="Times New Roman"/>
          <w:b/>
          <w:i/>
          <w:sz w:val="24"/>
          <w:szCs w:val="24"/>
        </w:rPr>
        <w:t>:</w:t>
      </w:r>
      <w:r w:rsidR="002F2938" w:rsidRPr="0016603C">
        <w:rPr>
          <w:rFonts w:ascii="Times New Roman" w:hAnsi="Times New Roman" w:cs="Times New Roman"/>
          <w:sz w:val="24"/>
          <w:szCs w:val="24"/>
        </w:rPr>
        <w:t>В</w:t>
      </w:r>
      <w:proofErr w:type="gramEnd"/>
      <w:r w:rsidR="002F2938" w:rsidRPr="0016603C">
        <w:rPr>
          <w:rFonts w:ascii="Times New Roman" w:hAnsi="Times New Roman" w:cs="Times New Roman"/>
          <w:sz w:val="24"/>
          <w:szCs w:val="24"/>
        </w:rPr>
        <w:t xml:space="preserve"> предметном рисовании п</w:t>
      </w:r>
      <w:r w:rsidRPr="0016603C">
        <w:rPr>
          <w:rFonts w:ascii="Times New Roman" w:hAnsi="Times New Roman" w:cs="Times New Roman"/>
          <w:sz w:val="24"/>
          <w:szCs w:val="24"/>
        </w:rPr>
        <w:t>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w:t>
      </w:r>
      <w:r w:rsidR="00341FC1" w:rsidRPr="0016603C">
        <w:rPr>
          <w:rFonts w:ascii="Times New Roman" w:hAnsi="Times New Roman" w:cs="Times New Roman"/>
          <w:sz w:val="24"/>
          <w:szCs w:val="24"/>
        </w:rPr>
        <w:t>вами рисунка.</w:t>
      </w:r>
      <w:r w:rsidRPr="0016603C">
        <w:rPr>
          <w:rFonts w:ascii="Times New Roman" w:hAnsi="Times New Roman" w:cs="Times New Roman"/>
          <w:sz w:val="24"/>
          <w:szCs w:val="24"/>
        </w:rPr>
        <w:t xml:space="preserve"> Педагог расширяет набор материалов, которые дети могут использовать в рисовании (</w:t>
      </w:r>
      <w:r w:rsidR="00341FC1" w:rsidRPr="0016603C">
        <w:rPr>
          <w:rFonts w:ascii="Times New Roman" w:hAnsi="Times New Roman" w:cs="Times New Roman"/>
          <w:sz w:val="24"/>
          <w:szCs w:val="24"/>
        </w:rPr>
        <w:t xml:space="preserve">гуашь, акварель, </w:t>
      </w:r>
      <w:r w:rsidRPr="0016603C">
        <w:rPr>
          <w:rFonts w:ascii="Times New Roman" w:hAnsi="Times New Roman" w:cs="Times New Roman"/>
          <w:sz w:val="24"/>
          <w:szCs w:val="24"/>
        </w:rPr>
        <w:t xml:space="preserve">пастель, </w:t>
      </w:r>
      <w:r w:rsidR="00341FC1" w:rsidRPr="0016603C">
        <w:rPr>
          <w:rFonts w:ascii="Times New Roman" w:hAnsi="Times New Roman" w:cs="Times New Roman"/>
          <w:sz w:val="24"/>
          <w:szCs w:val="24"/>
        </w:rPr>
        <w:t>сангина, угольный карандаш, восковые мелки</w:t>
      </w:r>
      <w:r w:rsidRPr="0016603C">
        <w:rPr>
          <w:rFonts w:ascii="Times New Roman" w:hAnsi="Times New Roman" w:cs="Times New Roman"/>
          <w:sz w:val="24"/>
          <w:szCs w:val="24"/>
        </w:rPr>
        <w:t>). Предлагает детям соединять в одном рисунке разные материалы для создания выразительного о</w:t>
      </w:r>
      <w:r w:rsidR="000153CE" w:rsidRPr="0016603C">
        <w:rPr>
          <w:rFonts w:ascii="Times New Roman" w:hAnsi="Times New Roman" w:cs="Times New Roman"/>
          <w:sz w:val="24"/>
          <w:szCs w:val="24"/>
        </w:rPr>
        <w:t>браза.</w:t>
      </w:r>
      <w:r w:rsidRPr="0016603C">
        <w:rPr>
          <w:rFonts w:ascii="Times New Roman" w:hAnsi="Times New Roman" w:cs="Times New Roman"/>
          <w:sz w:val="24"/>
          <w:szCs w:val="24"/>
        </w:rPr>
        <w:t xml:space="preserve">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w:t>
      </w:r>
      <w:r w:rsidR="000153CE" w:rsidRPr="0016603C">
        <w:rPr>
          <w:rFonts w:ascii="Times New Roman" w:hAnsi="Times New Roman" w:cs="Times New Roman"/>
          <w:sz w:val="24"/>
          <w:szCs w:val="24"/>
        </w:rPr>
        <w:t>их темно-зеленые листья)</w:t>
      </w:r>
      <w:r w:rsidRPr="0016603C">
        <w:rPr>
          <w:rFonts w:ascii="Times New Roman" w:hAnsi="Times New Roman" w:cs="Times New Roman"/>
          <w:sz w:val="24"/>
          <w:szCs w:val="24"/>
        </w:rPr>
        <w:t>. Развивает у детей художественно-творческие способности в продуктивных видах детской дея</w:t>
      </w:r>
      <w:r w:rsidR="000153CE" w:rsidRPr="0016603C">
        <w:rPr>
          <w:rFonts w:ascii="Times New Roman" w:hAnsi="Times New Roman" w:cs="Times New Roman"/>
          <w:sz w:val="24"/>
          <w:szCs w:val="24"/>
        </w:rPr>
        <w:t>тельности. В сюжетном рисовании п</w:t>
      </w:r>
      <w:r w:rsidRPr="0016603C">
        <w:rPr>
          <w:rFonts w:ascii="Times New Roman" w:hAnsi="Times New Roman" w:cs="Times New Roman"/>
          <w:sz w:val="24"/>
          <w:szCs w:val="24"/>
        </w:rPr>
        <w:t>едагог продолжает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w:t>
      </w:r>
      <w:r w:rsidR="000153CE" w:rsidRPr="0016603C">
        <w:rPr>
          <w:rFonts w:ascii="Times New Roman" w:hAnsi="Times New Roman" w:cs="Times New Roman"/>
          <w:sz w:val="24"/>
          <w:szCs w:val="24"/>
        </w:rPr>
        <w:t xml:space="preserve"> дальше от него - задний план), </w:t>
      </w:r>
      <w:r w:rsidRPr="0016603C">
        <w:rPr>
          <w:rFonts w:ascii="Times New Roman" w:hAnsi="Times New Roman" w:cs="Times New Roman"/>
          <w:sz w:val="24"/>
          <w:szCs w:val="24"/>
        </w:rPr>
        <w:t>передавать различия в величине изображаемых предметов (дерево высокое, цветок ниже дерева; воробышек м</w:t>
      </w:r>
      <w:r w:rsidR="000153CE" w:rsidRPr="0016603C">
        <w:rPr>
          <w:rFonts w:ascii="Times New Roman" w:hAnsi="Times New Roman" w:cs="Times New Roman"/>
          <w:sz w:val="24"/>
          <w:szCs w:val="24"/>
        </w:rPr>
        <w:t>аленький, ворона большая</w:t>
      </w:r>
      <w:r w:rsidRPr="0016603C">
        <w:rPr>
          <w:rFonts w:ascii="Times New Roman" w:hAnsi="Times New Roman" w:cs="Times New Roman"/>
          <w:sz w:val="24"/>
          <w:szCs w:val="24"/>
        </w:rPr>
        <w:t>).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w:t>
      </w:r>
      <w:r w:rsidR="000153CE" w:rsidRPr="0016603C">
        <w:rPr>
          <w:rFonts w:ascii="Times New Roman" w:hAnsi="Times New Roman" w:cs="Times New Roman"/>
          <w:sz w:val="24"/>
          <w:szCs w:val="24"/>
        </w:rPr>
        <w:t xml:space="preserve">ах, как сюжеты народных сказок. </w:t>
      </w:r>
      <w:r w:rsidRPr="0016603C">
        <w:rPr>
          <w:rFonts w:ascii="Times New Roman" w:hAnsi="Times New Roman" w:cs="Times New Roman"/>
          <w:sz w:val="24"/>
          <w:szCs w:val="24"/>
        </w:rPr>
        <w:t xml:space="preserve">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16603C">
        <w:rPr>
          <w:rFonts w:ascii="Times New Roman" w:hAnsi="Times New Roman" w:cs="Times New Roman"/>
          <w:sz w:val="24"/>
          <w:szCs w:val="24"/>
        </w:rPr>
        <w:t>жостовская</w:t>
      </w:r>
      <w:proofErr w:type="spellEnd"/>
      <w:r w:rsidRPr="0016603C">
        <w:rPr>
          <w:rFonts w:ascii="Times New Roman" w:hAnsi="Times New Roman" w:cs="Times New Roman"/>
          <w:sz w:val="24"/>
          <w:szCs w:val="24"/>
        </w:rPr>
        <w:t>, мезенская</w:t>
      </w:r>
      <w:r w:rsidR="000153CE" w:rsidRPr="0016603C">
        <w:rPr>
          <w:rFonts w:ascii="Times New Roman" w:hAnsi="Times New Roman" w:cs="Times New Roman"/>
          <w:sz w:val="24"/>
          <w:szCs w:val="24"/>
        </w:rPr>
        <w:t xml:space="preserve">, </w:t>
      </w:r>
      <w:proofErr w:type="spellStart"/>
      <w:r w:rsidR="000153CE" w:rsidRPr="0016603C">
        <w:rPr>
          <w:rFonts w:ascii="Times New Roman" w:hAnsi="Times New Roman" w:cs="Times New Roman"/>
          <w:sz w:val="24"/>
          <w:szCs w:val="24"/>
        </w:rPr>
        <w:t>Семикаракорская</w:t>
      </w:r>
      <w:proofErr w:type="spellEnd"/>
      <w:r w:rsidR="000153CE" w:rsidRPr="0016603C">
        <w:rPr>
          <w:rFonts w:ascii="Times New Roman" w:hAnsi="Times New Roman" w:cs="Times New Roman"/>
          <w:sz w:val="24"/>
          <w:szCs w:val="24"/>
        </w:rPr>
        <w:t xml:space="preserve"> роспись). </w:t>
      </w:r>
      <w:r w:rsidRPr="0016603C">
        <w:rPr>
          <w:rFonts w:ascii="Times New Roman" w:hAnsi="Times New Roman" w:cs="Times New Roman"/>
          <w:sz w:val="24"/>
          <w:szCs w:val="24"/>
        </w:rPr>
        <w:t>Закрепляет умение создавать композиции на листах бумаги разной формы, силуэт</w:t>
      </w:r>
      <w:r w:rsidR="000153CE" w:rsidRPr="0016603C">
        <w:rPr>
          <w:rFonts w:ascii="Times New Roman" w:hAnsi="Times New Roman" w:cs="Times New Roman"/>
          <w:sz w:val="24"/>
          <w:szCs w:val="24"/>
        </w:rPr>
        <w:t xml:space="preserve">ах предметов и игрушек. </w:t>
      </w:r>
      <w:r w:rsidRPr="0016603C">
        <w:rPr>
          <w:rFonts w:ascii="Times New Roman" w:hAnsi="Times New Roman" w:cs="Times New Roman"/>
          <w:sz w:val="24"/>
          <w:szCs w:val="24"/>
        </w:rPr>
        <w:t>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w:t>
      </w:r>
      <w:r w:rsidR="000153CE" w:rsidRPr="0016603C">
        <w:rPr>
          <w:rFonts w:ascii="Times New Roman" w:hAnsi="Times New Roman" w:cs="Times New Roman"/>
          <w:sz w:val="24"/>
          <w:szCs w:val="24"/>
        </w:rPr>
        <w:t xml:space="preserve"> узора и цветовую гамму. </w:t>
      </w:r>
      <w:r w:rsidRPr="0016603C">
        <w:rPr>
          <w:rFonts w:ascii="Times New Roman" w:hAnsi="Times New Roman" w:cs="Times New Roman"/>
          <w:sz w:val="24"/>
          <w:szCs w:val="24"/>
        </w:rPr>
        <w:t>Педа</w:t>
      </w:r>
      <w:r w:rsidR="000153CE" w:rsidRPr="0016603C">
        <w:rPr>
          <w:rFonts w:ascii="Times New Roman" w:hAnsi="Times New Roman" w:cs="Times New Roman"/>
          <w:sz w:val="24"/>
          <w:szCs w:val="24"/>
        </w:rPr>
        <w:t xml:space="preserve">гог </w:t>
      </w:r>
      <w:r w:rsidRPr="0016603C">
        <w:rPr>
          <w:rFonts w:ascii="Times New Roman" w:hAnsi="Times New Roman" w:cs="Times New Roman"/>
          <w:sz w:val="24"/>
          <w:szCs w:val="24"/>
        </w:rPr>
        <w:t>учит свободно использовать для создания образов предметов, объектов природы, сказочных персонажей разнообразные приемы, усвоенные ранее</w:t>
      </w:r>
      <w:r w:rsidR="000153CE" w:rsidRPr="0016603C">
        <w:rPr>
          <w:rFonts w:ascii="Times New Roman" w:hAnsi="Times New Roman" w:cs="Times New Roman"/>
          <w:sz w:val="24"/>
          <w:szCs w:val="24"/>
        </w:rPr>
        <w:t xml:space="preserve"> в лепке. </w:t>
      </w:r>
      <w:r w:rsidRPr="0016603C">
        <w:rPr>
          <w:rFonts w:ascii="Times New Roman" w:hAnsi="Times New Roman" w:cs="Times New Roman"/>
          <w:sz w:val="24"/>
          <w:szCs w:val="24"/>
        </w:rPr>
        <w:t xml:space="preserve"> Продолжает формировать у детей умение передавать характерные движения человека и животных, </w:t>
      </w:r>
      <w:r w:rsidRPr="0016603C">
        <w:rPr>
          <w:rFonts w:ascii="Times New Roman" w:hAnsi="Times New Roman" w:cs="Times New Roman"/>
          <w:sz w:val="24"/>
          <w:szCs w:val="24"/>
        </w:rPr>
        <w:lastRenderedPageBreak/>
        <w:t>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w:t>
      </w:r>
      <w:r w:rsidR="0016603C" w:rsidRPr="0016603C">
        <w:rPr>
          <w:rFonts w:ascii="Times New Roman" w:hAnsi="Times New Roman" w:cs="Times New Roman"/>
          <w:sz w:val="24"/>
          <w:szCs w:val="24"/>
        </w:rPr>
        <w:t>льность поз, движений, деталей</w:t>
      </w:r>
      <w:r w:rsidR="000153CE" w:rsidRPr="0016603C">
        <w:rPr>
          <w:rFonts w:ascii="Times New Roman" w:hAnsi="Times New Roman" w:cs="Times New Roman"/>
          <w:sz w:val="24"/>
          <w:szCs w:val="24"/>
        </w:rPr>
        <w:t xml:space="preserve">. </w:t>
      </w:r>
      <w:r w:rsidRPr="0016603C">
        <w:rPr>
          <w:rFonts w:ascii="Times New Roman" w:hAnsi="Times New Roman" w:cs="Times New Roman"/>
          <w:sz w:val="24"/>
          <w:szCs w:val="24"/>
        </w:rPr>
        <w:t>Педагог продолжает развивать у детей навыки декоративной лепки; учит использовать разные способы леп</w:t>
      </w:r>
      <w:r w:rsidR="000153CE" w:rsidRPr="0016603C">
        <w:rPr>
          <w:rFonts w:ascii="Times New Roman" w:hAnsi="Times New Roman" w:cs="Times New Roman"/>
          <w:sz w:val="24"/>
          <w:szCs w:val="24"/>
        </w:rPr>
        <w:t xml:space="preserve">ки, </w:t>
      </w:r>
      <w:r w:rsidRPr="0016603C">
        <w:rPr>
          <w:rFonts w:ascii="Times New Roman" w:hAnsi="Times New Roman" w:cs="Times New Roman"/>
          <w:sz w:val="24"/>
          <w:szCs w:val="24"/>
        </w:rPr>
        <w:t>применять с</w:t>
      </w:r>
      <w:r w:rsidR="000153CE" w:rsidRPr="0016603C">
        <w:rPr>
          <w:rFonts w:ascii="Times New Roman" w:hAnsi="Times New Roman" w:cs="Times New Roman"/>
          <w:sz w:val="24"/>
          <w:szCs w:val="24"/>
        </w:rPr>
        <w:t xml:space="preserve">теку. </w:t>
      </w:r>
      <w:r w:rsidRPr="0016603C">
        <w:rPr>
          <w:rFonts w:ascii="Times New Roman" w:hAnsi="Times New Roman" w:cs="Times New Roman"/>
          <w:sz w:val="24"/>
          <w:szCs w:val="24"/>
        </w:rPr>
        <w:t xml:space="preserve">Педагог продолжает учить детей </w:t>
      </w:r>
      <w:r w:rsidR="000153CE" w:rsidRPr="0016603C">
        <w:rPr>
          <w:rFonts w:ascii="Times New Roman" w:hAnsi="Times New Roman" w:cs="Times New Roman"/>
          <w:sz w:val="24"/>
          <w:szCs w:val="24"/>
        </w:rPr>
        <w:t xml:space="preserve">в аппликации </w:t>
      </w:r>
      <w:r w:rsidRPr="0016603C">
        <w:rPr>
          <w:rFonts w:ascii="Times New Roman" w:hAnsi="Times New Roman" w:cs="Times New Roman"/>
          <w:sz w:val="24"/>
          <w:szCs w:val="24"/>
        </w:rPr>
        <w:t xml:space="preserve">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w:t>
      </w:r>
      <w:r w:rsidR="000153CE" w:rsidRPr="0016603C">
        <w:rPr>
          <w:rFonts w:ascii="Times New Roman" w:hAnsi="Times New Roman" w:cs="Times New Roman"/>
          <w:sz w:val="24"/>
          <w:szCs w:val="24"/>
        </w:rPr>
        <w:t xml:space="preserve">передачи объема). </w:t>
      </w:r>
      <w:r w:rsidRPr="0016603C">
        <w:rPr>
          <w:rFonts w:ascii="Times New Roman" w:hAnsi="Times New Roman" w:cs="Times New Roman"/>
          <w:sz w:val="24"/>
          <w:szCs w:val="24"/>
        </w:rPr>
        <w:t>Продолжает развивать у детей чувство цвета, колорита, композиции. Поощряет проявления детского тво</w:t>
      </w:r>
      <w:r w:rsidR="002C01EB" w:rsidRPr="0016603C">
        <w:rPr>
          <w:rFonts w:ascii="Times New Roman" w:hAnsi="Times New Roman" w:cs="Times New Roman"/>
          <w:sz w:val="24"/>
          <w:szCs w:val="24"/>
        </w:rPr>
        <w:t xml:space="preserve">рчества. </w:t>
      </w:r>
      <w:r w:rsidRPr="0016603C">
        <w:rPr>
          <w:rFonts w:ascii="Times New Roman" w:hAnsi="Times New Roman" w:cs="Times New Roman"/>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w:t>
      </w:r>
      <w:r w:rsidR="002C01EB" w:rsidRPr="0016603C">
        <w:rPr>
          <w:rFonts w:ascii="Times New Roman" w:hAnsi="Times New Roman" w:cs="Times New Roman"/>
          <w:sz w:val="24"/>
          <w:szCs w:val="24"/>
        </w:rPr>
        <w:t xml:space="preserve">ультурник, клюющий петушок, </w:t>
      </w:r>
      <w:proofErr w:type="spellStart"/>
      <w:r w:rsidR="002C01EB" w:rsidRPr="0016603C">
        <w:rPr>
          <w:rFonts w:ascii="Times New Roman" w:hAnsi="Times New Roman" w:cs="Times New Roman"/>
          <w:sz w:val="24"/>
          <w:szCs w:val="24"/>
        </w:rPr>
        <w:t>дергунчики</w:t>
      </w:r>
      <w:proofErr w:type="spellEnd"/>
      <w:r w:rsidRPr="0016603C">
        <w:rPr>
          <w:rFonts w:ascii="Times New Roman" w:hAnsi="Times New Roman" w:cs="Times New Roman"/>
          <w:sz w:val="24"/>
          <w:szCs w:val="24"/>
        </w:rPr>
        <w:t xml:space="preserve">).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w:t>
      </w:r>
      <w:r w:rsidR="002C01EB" w:rsidRPr="0016603C">
        <w:rPr>
          <w:rFonts w:ascii="Times New Roman" w:hAnsi="Times New Roman" w:cs="Times New Roman"/>
          <w:sz w:val="24"/>
          <w:szCs w:val="24"/>
        </w:rPr>
        <w:t>и украшений к праздникам.</w:t>
      </w:r>
      <w:r w:rsidRPr="0016603C">
        <w:rPr>
          <w:rFonts w:ascii="Times New Roman" w:hAnsi="Times New Roman" w:cs="Times New Roman"/>
          <w:sz w:val="24"/>
          <w:szCs w:val="24"/>
        </w:rPr>
        <w:t xml:space="preserve"> Совершенствует умение детей создавать объемные игрушки в технике оригами. При работе с тканью, педагог формирует у детей умение вдевать нит</w:t>
      </w:r>
      <w:r w:rsidR="002C01EB" w:rsidRPr="0016603C">
        <w:rPr>
          <w:rFonts w:ascii="Times New Roman" w:hAnsi="Times New Roman" w:cs="Times New Roman"/>
          <w:sz w:val="24"/>
          <w:szCs w:val="24"/>
        </w:rPr>
        <w:t xml:space="preserve">ку в иголку, завязывать узелок, </w:t>
      </w:r>
      <w:r w:rsidRPr="0016603C">
        <w:rPr>
          <w:rFonts w:ascii="Times New Roman" w:hAnsi="Times New Roman" w:cs="Times New Roman"/>
          <w:sz w:val="24"/>
          <w:szCs w:val="24"/>
        </w:rPr>
        <w:t>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w:t>
      </w:r>
      <w:r w:rsidR="002C01EB" w:rsidRPr="0016603C">
        <w:rPr>
          <w:rFonts w:ascii="Times New Roman" w:hAnsi="Times New Roman" w:cs="Times New Roman"/>
          <w:sz w:val="24"/>
          <w:szCs w:val="24"/>
        </w:rPr>
        <w:t xml:space="preserve">ообразной фактуры, </w:t>
      </w:r>
      <w:r w:rsidRPr="0016603C">
        <w:rPr>
          <w:rFonts w:ascii="Times New Roman" w:hAnsi="Times New Roman" w:cs="Times New Roman"/>
          <w:sz w:val="24"/>
          <w:szCs w:val="24"/>
        </w:rPr>
        <w:t>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w:t>
      </w:r>
      <w:r w:rsidR="002C01EB" w:rsidRPr="0016603C">
        <w:rPr>
          <w:rFonts w:ascii="Times New Roman" w:hAnsi="Times New Roman" w:cs="Times New Roman"/>
          <w:sz w:val="24"/>
          <w:szCs w:val="24"/>
        </w:rPr>
        <w:t xml:space="preserve">азочные герои»). </w:t>
      </w:r>
      <w:r w:rsidRPr="0016603C">
        <w:rPr>
          <w:rFonts w:ascii="Times New Roman" w:hAnsi="Times New Roman" w:cs="Times New Roman"/>
          <w:sz w:val="24"/>
          <w:szCs w:val="24"/>
        </w:rPr>
        <w:t>Развивает у детей фа</w:t>
      </w:r>
      <w:r w:rsidR="002C01EB" w:rsidRPr="0016603C">
        <w:rPr>
          <w:rFonts w:ascii="Times New Roman" w:hAnsi="Times New Roman" w:cs="Times New Roman"/>
          <w:sz w:val="24"/>
          <w:szCs w:val="24"/>
        </w:rPr>
        <w:t>нтазию, воображение. Педагог продолжает развивать декоративное творчество детей,</w:t>
      </w:r>
      <w:r w:rsidRPr="0016603C">
        <w:rPr>
          <w:rFonts w:ascii="Times New Roman" w:hAnsi="Times New Roman" w:cs="Times New Roman"/>
          <w:sz w:val="24"/>
          <w:szCs w:val="24"/>
        </w:rPr>
        <w:t xml:space="preserve"> умение создавать</w:t>
      </w:r>
      <w:r w:rsidR="002C01EB" w:rsidRPr="0016603C">
        <w:rPr>
          <w:rFonts w:ascii="Times New Roman" w:hAnsi="Times New Roman" w:cs="Times New Roman"/>
          <w:sz w:val="24"/>
          <w:szCs w:val="24"/>
        </w:rPr>
        <w:t xml:space="preserve"> узоры</w:t>
      </w:r>
      <w:r w:rsidR="0016603C" w:rsidRPr="0016603C">
        <w:rPr>
          <w:rFonts w:ascii="Times New Roman" w:hAnsi="Times New Roman" w:cs="Times New Roman"/>
          <w:sz w:val="24"/>
          <w:szCs w:val="24"/>
        </w:rPr>
        <w:t xml:space="preserve"> по мотивам народных росписей</w:t>
      </w:r>
      <w:r w:rsidR="002C01EB" w:rsidRPr="0016603C">
        <w:rPr>
          <w:rFonts w:ascii="Times New Roman" w:hAnsi="Times New Roman" w:cs="Times New Roman"/>
          <w:sz w:val="24"/>
          <w:szCs w:val="24"/>
        </w:rPr>
        <w:t xml:space="preserve">. </w:t>
      </w:r>
      <w:r w:rsidRPr="0016603C">
        <w:rPr>
          <w:rFonts w:ascii="Times New Roman" w:hAnsi="Times New Roman" w:cs="Times New Roman"/>
          <w:sz w:val="24"/>
          <w:szCs w:val="24"/>
        </w:rPr>
        <w:t xml:space="preserve">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w:t>
      </w:r>
      <w:r w:rsidR="002C01EB" w:rsidRPr="0016603C">
        <w:rPr>
          <w:rFonts w:ascii="Times New Roman" w:hAnsi="Times New Roman" w:cs="Times New Roman"/>
          <w:sz w:val="24"/>
          <w:szCs w:val="24"/>
        </w:rPr>
        <w:t>узора и цветовую гамму.</w:t>
      </w:r>
    </w:p>
    <w:p w:rsidR="002C01EB" w:rsidRPr="0016603C" w:rsidRDefault="002C01EB"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b/>
          <w:i/>
          <w:sz w:val="24"/>
          <w:szCs w:val="24"/>
        </w:rPr>
        <w:t>Конструктивная деятельность.</w:t>
      </w:r>
      <w:r w:rsidR="00F23CFE" w:rsidRPr="0016603C">
        <w:rPr>
          <w:rFonts w:ascii="Times New Roman" w:hAnsi="Times New Roman" w:cs="Times New Roman"/>
          <w:sz w:val="24"/>
          <w:szCs w:val="24"/>
        </w:rPr>
        <w:t>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w:t>
      </w:r>
      <w:r w:rsidRPr="0016603C">
        <w:rPr>
          <w:rFonts w:ascii="Times New Roman" w:hAnsi="Times New Roman" w:cs="Times New Roman"/>
          <w:sz w:val="24"/>
          <w:szCs w:val="24"/>
        </w:rPr>
        <w:t>цесс возведения постройки.</w:t>
      </w:r>
      <w:r w:rsidR="00F23CFE" w:rsidRPr="0016603C">
        <w:rPr>
          <w:rFonts w:ascii="Times New Roman" w:hAnsi="Times New Roman" w:cs="Times New Roman"/>
          <w:sz w:val="24"/>
          <w:szCs w:val="24"/>
        </w:rPr>
        <w:t xml:space="preserve"> Педагог знакомит детей с разнообразными пластмассовыми конструкторами. Учит дет</w:t>
      </w:r>
      <w:r w:rsidRPr="0016603C">
        <w:rPr>
          <w:rFonts w:ascii="Times New Roman" w:hAnsi="Times New Roman" w:cs="Times New Roman"/>
          <w:sz w:val="24"/>
          <w:szCs w:val="24"/>
        </w:rPr>
        <w:t xml:space="preserve">ей создавать различные модели </w:t>
      </w:r>
      <w:r w:rsidR="00F23CFE" w:rsidRPr="0016603C">
        <w:rPr>
          <w:rFonts w:ascii="Times New Roman" w:hAnsi="Times New Roman" w:cs="Times New Roman"/>
          <w:sz w:val="24"/>
          <w:szCs w:val="24"/>
        </w:rPr>
        <w:t xml:space="preserve"> по рисунку, по словесной инструкции воспитателя, по собственному замыслу. Знакомит детей с деревянным конструктором, детали к</w:t>
      </w:r>
      <w:r w:rsidRPr="0016603C">
        <w:rPr>
          <w:rFonts w:ascii="Times New Roman" w:hAnsi="Times New Roman" w:cs="Times New Roman"/>
          <w:sz w:val="24"/>
          <w:szCs w:val="24"/>
        </w:rPr>
        <w:t xml:space="preserve">оторого крепятся штифтами. </w:t>
      </w:r>
      <w:r w:rsidR="00F23CFE" w:rsidRPr="0016603C">
        <w:rPr>
          <w:rFonts w:ascii="Times New Roman" w:hAnsi="Times New Roman" w:cs="Times New Roman"/>
          <w:sz w:val="24"/>
          <w:szCs w:val="24"/>
        </w:rPr>
        <w:t>Педагог учит детей создавать конструкц</w:t>
      </w:r>
      <w:r w:rsidRPr="0016603C">
        <w:rPr>
          <w:rFonts w:ascii="Times New Roman" w:hAnsi="Times New Roman" w:cs="Times New Roman"/>
          <w:sz w:val="24"/>
          <w:szCs w:val="24"/>
        </w:rPr>
        <w:t>ии, объединенные общей темой.</w:t>
      </w:r>
    </w:p>
    <w:p w:rsidR="003C7F0C" w:rsidRDefault="003C7F0C" w:rsidP="00F23CFE">
      <w:pPr>
        <w:tabs>
          <w:tab w:val="left" w:pos="5250"/>
        </w:tabs>
        <w:spacing w:after="0"/>
        <w:rPr>
          <w:rFonts w:ascii="Times New Roman" w:hAnsi="Times New Roman" w:cs="Times New Roman"/>
          <w:b/>
          <w:i/>
          <w:sz w:val="24"/>
          <w:szCs w:val="24"/>
        </w:rPr>
      </w:pPr>
    </w:p>
    <w:p w:rsidR="002C01EB" w:rsidRPr="0016603C" w:rsidRDefault="002C01EB" w:rsidP="00F23CFE">
      <w:pPr>
        <w:tabs>
          <w:tab w:val="left" w:pos="5250"/>
        </w:tabs>
        <w:spacing w:after="0"/>
        <w:rPr>
          <w:rFonts w:ascii="Times New Roman" w:hAnsi="Times New Roman" w:cs="Times New Roman"/>
          <w:b/>
          <w:i/>
          <w:sz w:val="24"/>
          <w:szCs w:val="24"/>
        </w:rPr>
      </w:pPr>
      <w:r w:rsidRPr="0016603C">
        <w:rPr>
          <w:rFonts w:ascii="Times New Roman" w:hAnsi="Times New Roman" w:cs="Times New Roman"/>
          <w:b/>
          <w:i/>
          <w:sz w:val="24"/>
          <w:szCs w:val="24"/>
        </w:rPr>
        <w:lastRenderedPageBreak/>
        <w:t xml:space="preserve">Музыкальная деятельность. </w:t>
      </w:r>
    </w:p>
    <w:p w:rsidR="002C01EB" w:rsidRPr="0016603C" w:rsidRDefault="002C01EB"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b/>
          <w:i/>
          <w:sz w:val="24"/>
          <w:szCs w:val="24"/>
        </w:rPr>
        <w:t>Слушание.</w:t>
      </w:r>
      <w:r w:rsidR="00F23CFE" w:rsidRPr="0016603C">
        <w:rPr>
          <w:rFonts w:ascii="Times New Roman" w:hAnsi="Times New Roman" w:cs="Times New Roman"/>
          <w:sz w:val="24"/>
          <w:szCs w:val="24"/>
        </w:rPr>
        <w:t>Педагог развивает у детей навык восприятия звуков по выс</w:t>
      </w:r>
      <w:r w:rsidRPr="0016603C">
        <w:rPr>
          <w:rFonts w:ascii="Times New Roman" w:hAnsi="Times New Roman" w:cs="Times New Roman"/>
          <w:sz w:val="24"/>
          <w:szCs w:val="24"/>
        </w:rPr>
        <w:t xml:space="preserve">оте, </w:t>
      </w:r>
      <w:r w:rsidR="00F23CFE" w:rsidRPr="0016603C">
        <w:rPr>
          <w:rFonts w:ascii="Times New Roman" w:hAnsi="Times New Roman" w:cs="Times New Roman"/>
          <w:sz w:val="24"/>
          <w:szCs w:val="24"/>
        </w:rPr>
        <w:t>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w:t>
      </w:r>
      <w:r w:rsidRPr="0016603C">
        <w:rPr>
          <w:rFonts w:ascii="Times New Roman" w:hAnsi="Times New Roman" w:cs="Times New Roman"/>
          <w:sz w:val="24"/>
          <w:szCs w:val="24"/>
        </w:rPr>
        <w:t xml:space="preserve">рубежных и т.д.) </w:t>
      </w:r>
    </w:p>
    <w:p w:rsidR="00224134" w:rsidRPr="0016603C" w:rsidRDefault="00F23CFE"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b/>
          <w:i/>
          <w:sz w:val="24"/>
          <w:szCs w:val="24"/>
        </w:rPr>
        <w:t>Пение.</w:t>
      </w:r>
      <w:r w:rsidRPr="0016603C">
        <w:rPr>
          <w:rFonts w:ascii="Times New Roman" w:hAnsi="Times New Roman" w:cs="Times New Roman"/>
          <w:sz w:val="24"/>
          <w:szCs w:val="24"/>
        </w:rPr>
        <w:t xml:space="preserve"> Педагог совершен</w:t>
      </w:r>
      <w:r w:rsidR="00224134" w:rsidRPr="0016603C">
        <w:rPr>
          <w:rFonts w:ascii="Times New Roman" w:hAnsi="Times New Roman" w:cs="Times New Roman"/>
          <w:sz w:val="24"/>
          <w:szCs w:val="24"/>
        </w:rPr>
        <w:t xml:space="preserve">ствует у детей певческий голос. </w:t>
      </w:r>
      <w:r w:rsidRPr="0016603C">
        <w:rPr>
          <w:rFonts w:ascii="Times New Roman" w:hAnsi="Times New Roman" w:cs="Times New Roman"/>
          <w:sz w:val="24"/>
          <w:szCs w:val="24"/>
        </w:rPr>
        <w:t>Закрепляет у детей практические навыки выразительного испо</w:t>
      </w:r>
      <w:r w:rsidR="00224134" w:rsidRPr="0016603C">
        <w:rPr>
          <w:rFonts w:ascii="Times New Roman" w:hAnsi="Times New Roman" w:cs="Times New Roman"/>
          <w:sz w:val="24"/>
          <w:szCs w:val="24"/>
        </w:rPr>
        <w:t xml:space="preserve">лнения песен и </w:t>
      </w:r>
      <w:r w:rsidRPr="0016603C">
        <w:rPr>
          <w:rFonts w:ascii="Times New Roman" w:hAnsi="Times New Roman" w:cs="Times New Roman"/>
          <w:sz w:val="24"/>
          <w:szCs w:val="24"/>
        </w:rPr>
        <w:t>умение петь самостоятельно, индивидуально и коллективно, с музыкальным сопровождением и</w:t>
      </w:r>
      <w:r w:rsidR="00224134" w:rsidRPr="0016603C">
        <w:rPr>
          <w:rFonts w:ascii="Times New Roman" w:hAnsi="Times New Roman" w:cs="Times New Roman"/>
          <w:sz w:val="24"/>
          <w:szCs w:val="24"/>
        </w:rPr>
        <w:t xml:space="preserve"> без него. </w:t>
      </w:r>
    </w:p>
    <w:p w:rsidR="00224134" w:rsidRPr="0016603C" w:rsidRDefault="00F23CFE"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b/>
          <w:i/>
          <w:sz w:val="24"/>
          <w:szCs w:val="24"/>
        </w:rPr>
        <w:t>Музыкально-ритмические движения.</w:t>
      </w:r>
      <w:r w:rsidRPr="0016603C">
        <w:rPr>
          <w:rFonts w:ascii="Times New Roman" w:hAnsi="Times New Roman" w:cs="Times New Roman"/>
          <w:sz w:val="24"/>
          <w:szCs w:val="24"/>
        </w:rPr>
        <w:t xml:space="preserve"> Педагог способствует дальнейшему развитию у детей навыков танцевальных движений, совершенствует умение вырази</w:t>
      </w:r>
      <w:r w:rsidR="00224134" w:rsidRPr="0016603C">
        <w:rPr>
          <w:rFonts w:ascii="Times New Roman" w:hAnsi="Times New Roman" w:cs="Times New Roman"/>
          <w:sz w:val="24"/>
          <w:szCs w:val="24"/>
        </w:rPr>
        <w:t>тельно и ритмично двигаться</w:t>
      </w:r>
      <w:r w:rsidRPr="0016603C">
        <w:rPr>
          <w:rFonts w:ascii="Times New Roman" w:hAnsi="Times New Roman" w:cs="Times New Roman"/>
          <w:sz w:val="24"/>
          <w:szCs w:val="24"/>
        </w:rPr>
        <w:t>. Знакомит детей с н</w:t>
      </w:r>
      <w:r w:rsidR="00224134" w:rsidRPr="0016603C">
        <w:rPr>
          <w:rFonts w:ascii="Times New Roman" w:hAnsi="Times New Roman" w:cs="Times New Roman"/>
          <w:sz w:val="24"/>
          <w:szCs w:val="24"/>
        </w:rPr>
        <w:t>ациональными плясками</w:t>
      </w:r>
      <w:r w:rsidRPr="0016603C">
        <w:rPr>
          <w:rFonts w:ascii="Times New Roman" w:hAnsi="Times New Roman" w:cs="Times New Roman"/>
          <w:sz w:val="24"/>
          <w:szCs w:val="24"/>
        </w:rPr>
        <w:t xml:space="preserve">. Педагог развивает у детей танцевально-игровое творчество; формирует навыки художественного исполнения различных образов при </w:t>
      </w:r>
      <w:proofErr w:type="spellStart"/>
      <w:r w:rsidRPr="0016603C">
        <w:rPr>
          <w:rFonts w:ascii="Times New Roman" w:hAnsi="Times New Roman" w:cs="Times New Roman"/>
          <w:sz w:val="24"/>
          <w:szCs w:val="24"/>
        </w:rPr>
        <w:t>инсценировании</w:t>
      </w:r>
      <w:proofErr w:type="spellEnd"/>
      <w:r w:rsidRPr="0016603C">
        <w:rPr>
          <w:rFonts w:ascii="Times New Roman" w:hAnsi="Times New Roman" w:cs="Times New Roman"/>
          <w:sz w:val="24"/>
          <w:szCs w:val="24"/>
        </w:rPr>
        <w:t xml:space="preserve"> песен, театра</w:t>
      </w:r>
      <w:r w:rsidR="00224134" w:rsidRPr="0016603C">
        <w:rPr>
          <w:rFonts w:ascii="Times New Roman" w:hAnsi="Times New Roman" w:cs="Times New Roman"/>
          <w:sz w:val="24"/>
          <w:szCs w:val="24"/>
        </w:rPr>
        <w:t xml:space="preserve">льных постановок. </w:t>
      </w:r>
      <w:r w:rsidRPr="0016603C">
        <w:rPr>
          <w:rFonts w:ascii="Times New Roman" w:hAnsi="Times New Roman" w:cs="Times New Roman"/>
          <w:sz w:val="24"/>
          <w:szCs w:val="24"/>
        </w:rPr>
        <w:t>Помогает придумывать движени</w:t>
      </w:r>
      <w:r w:rsidR="00224134" w:rsidRPr="0016603C">
        <w:rPr>
          <w:rFonts w:ascii="Times New Roman" w:hAnsi="Times New Roman" w:cs="Times New Roman"/>
          <w:sz w:val="24"/>
          <w:szCs w:val="24"/>
        </w:rPr>
        <w:t xml:space="preserve">я, отражающие содержание песни, </w:t>
      </w:r>
      <w:r w:rsidRPr="0016603C">
        <w:rPr>
          <w:rFonts w:ascii="Times New Roman" w:hAnsi="Times New Roman" w:cs="Times New Roman"/>
          <w:sz w:val="24"/>
          <w:szCs w:val="24"/>
        </w:rPr>
        <w:t>выразительно действовать с воображаемым</w:t>
      </w:r>
      <w:r w:rsidR="00224134" w:rsidRPr="0016603C">
        <w:rPr>
          <w:rFonts w:ascii="Times New Roman" w:hAnsi="Times New Roman" w:cs="Times New Roman"/>
          <w:sz w:val="24"/>
          <w:szCs w:val="24"/>
        </w:rPr>
        <w:t xml:space="preserve">и предметами. </w:t>
      </w:r>
      <w:r w:rsidRPr="0016603C">
        <w:rPr>
          <w:rFonts w:ascii="Times New Roman" w:hAnsi="Times New Roman" w:cs="Times New Roman"/>
          <w:sz w:val="24"/>
          <w:szCs w:val="24"/>
        </w:rPr>
        <w:t xml:space="preserve">Формирует </w:t>
      </w:r>
      <w:r w:rsidR="00224134" w:rsidRPr="0016603C">
        <w:rPr>
          <w:rFonts w:ascii="Times New Roman" w:hAnsi="Times New Roman" w:cs="Times New Roman"/>
          <w:sz w:val="24"/>
          <w:szCs w:val="24"/>
        </w:rPr>
        <w:t>у детей музыкальные способности,</w:t>
      </w:r>
      <w:r w:rsidRPr="0016603C">
        <w:rPr>
          <w:rFonts w:ascii="Times New Roman" w:hAnsi="Times New Roman" w:cs="Times New Roman"/>
          <w:sz w:val="24"/>
          <w:szCs w:val="24"/>
        </w:rPr>
        <w:t xml:space="preserve"> содействует проявлению активности и самостоятельности. </w:t>
      </w:r>
    </w:p>
    <w:p w:rsidR="00224134" w:rsidRPr="0016603C" w:rsidRDefault="00F23CFE"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b/>
          <w:i/>
          <w:sz w:val="24"/>
          <w:szCs w:val="24"/>
        </w:rPr>
        <w:t>Игра на детских музыкальных инструментах</w:t>
      </w:r>
      <w:r w:rsidRPr="0016603C">
        <w:rPr>
          <w:rFonts w:ascii="Times New Roman" w:hAnsi="Times New Roman" w:cs="Times New Roman"/>
          <w:sz w:val="24"/>
          <w:szCs w:val="24"/>
        </w:rPr>
        <w:t>. Педагог знакомит детей с музыкальными произведениями в исполнении на различных инструментах и в оркестровой обработке. Учит детей</w:t>
      </w:r>
      <w:r w:rsidR="0016603C" w:rsidRPr="0016603C">
        <w:rPr>
          <w:rFonts w:ascii="Times New Roman" w:hAnsi="Times New Roman" w:cs="Times New Roman"/>
          <w:sz w:val="24"/>
          <w:szCs w:val="24"/>
        </w:rPr>
        <w:t xml:space="preserve"> играть на металлофоне, </w:t>
      </w:r>
      <w:r w:rsidR="00224134" w:rsidRPr="0016603C">
        <w:rPr>
          <w:rFonts w:ascii="Times New Roman" w:hAnsi="Times New Roman" w:cs="Times New Roman"/>
          <w:sz w:val="24"/>
          <w:szCs w:val="24"/>
        </w:rPr>
        <w:t>ударных</w:t>
      </w:r>
      <w:r w:rsidRPr="0016603C">
        <w:rPr>
          <w:rFonts w:ascii="Times New Roman" w:hAnsi="Times New Roman" w:cs="Times New Roman"/>
          <w:sz w:val="24"/>
          <w:szCs w:val="24"/>
        </w:rPr>
        <w:t xml:space="preserve"> музыкальных инструментах, русских народных музыкальных инструментах: трещотках, погремушках, треугольн</w:t>
      </w:r>
      <w:r w:rsidR="00224134" w:rsidRPr="0016603C">
        <w:rPr>
          <w:rFonts w:ascii="Times New Roman" w:hAnsi="Times New Roman" w:cs="Times New Roman"/>
          <w:sz w:val="24"/>
          <w:szCs w:val="24"/>
        </w:rPr>
        <w:t>иках</w:t>
      </w:r>
      <w:r w:rsidRPr="0016603C">
        <w:rPr>
          <w:rFonts w:ascii="Times New Roman" w:hAnsi="Times New Roman" w:cs="Times New Roman"/>
          <w:sz w:val="24"/>
          <w:szCs w:val="24"/>
        </w:rPr>
        <w:t xml:space="preserve">.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 </w:t>
      </w:r>
    </w:p>
    <w:p w:rsidR="00224134" w:rsidRPr="0016603C" w:rsidRDefault="00224134"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b/>
          <w:i/>
          <w:sz w:val="24"/>
          <w:szCs w:val="24"/>
        </w:rPr>
        <w:t>Театрализованная деятельность.</w:t>
      </w:r>
      <w:r w:rsidR="00F23CFE" w:rsidRPr="0016603C">
        <w:rPr>
          <w:rFonts w:ascii="Times New Roman" w:hAnsi="Times New Roman" w:cs="Times New Roman"/>
          <w:sz w:val="24"/>
          <w:szCs w:val="24"/>
        </w:rPr>
        <w:t xml:space="preserve"> Педагог развивает самостоятельность детей в организации те</w:t>
      </w:r>
      <w:r w:rsidRPr="0016603C">
        <w:rPr>
          <w:rFonts w:ascii="Times New Roman" w:hAnsi="Times New Roman" w:cs="Times New Roman"/>
          <w:sz w:val="24"/>
          <w:szCs w:val="24"/>
        </w:rPr>
        <w:t>атрализованных игр,</w:t>
      </w:r>
      <w:r w:rsidR="00F23CFE" w:rsidRPr="0016603C">
        <w:rPr>
          <w:rFonts w:ascii="Times New Roman" w:hAnsi="Times New Roman" w:cs="Times New Roman"/>
          <w:sz w:val="24"/>
          <w:szCs w:val="24"/>
        </w:rPr>
        <w:t xml:space="preserve">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w:t>
      </w:r>
      <w:r w:rsidRPr="0016603C">
        <w:rPr>
          <w:rFonts w:ascii="Times New Roman" w:hAnsi="Times New Roman" w:cs="Times New Roman"/>
          <w:sz w:val="24"/>
          <w:szCs w:val="24"/>
        </w:rPr>
        <w:t>бо, пальчиковый</w:t>
      </w:r>
      <w:r w:rsidR="00F23CFE" w:rsidRPr="0016603C">
        <w:rPr>
          <w:rFonts w:ascii="Times New Roman" w:hAnsi="Times New Roman" w:cs="Times New Roman"/>
          <w:sz w:val="24"/>
          <w:szCs w:val="24"/>
        </w:rPr>
        <w:t>, картин</w:t>
      </w:r>
      <w:r w:rsidRPr="0016603C">
        <w:rPr>
          <w:rFonts w:ascii="Times New Roman" w:hAnsi="Times New Roman" w:cs="Times New Roman"/>
          <w:sz w:val="24"/>
          <w:szCs w:val="24"/>
        </w:rPr>
        <w:t>ок, перчаточный, кукольный</w:t>
      </w:r>
      <w:r w:rsidR="00F23CFE" w:rsidRPr="0016603C">
        <w:rPr>
          <w:rFonts w:ascii="Times New Roman" w:hAnsi="Times New Roman" w:cs="Times New Roman"/>
          <w:sz w:val="24"/>
          <w:szCs w:val="24"/>
        </w:rP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w:t>
      </w:r>
      <w:r w:rsidRPr="0016603C">
        <w:rPr>
          <w:rFonts w:ascii="Times New Roman" w:hAnsi="Times New Roman" w:cs="Times New Roman"/>
          <w:sz w:val="24"/>
          <w:szCs w:val="24"/>
        </w:rPr>
        <w:t xml:space="preserve">театре, театральных профессиями. </w:t>
      </w:r>
    </w:p>
    <w:p w:rsidR="00224134" w:rsidRPr="0016603C" w:rsidRDefault="00F23CFE"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b/>
          <w:i/>
          <w:sz w:val="24"/>
          <w:szCs w:val="24"/>
        </w:rPr>
        <w:t>К</w:t>
      </w:r>
      <w:r w:rsidR="00224134" w:rsidRPr="0016603C">
        <w:rPr>
          <w:rFonts w:ascii="Times New Roman" w:hAnsi="Times New Roman" w:cs="Times New Roman"/>
          <w:b/>
          <w:i/>
          <w:sz w:val="24"/>
          <w:szCs w:val="24"/>
        </w:rPr>
        <w:t>ультурно-досуговая деятельность.</w:t>
      </w:r>
      <w:r w:rsidRPr="0016603C">
        <w:rPr>
          <w:rFonts w:ascii="Times New Roman" w:hAnsi="Times New Roman" w:cs="Times New Roman"/>
          <w:sz w:val="24"/>
          <w:szCs w:val="24"/>
        </w:rPr>
        <w:t xml:space="preserve"> Педагог продолжает формировать у детей умение проводить свободное время</w:t>
      </w:r>
      <w:r w:rsidR="00224134" w:rsidRPr="0016603C">
        <w:rPr>
          <w:rFonts w:ascii="Times New Roman" w:hAnsi="Times New Roman" w:cs="Times New Roman"/>
          <w:sz w:val="24"/>
          <w:szCs w:val="24"/>
        </w:rPr>
        <w:t xml:space="preserve"> с интересом и пользой</w:t>
      </w:r>
      <w:r w:rsidRPr="0016603C">
        <w:rPr>
          <w:rFonts w:ascii="Times New Roman" w:hAnsi="Times New Roman" w:cs="Times New Roman"/>
          <w:sz w:val="24"/>
          <w:szCs w:val="24"/>
        </w:rPr>
        <w:t xml:space="preserve">.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этносов.Поддерживает интерес к подготовке и участию в праздничных мероприятиях, опираясь на полученные навыки и опыт. </w:t>
      </w:r>
    </w:p>
    <w:p w:rsidR="00133543" w:rsidRPr="0016603C" w:rsidRDefault="00F23CFE"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b/>
          <w:i/>
          <w:sz w:val="24"/>
          <w:szCs w:val="24"/>
        </w:rPr>
        <w:t>В результате</w:t>
      </w:r>
      <w:r w:rsidR="00224134" w:rsidRPr="0016603C">
        <w:rPr>
          <w:rFonts w:ascii="Times New Roman" w:hAnsi="Times New Roman" w:cs="Times New Roman"/>
          <w:b/>
          <w:i/>
          <w:sz w:val="24"/>
          <w:szCs w:val="24"/>
        </w:rPr>
        <w:t>, к концу 7 года жизни</w:t>
      </w:r>
      <w:r w:rsidR="00224134" w:rsidRPr="0016603C">
        <w:rPr>
          <w:rFonts w:ascii="Times New Roman" w:hAnsi="Times New Roman" w:cs="Times New Roman"/>
          <w:sz w:val="24"/>
          <w:szCs w:val="24"/>
        </w:rPr>
        <w:t xml:space="preserve"> ребенок в</w:t>
      </w:r>
      <w:r w:rsidR="00133543" w:rsidRPr="0016603C">
        <w:rPr>
          <w:rFonts w:ascii="Times New Roman" w:hAnsi="Times New Roman" w:cs="Times New Roman"/>
          <w:sz w:val="24"/>
          <w:szCs w:val="24"/>
        </w:rPr>
        <w:t xml:space="preserve"> приобщении к искусству</w:t>
      </w:r>
      <w:r w:rsidRPr="0016603C">
        <w:rPr>
          <w:rFonts w:ascii="Times New Roman" w:hAnsi="Times New Roman" w:cs="Times New Roman"/>
          <w:sz w:val="24"/>
          <w:szCs w:val="24"/>
        </w:rPr>
        <w:t xml:space="preserve"> выражает радость к своим успехам в изобразительном, музыкальном, театрализованном творчестве; имеет предпочтения в области музыкальной, изобразительной, театрализованной деятельности; способен воспринимать и понимать произведения различных видов </w:t>
      </w:r>
      <w:r w:rsidR="00133543" w:rsidRPr="0016603C">
        <w:rPr>
          <w:rFonts w:ascii="Times New Roman" w:hAnsi="Times New Roman" w:cs="Times New Roman"/>
          <w:sz w:val="24"/>
          <w:szCs w:val="24"/>
        </w:rPr>
        <w:t xml:space="preserve">искусства, </w:t>
      </w:r>
      <w:r w:rsidRPr="0016603C">
        <w:rPr>
          <w:rFonts w:ascii="Times New Roman" w:hAnsi="Times New Roman" w:cs="Times New Roman"/>
          <w:sz w:val="24"/>
          <w:szCs w:val="24"/>
        </w:rPr>
        <w:t xml:space="preserve">выражает </w:t>
      </w:r>
      <w:r w:rsidRPr="0016603C">
        <w:rPr>
          <w:rFonts w:ascii="Times New Roman" w:hAnsi="Times New Roman" w:cs="Times New Roman"/>
          <w:sz w:val="24"/>
          <w:szCs w:val="24"/>
        </w:rPr>
        <w:lastRenderedPageBreak/>
        <w:t>интерес к национальным и общечеловеческим ценностям, культурным традициям народа в процессе знакомства с различными видами и жанрами и</w:t>
      </w:r>
      <w:r w:rsidR="00133543" w:rsidRPr="0016603C">
        <w:rPr>
          <w:rFonts w:ascii="Times New Roman" w:hAnsi="Times New Roman" w:cs="Times New Roman"/>
          <w:sz w:val="24"/>
          <w:szCs w:val="24"/>
        </w:rPr>
        <w:t xml:space="preserve">скусства; </w:t>
      </w:r>
      <w:r w:rsidRPr="0016603C">
        <w:rPr>
          <w:rFonts w:ascii="Times New Roman" w:hAnsi="Times New Roman" w:cs="Times New Roman"/>
          <w:sz w:val="24"/>
          <w:szCs w:val="24"/>
        </w:rPr>
        <w:t>знает о творчестве некоторых художников и композиторов; знает профессии, связанные с искусством; уметь назвать основные действия, с помощью которых воплощается данный вид искусства (писать, танцевать, игра</w:t>
      </w:r>
      <w:r w:rsidR="00133543" w:rsidRPr="0016603C">
        <w:rPr>
          <w:rFonts w:ascii="Times New Roman" w:hAnsi="Times New Roman" w:cs="Times New Roman"/>
          <w:sz w:val="24"/>
          <w:szCs w:val="24"/>
        </w:rPr>
        <w:t xml:space="preserve">ть роль и т.д.); </w:t>
      </w:r>
      <w:r w:rsidRPr="0016603C">
        <w:rPr>
          <w:rFonts w:ascii="Times New Roman" w:hAnsi="Times New Roman" w:cs="Times New Roman"/>
          <w:sz w:val="24"/>
          <w:szCs w:val="24"/>
        </w:rPr>
        <w:t>способен выражать свои впечатления, высказывать суждения, оценки; проявляет художественно-творческие способности в повседневной жизни и различных видах до</w:t>
      </w:r>
      <w:r w:rsidR="00133543" w:rsidRPr="0016603C">
        <w:rPr>
          <w:rFonts w:ascii="Times New Roman" w:hAnsi="Times New Roman" w:cs="Times New Roman"/>
          <w:sz w:val="24"/>
          <w:szCs w:val="24"/>
        </w:rPr>
        <w:t>суговой деятельности.  В изобразительной деятельности</w:t>
      </w:r>
      <w:r w:rsidRPr="0016603C">
        <w:rPr>
          <w:rFonts w:ascii="Times New Roman" w:hAnsi="Times New Roman" w:cs="Times New Roman"/>
          <w:sz w:val="24"/>
          <w:szCs w:val="24"/>
        </w:rPr>
        <w:t xml:space="preserve"> проявляет потребност</w:t>
      </w:r>
      <w:r w:rsidR="00133543" w:rsidRPr="0016603C">
        <w:rPr>
          <w:rFonts w:ascii="Times New Roman" w:hAnsi="Times New Roman" w:cs="Times New Roman"/>
          <w:sz w:val="24"/>
          <w:szCs w:val="24"/>
        </w:rPr>
        <w:t>ь в творческом самовыражении; в</w:t>
      </w:r>
      <w:r w:rsidRPr="0016603C">
        <w:rPr>
          <w:rFonts w:ascii="Times New Roman" w:hAnsi="Times New Roman" w:cs="Times New Roman"/>
          <w:sz w:val="24"/>
          <w:szCs w:val="24"/>
        </w:rPr>
        <w:t>ладеет художественными умениями, навыками и средствами художественной выразительности в изобразительной деятельности; высказывает эстетические суждения о произведениях искусства</w:t>
      </w:r>
      <w:r w:rsidR="00133543" w:rsidRPr="0016603C">
        <w:rPr>
          <w:rFonts w:ascii="Times New Roman" w:hAnsi="Times New Roman" w:cs="Times New Roman"/>
          <w:sz w:val="24"/>
          <w:szCs w:val="24"/>
        </w:rPr>
        <w:t>. В рисовании</w:t>
      </w:r>
      <w:r w:rsidRPr="0016603C">
        <w:rPr>
          <w:rFonts w:ascii="Times New Roman" w:hAnsi="Times New Roman" w:cs="Times New Roman"/>
          <w:sz w:val="24"/>
          <w:szCs w:val="24"/>
        </w:rPr>
        <w:t xml:space="preserve"> создает индивидуальные и коллективные рисунки, декоративные, предметные и сюжетные композиции на темы окружающей жизни, литературных произведений; проявляет творческое воображение и использует в рисовании разные материалы и способы</w:t>
      </w:r>
      <w:r w:rsidR="00133543" w:rsidRPr="0016603C">
        <w:rPr>
          <w:rFonts w:ascii="Times New Roman" w:hAnsi="Times New Roman" w:cs="Times New Roman"/>
          <w:sz w:val="24"/>
          <w:szCs w:val="24"/>
        </w:rPr>
        <w:t xml:space="preserve"> создания изображения. В лепке </w:t>
      </w:r>
      <w:r w:rsidRPr="0016603C">
        <w:rPr>
          <w:rFonts w:ascii="Times New Roman" w:hAnsi="Times New Roman" w:cs="Times New Roman"/>
          <w:sz w:val="24"/>
          <w:szCs w:val="24"/>
        </w:rPr>
        <w:t>лепит различные предметы, передавая их форму, пропорции, позы и движения фигур; создает сюжетные композиции из 2–3 и более изображений; выполняет декоративные компо</w:t>
      </w:r>
      <w:r w:rsidR="00133543" w:rsidRPr="0016603C">
        <w:rPr>
          <w:rFonts w:ascii="Times New Roman" w:hAnsi="Times New Roman" w:cs="Times New Roman"/>
          <w:sz w:val="24"/>
          <w:szCs w:val="24"/>
        </w:rPr>
        <w:t xml:space="preserve">зиции способом </w:t>
      </w:r>
      <w:proofErr w:type="spellStart"/>
      <w:r w:rsidR="00133543" w:rsidRPr="0016603C">
        <w:rPr>
          <w:rFonts w:ascii="Times New Roman" w:hAnsi="Times New Roman" w:cs="Times New Roman"/>
          <w:sz w:val="24"/>
          <w:szCs w:val="24"/>
        </w:rPr>
        <w:t>налепа</w:t>
      </w:r>
      <w:proofErr w:type="spellEnd"/>
      <w:r w:rsidR="00133543" w:rsidRPr="0016603C">
        <w:rPr>
          <w:rFonts w:ascii="Times New Roman" w:hAnsi="Times New Roman" w:cs="Times New Roman"/>
          <w:sz w:val="24"/>
          <w:szCs w:val="24"/>
        </w:rPr>
        <w:t>. В аппликации</w:t>
      </w:r>
      <w:r w:rsidRPr="0016603C">
        <w:rPr>
          <w:rFonts w:ascii="Times New Roman" w:hAnsi="Times New Roman" w:cs="Times New Roman"/>
          <w:sz w:val="24"/>
          <w:szCs w:val="24"/>
        </w:rPr>
        <w:t xml:space="preserve"> создает изображения различных предметов, используя бумагу разной фактуры и усвоенные способы вырезания и обрывания; создает сюжетные и декоративные композиции</w:t>
      </w:r>
      <w:r w:rsidR="00133543" w:rsidRPr="0016603C">
        <w:rPr>
          <w:rFonts w:ascii="Times New Roman" w:hAnsi="Times New Roman" w:cs="Times New Roman"/>
          <w:sz w:val="24"/>
          <w:szCs w:val="24"/>
        </w:rPr>
        <w:t>. В конструктивной деятельности</w:t>
      </w:r>
      <w:r w:rsidRPr="0016603C">
        <w:rPr>
          <w:rFonts w:ascii="Times New Roman" w:hAnsi="Times New Roman" w:cs="Times New Roman"/>
          <w:sz w:val="24"/>
          <w:szCs w:val="24"/>
        </w:rPr>
        <w:t xml:space="preserve"> свободно владеет обобщенными способами </w:t>
      </w:r>
      <w:r w:rsidR="00133543" w:rsidRPr="0016603C">
        <w:rPr>
          <w:rFonts w:ascii="Times New Roman" w:hAnsi="Times New Roman" w:cs="Times New Roman"/>
          <w:sz w:val="24"/>
          <w:szCs w:val="24"/>
        </w:rPr>
        <w:t xml:space="preserve">анализа построек; </w:t>
      </w:r>
      <w:r w:rsidRPr="0016603C">
        <w:rPr>
          <w:rFonts w:ascii="Times New Roman" w:hAnsi="Times New Roman" w:cs="Times New Roman"/>
          <w:sz w:val="24"/>
          <w:szCs w:val="24"/>
        </w:rPr>
        <w:t>усложняет конструирование из природного материала</w:t>
      </w:r>
      <w:r w:rsidR="00133543" w:rsidRPr="0016603C">
        <w:rPr>
          <w:rFonts w:ascii="Times New Roman" w:hAnsi="Times New Roman" w:cs="Times New Roman"/>
          <w:sz w:val="24"/>
          <w:szCs w:val="24"/>
        </w:rPr>
        <w:t>.</w:t>
      </w:r>
    </w:p>
    <w:p w:rsidR="00C67514" w:rsidRPr="0016603C" w:rsidRDefault="00F23CFE"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 xml:space="preserve">В </w:t>
      </w:r>
      <w:r w:rsidR="00133543" w:rsidRPr="0016603C">
        <w:rPr>
          <w:rFonts w:ascii="Times New Roman" w:hAnsi="Times New Roman" w:cs="Times New Roman"/>
          <w:sz w:val="24"/>
          <w:szCs w:val="24"/>
        </w:rPr>
        <w:t xml:space="preserve">музыкальной деятельности </w:t>
      </w:r>
      <w:r w:rsidRPr="0016603C">
        <w:rPr>
          <w:rFonts w:ascii="Times New Roman" w:hAnsi="Times New Roman" w:cs="Times New Roman"/>
          <w:sz w:val="24"/>
          <w:szCs w:val="24"/>
        </w:rPr>
        <w:t xml:space="preserve"> владеет художественными умениями, навыками и средствами художественной выразительности в музыкальной деятельности: определяет музыкальный жанр произведения; различает части произведения (вступление, заключение, запев, припев); определяет настроение, характер музыкального произведения, слышит в музыке изобразительные моменты; воспроизводит и чисто поет нес</w:t>
      </w:r>
      <w:r w:rsidR="00133543" w:rsidRPr="0016603C">
        <w:rPr>
          <w:rFonts w:ascii="Times New Roman" w:hAnsi="Times New Roman" w:cs="Times New Roman"/>
          <w:sz w:val="24"/>
          <w:szCs w:val="24"/>
        </w:rPr>
        <w:t xml:space="preserve">ложные песни; </w:t>
      </w:r>
      <w:r w:rsidRPr="0016603C">
        <w:rPr>
          <w:rFonts w:ascii="Times New Roman" w:hAnsi="Times New Roman" w:cs="Times New Roman"/>
          <w:sz w:val="24"/>
          <w:szCs w:val="24"/>
        </w:rPr>
        <w:t>выполняет танцевальные движения качественно: шаг с притопом, приставной шаг с приседанием, пружинящий шаг, боковой галоп, переменный шаг; выразительно и ритмично исполняет танцы, движения с предметами (шарами, обручами, мячами, цветами); активен в театрализации, инсценирует игровы</w:t>
      </w:r>
      <w:r w:rsidR="00133543" w:rsidRPr="0016603C">
        <w:rPr>
          <w:rFonts w:ascii="Times New Roman" w:hAnsi="Times New Roman" w:cs="Times New Roman"/>
          <w:sz w:val="24"/>
          <w:szCs w:val="24"/>
        </w:rPr>
        <w:t xml:space="preserve">е песни; </w:t>
      </w:r>
      <w:r w:rsidRPr="0016603C">
        <w:rPr>
          <w:rFonts w:ascii="Times New Roman" w:hAnsi="Times New Roman" w:cs="Times New Roman"/>
          <w:sz w:val="24"/>
          <w:szCs w:val="24"/>
        </w:rPr>
        <w:t xml:space="preserve">проявляет музыкальные способности в повседневной жизни и различных видах досуговой деятельности (праздники, </w:t>
      </w:r>
      <w:r w:rsidR="00133543" w:rsidRPr="0016603C">
        <w:rPr>
          <w:rFonts w:ascii="Times New Roman" w:hAnsi="Times New Roman" w:cs="Times New Roman"/>
          <w:sz w:val="24"/>
          <w:szCs w:val="24"/>
        </w:rPr>
        <w:t>развлечения). В театрализованной деятельности</w:t>
      </w:r>
      <w:r w:rsidRPr="0016603C">
        <w:rPr>
          <w:rFonts w:ascii="Times New Roman" w:hAnsi="Times New Roman" w:cs="Times New Roman"/>
          <w:sz w:val="24"/>
          <w:szCs w:val="24"/>
        </w:rPr>
        <w:t xml:space="preserve"> проявляет творческую инициа</w:t>
      </w:r>
      <w:r w:rsidR="00133543" w:rsidRPr="0016603C">
        <w:rPr>
          <w:rFonts w:ascii="Times New Roman" w:hAnsi="Times New Roman" w:cs="Times New Roman"/>
          <w:sz w:val="24"/>
          <w:szCs w:val="24"/>
        </w:rPr>
        <w:t>тиву,</w:t>
      </w:r>
      <w:r w:rsidRPr="0016603C">
        <w:rPr>
          <w:rFonts w:ascii="Times New Roman" w:hAnsi="Times New Roman" w:cs="Times New Roman"/>
          <w:sz w:val="24"/>
          <w:szCs w:val="24"/>
        </w:rPr>
        <w:t xml:space="preserve"> самостоятельно выбирает литературную или музыкальную основу для будущего спектакля; знает виды и формы театра, театральные профессии; пользуется театральной терминологией; знаком с культурой повед</w:t>
      </w:r>
      <w:r w:rsidR="003A1AD1" w:rsidRPr="0016603C">
        <w:rPr>
          <w:rFonts w:ascii="Times New Roman" w:hAnsi="Times New Roman" w:cs="Times New Roman"/>
          <w:sz w:val="24"/>
          <w:szCs w:val="24"/>
        </w:rPr>
        <w:t xml:space="preserve">ения в театре. </w:t>
      </w:r>
      <w:r w:rsidRPr="0016603C">
        <w:rPr>
          <w:rFonts w:ascii="Times New Roman" w:hAnsi="Times New Roman" w:cs="Times New Roman"/>
          <w:sz w:val="24"/>
          <w:szCs w:val="24"/>
        </w:rPr>
        <w:t xml:space="preserve"> В к</w:t>
      </w:r>
      <w:r w:rsidR="003A1AD1" w:rsidRPr="0016603C">
        <w:rPr>
          <w:rFonts w:ascii="Times New Roman" w:hAnsi="Times New Roman" w:cs="Times New Roman"/>
          <w:sz w:val="24"/>
          <w:szCs w:val="24"/>
        </w:rPr>
        <w:t>ультурно-досуговой деятельности</w:t>
      </w:r>
      <w:r w:rsidRPr="0016603C">
        <w:rPr>
          <w:rFonts w:ascii="Times New Roman" w:hAnsi="Times New Roman" w:cs="Times New Roman"/>
          <w:sz w:val="24"/>
          <w:szCs w:val="24"/>
        </w:rPr>
        <w:t xml:space="preserve"> способен организовывать свободное время с пользой, реализуя собственные интересы и желания; активно участвует подготовке и проведении праздников и разв</w:t>
      </w:r>
      <w:r w:rsidR="003A1AD1" w:rsidRPr="0016603C">
        <w:rPr>
          <w:rFonts w:ascii="Times New Roman" w:hAnsi="Times New Roman" w:cs="Times New Roman"/>
          <w:sz w:val="24"/>
          <w:szCs w:val="24"/>
        </w:rPr>
        <w:t>лечений</w:t>
      </w:r>
      <w:r w:rsidRPr="0016603C">
        <w:rPr>
          <w:rFonts w:ascii="Times New Roman" w:hAnsi="Times New Roman" w:cs="Times New Roman"/>
          <w:sz w:val="24"/>
          <w:szCs w:val="24"/>
        </w:rPr>
        <w:t>; владеет навыками культуры общения в ходе досу</w:t>
      </w:r>
      <w:r w:rsidR="003A1AD1" w:rsidRPr="0016603C">
        <w:rPr>
          <w:rFonts w:ascii="Times New Roman" w:hAnsi="Times New Roman" w:cs="Times New Roman"/>
          <w:sz w:val="24"/>
          <w:szCs w:val="24"/>
        </w:rPr>
        <w:t xml:space="preserve">говых мероприятий, </w:t>
      </w:r>
      <w:r w:rsidRPr="0016603C">
        <w:rPr>
          <w:rFonts w:ascii="Times New Roman" w:hAnsi="Times New Roman" w:cs="Times New Roman"/>
          <w:sz w:val="24"/>
          <w:szCs w:val="24"/>
        </w:rPr>
        <w:t>с интересом принимает участие в коллективной досуговой деятельности, применяя полученные на</w:t>
      </w:r>
      <w:r w:rsidR="003A1AD1" w:rsidRPr="0016603C">
        <w:rPr>
          <w:rFonts w:ascii="Times New Roman" w:hAnsi="Times New Roman" w:cs="Times New Roman"/>
          <w:sz w:val="24"/>
          <w:szCs w:val="24"/>
        </w:rPr>
        <w:t>выки и опыт.</w:t>
      </w:r>
    </w:p>
    <w:p w:rsidR="0016603C" w:rsidRDefault="0016603C" w:rsidP="00F23CFE">
      <w:pPr>
        <w:tabs>
          <w:tab w:val="left" w:pos="5250"/>
        </w:tabs>
        <w:spacing w:after="0"/>
        <w:rPr>
          <w:rFonts w:ascii="Times New Roman" w:hAnsi="Times New Roman" w:cs="Times New Roman"/>
          <w:sz w:val="28"/>
          <w:szCs w:val="28"/>
        </w:rPr>
      </w:pPr>
    </w:p>
    <w:p w:rsidR="00D450BD" w:rsidRPr="0016603C" w:rsidRDefault="00D450BD" w:rsidP="00F23CFE">
      <w:pPr>
        <w:tabs>
          <w:tab w:val="left" w:pos="5250"/>
        </w:tabs>
        <w:spacing w:after="0"/>
        <w:rPr>
          <w:rFonts w:ascii="Times New Roman" w:hAnsi="Times New Roman" w:cs="Times New Roman"/>
          <w:b/>
          <w:i/>
          <w:sz w:val="24"/>
          <w:szCs w:val="24"/>
        </w:rPr>
      </w:pPr>
      <w:r w:rsidRPr="0016603C">
        <w:rPr>
          <w:rFonts w:ascii="Times New Roman" w:hAnsi="Times New Roman" w:cs="Times New Roman"/>
          <w:b/>
          <w:i/>
          <w:sz w:val="24"/>
          <w:szCs w:val="24"/>
        </w:rPr>
        <w:t>Методическое обеспечение образовательной области «Художественно-эстетическое развитие»</w:t>
      </w:r>
    </w:p>
    <w:p w:rsidR="003A1AD1" w:rsidRPr="0016603C" w:rsidRDefault="003A1AD1" w:rsidP="00F23CFE">
      <w:pPr>
        <w:tabs>
          <w:tab w:val="left" w:pos="5250"/>
        </w:tabs>
        <w:spacing w:after="0"/>
        <w:rPr>
          <w:rFonts w:ascii="Times New Roman" w:hAnsi="Times New Roman" w:cs="Times New Roman"/>
          <w:b/>
          <w:i/>
          <w:sz w:val="24"/>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1"/>
        <w:gridCol w:w="6584"/>
      </w:tblGrid>
      <w:tr w:rsidR="00D450BD" w:rsidRPr="0016603C" w:rsidTr="00D450BD">
        <w:tc>
          <w:tcPr>
            <w:tcW w:w="2801" w:type="dxa"/>
            <w:tcBorders>
              <w:top w:val="single" w:sz="4" w:space="0" w:color="auto"/>
              <w:left w:val="single" w:sz="4" w:space="0" w:color="auto"/>
              <w:bottom w:val="single" w:sz="4" w:space="0" w:color="auto"/>
              <w:right w:val="single" w:sz="4" w:space="0" w:color="auto"/>
            </w:tcBorders>
            <w:hideMark/>
          </w:tcPr>
          <w:p w:rsidR="00D450BD" w:rsidRPr="0016603C" w:rsidRDefault="00D450BD" w:rsidP="00D450BD">
            <w:pPr>
              <w:spacing w:after="0" w:line="276" w:lineRule="auto"/>
              <w:jc w:val="center"/>
              <w:rPr>
                <w:rFonts w:ascii="Times New Roman" w:hAnsi="Times New Roman" w:cs="Times New Roman"/>
                <w:b/>
                <w:sz w:val="24"/>
                <w:szCs w:val="24"/>
              </w:rPr>
            </w:pPr>
            <w:r w:rsidRPr="0016603C">
              <w:rPr>
                <w:rFonts w:ascii="Times New Roman" w:hAnsi="Times New Roman" w:cs="Times New Roman"/>
                <w:b/>
                <w:sz w:val="24"/>
                <w:szCs w:val="24"/>
              </w:rPr>
              <w:t>Автор</w:t>
            </w:r>
          </w:p>
          <w:p w:rsidR="00D450BD" w:rsidRPr="0016603C" w:rsidRDefault="00D450BD" w:rsidP="00D450BD">
            <w:pPr>
              <w:spacing w:after="0" w:line="276" w:lineRule="auto"/>
              <w:jc w:val="center"/>
              <w:rPr>
                <w:rFonts w:ascii="Times New Roman" w:hAnsi="Times New Roman" w:cs="Times New Roman"/>
                <w:b/>
                <w:sz w:val="24"/>
                <w:szCs w:val="24"/>
              </w:rPr>
            </w:pPr>
            <w:r w:rsidRPr="0016603C">
              <w:rPr>
                <w:rFonts w:ascii="Times New Roman" w:hAnsi="Times New Roman" w:cs="Times New Roman"/>
                <w:b/>
                <w:sz w:val="24"/>
                <w:szCs w:val="24"/>
              </w:rPr>
              <w:t>составитель</w:t>
            </w:r>
          </w:p>
        </w:tc>
        <w:tc>
          <w:tcPr>
            <w:tcW w:w="6584" w:type="dxa"/>
            <w:tcBorders>
              <w:top w:val="single" w:sz="4" w:space="0" w:color="auto"/>
              <w:left w:val="single" w:sz="4" w:space="0" w:color="auto"/>
              <w:bottom w:val="single" w:sz="4" w:space="0" w:color="auto"/>
              <w:right w:val="single" w:sz="4" w:space="0" w:color="auto"/>
            </w:tcBorders>
            <w:hideMark/>
          </w:tcPr>
          <w:p w:rsidR="00D450BD" w:rsidRPr="0016603C" w:rsidRDefault="00D450BD" w:rsidP="00D450BD">
            <w:pPr>
              <w:spacing w:after="0" w:line="276" w:lineRule="auto"/>
              <w:jc w:val="center"/>
              <w:rPr>
                <w:rFonts w:ascii="Times New Roman" w:hAnsi="Times New Roman" w:cs="Times New Roman"/>
                <w:b/>
                <w:sz w:val="24"/>
                <w:szCs w:val="24"/>
              </w:rPr>
            </w:pPr>
            <w:r w:rsidRPr="0016603C">
              <w:rPr>
                <w:rFonts w:ascii="Times New Roman" w:hAnsi="Times New Roman" w:cs="Times New Roman"/>
                <w:b/>
                <w:sz w:val="24"/>
                <w:szCs w:val="24"/>
              </w:rPr>
              <w:t>Наименование издания</w:t>
            </w:r>
          </w:p>
        </w:tc>
      </w:tr>
      <w:tr w:rsidR="00D450BD" w:rsidRPr="0016603C" w:rsidTr="00D450BD">
        <w:trPr>
          <w:trHeight w:val="695"/>
        </w:trPr>
        <w:tc>
          <w:tcPr>
            <w:tcW w:w="2801" w:type="dxa"/>
            <w:tcBorders>
              <w:top w:val="single" w:sz="4" w:space="0" w:color="auto"/>
              <w:left w:val="single" w:sz="4" w:space="0" w:color="auto"/>
              <w:bottom w:val="single" w:sz="4" w:space="0" w:color="auto"/>
              <w:right w:val="single" w:sz="4" w:space="0" w:color="auto"/>
            </w:tcBorders>
          </w:tcPr>
          <w:p w:rsidR="00D450BD" w:rsidRPr="0016603C" w:rsidRDefault="00D450BD" w:rsidP="00D450BD">
            <w:pPr>
              <w:spacing w:after="0" w:line="276" w:lineRule="auto"/>
              <w:rPr>
                <w:rFonts w:ascii="Times New Roman" w:hAnsi="Times New Roman" w:cs="Times New Roman"/>
                <w:sz w:val="24"/>
                <w:szCs w:val="24"/>
              </w:rPr>
            </w:pPr>
            <w:proofErr w:type="spellStart"/>
            <w:r w:rsidRPr="0016603C">
              <w:rPr>
                <w:rFonts w:ascii="Times New Roman" w:hAnsi="Times New Roman" w:cs="Times New Roman"/>
                <w:sz w:val="24"/>
                <w:szCs w:val="24"/>
              </w:rPr>
              <w:t>Н.Е.Веракса</w:t>
            </w:r>
            <w:proofErr w:type="spellEnd"/>
          </w:p>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sz w:val="24"/>
                <w:szCs w:val="24"/>
              </w:rPr>
              <w:t>Т.С.Комарова</w:t>
            </w:r>
          </w:p>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sz w:val="24"/>
                <w:szCs w:val="24"/>
              </w:rPr>
              <w:t>М.А.Васильева</w:t>
            </w:r>
          </w:p>
        </w:tc>
        <w:tc>
          <w:tcPr>
            <w:tcW w:w="6584" w:type="dxa"/>
            <w:tcBorders>
              <w:top w:val="single" w:sz="4" w:space="0" w:color="auto"/>
              <w:left w:val="single" w:sz="4" w:space="0" w:color="auto"/>
              <w:bottom w:val="single" w:sz="4" w:space="0" w:color="auto"/>
              <w:right w:val="single" w:sz="4" w:space="0" w:color="auto"/>
            </w:tcBorders>
          </w:tcPr>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sz w:val="24"/>
                <w:szCs w:val="24"/>
              </w:rPr>
              <w:t>Основная образовательная программа дошкольного образования «От рождения до школы»</w:t>
            </w:r>
          </w:p>
        </w:tc>
      </w:tr>
      <w:tr w:rsidR="00D450BD" w:rsidRPr="0016603C" w:rsidTr="00D450BD">
        <w:trPr>
          <w:trHeight w:val="695"/>
        </w:trPr>
        <w:tc>
          <w:tcPr>
            <w:tcW w:w="2801" w:type="dxa"/>
            <w:tcBorders>
              <w:top w:val="single" w:sz="4" w:space="0" w:color="auto"/>
              <w:left w:val="single" w:sz="4" w:space="0" w:color="auto"/>
              <w:bottom w:val="single" w:sz="4" w:space="0" w:color="auto"/>
              <w:right w:val="single" w:sz="4" w:space="0" w:color="auto"/>
            </w:tcBorders>
            <w:hideMark/>
          </w:tcPr>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sz w:val="24"/>
                <w:szCs w:val="24"/>
              </w:rPr>
              <w:lastRenderedPageBreak/>
              <w:t>И.А.Лыкова</w:t>
            </w:r>
          </w:p>
        </w:tc>
        <w:tc>
          <w:tcPr>
            <w:tcW w:w="6584" w:type="dxa"/>
            <w:tcBorders>
              <w:top w:val="single" w:sz="4" w:space="0" w:color="auto"/>
              <w:left w:val="single" w:sz="4" w:space="0" w:color="auto"/>
              <w:bottom w:val="single" w:sz="4" w:space="0" w:color="auto"/>
              <w:right w:val="single" w:sz="4" w:space="0" w:color="auto"/>
            </w:tcBorders>
            <w:hideMark/>
          </w:tcPr>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sz w:val="24"/>
                <w:szCs w:val="24"/>
              </w:rPr>
              <w:t>Программа «Изобразительная деятельность в детском саду»</w:t>
            </w:r>
          </w:p>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sz w:val="24"/>
                <w:szCs w:val="24"/>
              </w:rPr>
              <w:t>(младший, средний, старший  возраст)</w:t>
            </w:r>
          </w:p>
        </w:tc>
      </w:tr>
      <w:tr w:rsidR="00D450BD" w:rsidRPr="0016603C" w:rsidTr="00D450BD">
        <w:trPr>
          <w:trHeight w:val="695"/>
        </w:trPr>
        <w:tc>
          <w:tcPr>
            <w:tcW w:w="2801" w:type="dxa"/>
            <w:tcBorders>
              <w:top w:val="single" w:sz="4" w:space="0" w:color="auto"/>
              <w:left w:val="single" w:sz="4" w:space="0" w:color="auto"/>
              <w:bottom w:val="single" w:sz="4" w:space="0" w:color="auto"/>
              <w:right w:val="single" w:sz="4" w:space="0" w:color="auto"/>
            </w:tcBorders>
            <w:hideMark/>
          </w:tcPr>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sz w:val="24"/>
                <w:szCs w:val="24"/>
              </w:rPr>
              <w:t>И.А.Лыкова</w:t>
            </w:r>
          </w:p>
        </w:tc>
        <w:tc>
          <w:tcPr>
            <w:tcW w:w="6584" w:type="dxa"/>
            <w:tcBorders>
              <w:top w:val="single" w:sz="4" w:space="0" w:color="auto"/>
              <w:left w:val="single" w:sz="4" w:space="0" w:color="auto"/>
              <w:bottom w:val="single" w:sz="4" w:space="0" w:color="auto"/>
              <w:right w:val="single" w:sz="4" w:space="0" w:color="auto"/>
            </w:tcBorders>
            <w:hideMark/>
          </w:tcPr>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sz w:val="24"/>
                <w:szCs w:val="24"/>
              </w:rPr>
              <w:t>«Художественный труд в детском саду» (методическое пособие)</w:t>
            </w:r>
          </w:p>
        </w:tc>
      </w:tr>
      <w:tr w:rsidR="00D450BD" w:rsidRPr="0016603C" w:rsidTr="00D450BD">
        <w:trPr>
          <w:trHeight w:val="695"/>
        </w:trPr>
        <w:tc>
          <w:tcPr>
            <w:tcW w:w="2801" w:type="dxa"/>
            <w:tcBorders>
              <w:top w:val="single" w:sz="4" w:space="0" w:color="auto"/>
              <w:left w:val="single" w:sz="4" w:space="0" w:color="auto"/>
              <w:bottom w:val="single" w:sz="4" w:space="0" w:color="auto"/>
              <w:right w:val="single" w:sz="4" w:space="0" w:color="auto"/>
            </w:tcBorders>
            <w:hideMark/>
          </w:tcPr>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sz w:val="24"/>
                <w:szCs w:val="24"/>
              </w:rPr>
              <w:t>И.А.Лыкова</w:t>
            </w:r>
          </w:p>
        </w:tc>
        <w:tc>
          <w:tcPr>
            <w:tcW w:w="6584" w:type="dxa"/>
            <w:tcBorders>
              <w:top w:val="single" w:sz="4" w:space="0" w:color="auto"/>
              <w:left w:val="single" w:sz="4" w:space="0" w:color="auto"/>
              <w:bottom w:val="single" w:sz="4" w:space="0" w:color="auto"/>
              <w:right w:val="single" w:sz="4" w:space="0" w:color="auto"/>
            </w:tcBorders>
            <w:hideMark/>
          </w:tcPr>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sz w:val="24"/>
                <w:szCs w:val="24"/>
              </w:rPr>
              <w:t>«Изобразительное творчество в детском саду»</w:t>
            </w:r>
          </w:p>
        </w:tc>
      </w:tr>
      <w:tr w:rsidR="00D450BD" w:rsidRPr="0016603C" w:rsidTr="00D450BD">
        <w:trPr>
          <w:trHeight w:val="695"/>
        </w:trPr>
        <w:tc>
          <w:tcPr>
            <w:tcW w:w="2801" w:type="dxa"/>
            <w:tcBorders>
              <w:top w:val="single" w:sz="4" w:space="0" w:color="auto"/>
              <w:left w:val="single" w:sz="4" w:space="0" w:color="auto"/>
              <w:bottom w:val="single" w:sz="4" w:space="0" w:color="auto"/>
              <w:right w:val="single" w:sz="4" w:space="0" w:color="auto"/>
            </w:tcBorders>
            <w:hideMark/>
          </w:tcPr>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sz w:val="24"/>
                <w:szCs w:val="24"/>
              </w:rPr>
              <w:t>А.В.Никитина</w:t>
            </w:r>
          </w:p>
        </w:tc>
        <w:tc>
          <w:tcPr>
            <w:tcW w:w="6584" w:type="dxa"/>
            <w:tcBorders>
              <w:top w:val="single" w:sz="4" w:space="0" w:color="auto"/>
              <w:left w:val="single" w:sz="4" w:space="0" w:color="auto"/>
              <w:bottom w:val="single" w:sz="4" w:space="0" w:color="auto"/>
              <w:right w:val="single" w:sz="4" w:space="0" w:color="auto"/>
            </w:tcBorders>
            <w:hideMark/>
          </w:tcPr>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sz w:val="24"/>
                <w:szCs w:val="24"/>
              </w:rPr>
              <w:t>«Нетрадиционные техники рисования в детском саду»</w:t>
            </w:r>
          </w:p>
        </w:tc>
      </w:tr>
      <w:tr w:rsidR="00D450BD" w:rsidRPr="0016603C" w:rsidTr="00D450BD">
        <w:trPr>
          <w:trHeight w:val="695"/>
        </w:trPr>
        <w:tc>
          <w:tcPr>
            <w:tcW w:w="2801" w:type="dxa"/>
            <w:tcBorders>
              <w:top w:val="single" w:sz="4" w:space="0" w:color="auto"/>
              <w:left w:val="single" w:sz="4" w:space="0" w:color="auto"/>
              <w:bottom w:val="single" w:sz="4" w:space="0" w:color="auto"/>
              <w:right w:val="single" w:sz="4" w:space="0" w:color="auto"/>
            </w:tcBorders>
            <w:hideMark/>
          </w:tcPr>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sz w:val="24"/>
                <w:szCs w:val="24"/>
              </w:rPr>
              <w:t>Т.С.Комарова</w:t>
            </w:r>
          </w:p>
        </w:tc>
        <w:tc>
          <w:tcPr>
            <w:tcW w:w="6584" w:type="dxa"/>
            <w:tcBorders>
              <w:top w:val="single" w:sz="4" w:space="0" w:color="auto"/>
              <w:left w:val="single" w:sz="4" w:space="0" w:color="auto"/>
              <w:bottom w:val="single" w:sz="4" w:space="0" w:color="auto"/>
              <w:right w:val="single" w:sz="4" w:space="0" w:color="auto"/>
            </w:tcBorders>
            <w:hideMark/>
          </w:tcPr>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sz w:val="24"/>
                <w:szCs w:val="24"/>
              </w:rPr>
              <w:t>«Изобразительная деятельность в детском саду» (система работы во всех возрастных группах)</w:t>
            </w:r>
          </w:p>
        </w:tc>
      </w:tr>
      <w:tr w:rsidR="00D450BD" w:rsidRPr="0016603C" w:rsidTr="00D450BD">
        <w:trPr>
          <w:trHeight w:val="695"/>
        </w:trPr>
        <w:tc>
          <w:tcPr>
            <w:tcW w:w="2801" w:type="dxa"/>
            <w:tcBorders>
              <w:top w:val="single" w:sz="4" w:space="0" w:color="auto"/>
              <w:left w:val="single" w:sz="4" w:space="0" w:color="auto"/>
              <w:bottom w:val="single" w:sz="4" w:space="0" w:color="auto"/>
              <w:right w:val="single" w:sz="4" w:space="0" w:color="auto"/>
            </w:tcBorders>
            <w:hideMark/>
          </w:tcPr>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color w:val="000000"/>
                <w:spacing w:val="1"/>
                <w:sz w:val="24"/>
                <w:szCs w:val="24"/>
              </w:rPr>
              <w:t>А.И.Буренина</w:t>
            </w:r>
          </w:p>
        </w:tc>
        <w:tc>
          <w:tcPr>
            <w:tcW w:w="6584" w:type="dxa"/>
            <w:tcBorders>
              <w:top w:val="single" w:sz="4" w:space="0" w:color="auto"/>
              <w:left w:val="single" w:sz="4" w:space="0" w:color="auto"/>
              <w:bottom w:val="single" w:sz="4" w:space="0" w:color="auto"/>
              <w:right w:val="single" w:sz="4" w:space="0" w:color="auto"/>
            </w:tcBorders>
            <w:hideMark/>
          </w:tcPr>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sz w:val="24"/>
                <w:szCs w:val="24"/>
              </w:rPr>
              <w:t xml:space="preserve"> Программа «Ритмическая мозаика»</w:t>
            </w:r>
          </w:p>
        </w:tc>
      </w:tr>
      <w:tr w:rsidR="00D450BD" w:rsidRPr="0016603C" w:rsidTr="00D450BD">
        <w:trPr>
          <w:trHeight w:val="695"/>
        </w:trPr>
        <w:tc>
          <w:tcPr>
            <w:tcW w:w="2801" w:type="dxa"/>
            <w:tcBorders>
              <w:top w:val="single" w:sz="4" w:space="0" w:color="auto"/>
              <w:left w:val="single" w:sz="4" w:space="0" w:color="auto"/>
              <w:bottom w:val="single" w:sz="4" w:space="0" w:color="auto"/>
              <w:right w:val="single" w:sz="4" w:space="0" w:color="auto"/>
            </w:tcBorders>
            <w:hideMark/>
          </w:tcPr>
          <w:p w:rsidR="00D450BD" w:rsidRPr="0016603C" w:rsidRDefault="00D450BD" w:rsidP="00D450BD">
            <w:pPr>
              <w:spacing w:after="0" w:line="276" w:lineRule="auto"/>
              <w:rPr>
                <w:rFonts w:ascii="Times New Roman" w:hAnsi="Times New Roman" w:cs="Times New Roman"/>
                <w:sz w:val="24"/>
                <w:szCs w:val="24"/>
              </w:rPr>
            </w:pPr>
            <w:proofErr w:type="spellStart"/>
            <w:r w:rsidRPr="0016603C">
              <w:rPr>
                <w:rFonts w:ascii="Times New Roman" w:hAnsi="Times New Roman" w:cs="Times New Roman"/>
                <w:sz w:val="24"/>
                <w:szCs w:val="24"/>
              </w:rPr>
              <w:t>М.Б.Зацепина</w:t>
            </w:r>
            <w:proofErr w:type="spellEnd"/>
          </w:p>
        </w:tc>
        <w:tc>
          <w:tcPr>
            <w:tcW w:w="6584" w:type="dxa"/>
            <w:tcBorders>
              <w:top w:val="single" w:sz="4" w:space="0" w:color="auto"/>
              <w:left w:val="single" w:sz="4" w:space="0" w:color="auto"/>
              <w:bottom w:val="single" w:sz="4" w:space="0" w:color="auto"/>
              <w:right w:val="single" w:sz="4" w:space="0" w:color="auto"/>
            </w:tcBorders>
            <w:hideMark/>
          </w:tcPr>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sz w:val="24"/>
                <w:szCs w:val="24"/>
              </w:rPr>
              <w:t xml:space="preserve">«Музыкальное воспитание в детском саду» </w:t>
            </w:r>
          </w:p>
        </w:tc>
      </w:tr>
      <w:tr w:rsidR="00D450BD" w:rsidRPr="0016603C" w:rsidTr="00D450BD">
        <w:tc>
          <w:tcPr>
            <w:tcW w:w="2801" w:type="dxa"/>
            <w:tcBorders>
              <w:top w:val="single" w:sz="4" w:space="0" w:color="auto"/>
              <w:left w:val="single" w:sz="4" w:space="0" w:color="auto"/>
              <w:bottom w:val="single" w:sz="4" w:space="0" w:color="auto"/>
              <w:right w:val="single" w:sz="4" w:space="0" w:color="auto"/>
            </w:tcBorders>
          </w:tcPr>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color w:val="000000"/>
                <w:spacing w:val="1"/>
                <w:sz w:val="24"/>
                <w:szCs w:val="24"/>
              </w:rPr>
              <w:t>Е.А.Волкова</w:t>
            </w:r>
          </w:p>
        </w:tc>
        <w:tc>
          <w:tcPr>
            <w:tcW w:w="6584" w:type="dxa"/>
            <w:tcBorders>
              <w:top w:val="single" w:sz="4" w:space="0" w:color="auto"/>
              <w:left w:val="single" w:sz="4" w:space="0" w:color="auto"/>
              <w:bottom w:val="single" w:sz="4" w:space="0" w:color="auto"/>
              <w:right w:val="single" w:sz="4" w:space="0" w:color="auto"/>
            </w:tcBorders>
            <w:hideMark/>
          </w:tcPr>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color w:val="000000"/>
                <w:spacing w:val="1"/>
                <w:sz w:val="24"/>
                <w:szCs w:val="24"/>
              </w:rPr>
              <w:t>«Театрализованные представления в детском саду»</w:t>
            </w:r>
          </w:p>
        </w:tc>
      </w:tr>
      <w:tr w:rsidR="00D450BD" w:rsidRPr="0016603C" w:rsidTr="00D450BD">
        <w:tc>
          <w:tcPr>
            <w:tcW w:w="2801" w:type="dxa"/>
            <w:tcBorders>
              <w:top w:val="single" w:sz="4" w:space="0" w:color="auto"/>
              <w:left w:val="single" w:sz="4" w:space="0" w:color="auto"/>
              <w:bottom w:val="single" w:sz="4" w:space="0" w:color="auto"/>
              <w:right w:val="single" w:sz="4" w:space="0" w:color="auto"/>
            </w:tcBorders>
            <w:hideMark/>
          </w:tcPr>
          <w:p w:rsidR="00D450BD" w:rsidRPr="0016603C" w:rsidRDefault="00D450BD" w:rsidP="00D450BD">
            <w:pPr>
              <w:spacing w:after="0" w:line="276" w:lineRule="auto"/>
              <w:rPr>
                <w:rFonts w:ascii="Times New Roman" w:hAnsi="Times New Roman" w:cs="Times New Roman"/>
                <w:sz w:val="24"/>
                <w:szCs w:val="24"/>
              </w:rPr>
            </w:pPr>
            <w:proofErr w:type="spellStart"/>
            <w:r w:rsidRPr="0016603C">
              <w:rPr>
                <w:rFonts w:ascii="Times New Roman" w:hAnsi="Times New Roman" w:cs="Times New Roman"/>
                <w:sz w:val="24"/>
                <w:szCs w:val="24"/>
              </w:rPr>
              <w:t>М.Д.Маханева</w:t>
            </w:r>
            <w:proofErr w:type="spellEnd"/>
          </w:p>
        </w:tc>
        <w:tc>
          <w:tcPr>
            <w:tcW w:w="6584" w:type="dxa"/>
            <w:tcBorders>
              <w:top w:val="single" w:sz="4" w:space="0" w:color="auto"/>
              <w:left w:val="single" w:sz="4" w:space="0" w:color="auto"/>
              <w:bottom w:val="single" w:sz="4" w:space="0" w:color="auto"/>
              <w:right w:val="single" w:sz="4" w:space="0" w:color="auto"/>
            </w:tcBorders>
            <w:hideMark/>
          </w:tcPr>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sz w:val="24"/>
                <w:szCs w:val="24"/>
              </w:rPr>
              <w:t>«Театрализованные занятия в детском саду»</w:t>
            </w:r>
          </w:p>
        </w:tc>
      </w:tr>
      <w:tr w:rsidR="00D450BD" w:rsidRPr="0016603C" w:rsidTr="00D450BD">
        <w:tc>
          <w:tcPr>
            <w:tcW w:w="2801" w:type="dxa"/>
            <w:tcBorders>
              <w:top w:val="single" w:sz="4" w:space="0" w:color="auto"/>
              <w:left w:val="single" w:sz="4" w:space="0" w:color="auto"/>
              <w:bottom w:val="single" w:sz="4" w:space="0" w:color="auto"/>
              <w:right w:val="single" w:sz="4" w:space="0" w:color="auto"/>
            </w:tcBorders>
            <w:hideMark/>
          </w:tcPr>
          <w:p w:rsidR="00D450BD" w:rsidRPr="0016603C" w:rsidRDefault="00D450BD" w:rsidP="00D450BD">
            <w:pPr>
              <w:spacing w:after="0" w:line="276" w:lineRule="auto"/>
              <w:rPr>
                <w:rFonts w:ascii="Times New Roman" w:hAnsi="Times New Roman" w:cs="Times New Roman"/>
                <w:sz w:val="24"/>
                <w:szCs w:val="24"/>
              </w:rPr>
            </w:pPr>
            <w:proofErr w:type="spellStart"/>
            <w:r w:rsidRPr="0016603C">
              <w:rPr>
                <w:rFonts w:ascii="Times New Roman" w:hAnsi="Times New Roman" w:cs="Times New Roman"/>
                <w:sz w:val="24"/>
                <w:szCs w:val="24"/>
              </w:rPr>
              <w:t>М.Б.Зацепина</w:t>
            </w:r>
            <w:proofErr w:type="spellEnd"/>
          </w:p>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sz w:val="24"/>
                <w:szCs w:val="24"/>
              </w:rPr>
              <w:t>Г.Е.Жукова</w:t>
            </w:r>
          </w:p>
        </w:tc>
        <w:tc>
          <w:tcPr>
            <w:tcW w:w="6584" w:type="dxa"/>
            <w:tcBorders>
              <w:top w:val="single" w:sz="4" w:space="0" w:color="auto"/>
              <w:left w:val="single" w:sz="4" w:space="0" w:color="auto"/>
              <w:bottom w:val="single" w:sz="4" w:space="0" w:color="auto"/>
              <w:right w:val="single" w:sz="4" w:space="0" w:color="auto"/>
            </w:tcBorders>
            <w:hideMark/>
          </w:tcPr>
          <w:p w:rsidR="00D450BD" w:rsidRPr="0016603C" w:rsidRDefault="00D450BD" w:rsidP="00D450BD">
            <w:pPr>
              <w:spacing w:after="0" w:line="276" w:lineRule="auto"/>
              <w:rPr>
                <w:rFonts w:ascii="Times New Roman" w:hAnsi="Times New Roman" w:cs="Times New Roman"/>
                <w:sz w:val="24"/>
                <w:szCs w:val="24"/>
              </w:rPr>
            </w:pPr>
            <w:r w:rsidRPr="0016603C">
              <w:rPr>
                <w:rFonts w:ascii="Times New Roman" w:hAnsi="Times New Roman" w:cs="Times New Roman"/>
                <w:sz w:val="24"/>
                <w:szCs w:val="24"/>
              </w:rPr>
              <w:t xml:space="preserve"> «Музыкальное воспитание в детском саду»</w:t>
            </w:r>
          </w:p>
        </w:tc>
      </w:tr>
    </w:tbl>
    <w:p w:rsidR="00D450BD" w:rsidRPr="003A1AD1" w:rsidRDefault="00D450BD" w:rsidP="00F23CFE">
      <w:pPr>
        <w:tabs>
          <w:tab w:val="left" w:pos="5250"/>
        </w:tabs>
        <w:spacing w:after="0"/>
        <w:rPr>
          <w:rFonts w:ascii="Times New Roman" w:hAnsi="Times New Roman" w:cs="Times New Roman"/>
          <w:b/>
          <w:i/>
          <w:sz w:val="28"/>
          <w:szCs w:val="28"/>
        </w:rPr>
      </w:pPr>
    </w:p>
    <w:p w:rsidR="0016603C" w:rsidRDefault="0016603C" w:rsidP="00F23CFE">
      <w:pPr>
        <w:tabs>
          <w:tab w:val="left" w:pos="5250"/>
        </w:tabs>
        <w:spacing w:after="0"/>
        <w:rPr>
          <w:rFonts w:ascii="Times New Roman" w:hAnsi="Times New Roman" w:cs="Times New Roman"/>
          <w:b/>
          <w:i/>
          <w:sz w:val="28"/>
          <w:szCs w:val="28"/>
        </w:rPr>
      </w:pPr>
    </w:p>
    <w:p w:rsidR="003A1AD1" w:rsidRDefault="003A1AD1" w:rsidP="00F23CFE">
      <w:pPr>
        <w:tabs>
          <w:tab w:val="left" w:pos="5250"/>
        </w:tabs>
        <w:spacing w:after="0"/>
        <w:rPr>
          <w:rFonts w:ascii="Times New Roman" w:hAnsi="Times New Roman" w:cs="Times New Roman"/>
          <w:b/>
          <w:i/>
          <w:sz w:val="28"/>
          <w:szCs w:val="28"/>
        </w:rPr>
      </w:pPr>
      <w:r w:rsidRPr="003A1AD1">
        <w:rPr>
          <w:rFonts w:ascii="Times New Roman" w:hAnsi="Times New Roman" w:cs="Times New Roman"/>
          <w:b/>
          <w:i/>
          <w:sz w:val="28"/>
          <w:szCs w:val="28"/>
        </w:rPr>
        <w:t>2.1.5.Образовательная область «Физическое развитие»</w:t>
      </w:r>
    </w:p>
    <w:p w:rsidR="00F73045" w:rsidRPr="0016603C" w:rsidRDefault="00F73045" w:rsidP="00F23CFE">
      <w:pPr>
        <w:tabs>
          <w:tab w:val="left" w:pos="5250"/>
        </w:tabs>
        <w:spacing w:after="0"/>
        <w:rPr>
          <w:rFonts w:ascii="Times New Roman" w:hAnsi="Times New Roman" w:cs="Times New Roman"/>
          <w:b/>
          <w:i/>
          <w:sz w:val="24"/>
          <w:szCs w:val="24"/>
        </w:rPr>
      </w:pPr>
      <w:r w:rsidRPr="0016603C">
        <w:rPr>
          <w:rFonts w:ascii="Times New Roman" w:hAnsi="Times New Roman" w:cs="Times New Roman"/>
          <w:b/>
          <w:i/>
          <w:sz w:val="24"/>
          <w:szCs w:val="24"/>
        </w:rPr>
        <w:t>Возраст от 2</w:t>
      </w:r>
      <w:r w:rsidR="00D45230">
        <w:rPr>
          <w:rFonts w:ascii="Times New Roman" w:hAnsi="Times New Roman" w:cs="Times New Roman"/>
          <w:b/>
          <w:i/>
          <w:sz w:val="24"/>
          <w:szCs w:val="24"/>
        </w:rPr>
        <w:t>-х</w:t>
      </w:r>
      <w:r w:rsidRPr="0016603C">
        <w:rPr>
          <w:rFonts w:ascii="Times New Roman" w:hAnsi="Times New Roman" w:cs="Times New Roman"/>
          <w:b/>
          <w:i/>
          <w:sz w:val="24"/>
          <w:szCs w:val="24"/>
        </w:rPr>
        <w:t xml:space="preserve"> лет до 3</w:t>
      </w:r>
      <w:r w:rsidR="00D45230">
        <w:rPr>
          <w:rFonts w:ascii="Times New Roman" w:hAnsi="Times New Roman" w:cs="Times New Roman"/>
          <w:b/>
          <w:i/>
          <w:sz w:val="24"/>
          <w:szCs w:val="24"/>
        </w:rPr>
        <w:t>-х</w:t>
      </w:r>
      <w:r w:rsidRPr="0016603C">
        <w:rPr>
          <w:rFonts w:ascii="Times New Roman" w:hAnsi="Times New Roman" w:cs="Times New Roman"/>
          <w:b/>
          <w:i/>
          <w:sz w:val="24"/>
          <w:szCs w:val="24"/>
        </w:rPr>
        <w:t xml:space="preserve"> лет.</w:t>
      </w:r>
    </w:p>
    <w:p w:rsidR="00F73045" w:rsidRPr="0016603C" w:rsidRDefault="00F73045" w:rsidP="00F23CFE">
      <w:pPr>
        <w:tabs>
          <w:tab w:val="left" w:pos="5250"/>
        </w:tabs>
        <w:spacing w:after="0"/>
        <w:rPr>
          <w:rFonts w:ascii="Times New Roman" w:hAnsi="Times New Roman" w:cs="Times New Roman"/>
          <w:b/>
          <w:i/>
          <w:sz w:val="24"/>
          <w:szCs w:val="24"/>
        </w:rPr>
      </w:pPr>
      <w:r w:rsidRPr="0016603C">
        <w:rPr>
          <w:rFonts w:ascii="Times New Roman" w:hAnsi="Times New Roman" w:cs="Times New Roman"/>
          <w:b/>
          <w:i/>
          <w:sz w:val="24"/>
          <w:szCs w:val="24"/>
        </w:rPr>
        <w:t xml:space="preserve">Основные задачи образовательной деятельности в области физического развития: </w:t>
      </w:r>
    </w:p>
    <w:p w:rsidR="00F73045" w:rsidRPr="0016603C" w:rsidRDefault="00F7304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-обогащать двигательный опыт ребенка, обучая основным видам движениям (бросание, ловля, ползанье, лазанье, ходьба, бег, прыжки), общеразвивающим упражнениям;</w:t>
      </w:r>
    </w:p>
    <w:p w:rsidR="00F73045" w:rsidRPr="0016603C" w:rsidRDefault="00F7304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-развивать координацию рук и ног, умение удерживать равновесие и ориентироваться в пространстве по зрительным и слуховым ориентирам;</w:t>
      </w:r>
    </w:p>
    <w:p w:rsidR="00F73045" w:rsidRPr="0016603C" w:rsidRDefault="00F7304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 xml:space="preserve">-формировать интерес и положительное отношение к физическим упражнениям, совместным двигательным действиям; </w:t>
      </w:r>
    </w:p>
    <w:p w:rsidR="00F73045" w:rsidRPr="0016603C" w:rsidRDefault="00F7304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 xml:space="preserve">-сохранять и укреплять здоровье ребенка средствами физического воспитания, формировать культурно-гигиенические навыки и навыки самообслуживания, самостоятельности, воспитывать полезные привычки, приобщая к здоровому образу жизни. </w:t>
      </w:r>
    </w:p>
    <w:p w:rsidR="00F73045" w:rsidRPr="0016603C" w:rsidRDefault="00F73045" w:rsidP="00F23CFE">
      <w:pPr>
        <w:tabs>
          <w:tab w:val="left" w:pos="5250"/>
        </w:tabs>
        <w:spacing w:after="0"/>
        <w:rPr>
          <w:rFonts w:ascii="Times New Roman" w:hAnsi="Times New Roman" w:cs="Times New Roman"/>
          <w:b/>
          <w:i/>
          <w:sz w:val="24"/>
          <w:szCs w:val="24"/>
        </w:rPr>
      </w:pPr>
      <w:r w:rsidRPr="0016603C">
        <w:rPr>
          <w:rFonts w:ascii="Times New Roman" w:hAnsi="Times New Roman" w:cs="Times New Roman"/>
          <w:b/>
          <w:i/>
          <w:sz w:val="24"/>
          <w:szCs w:val="24"/>
        </w:rPr>
        <w:t>Содержание образовательной деятельности детей раннего возраста.</w:t>
      </w:r>
    </w:p>
    <w:p w:rsidR="00D3652F" w:rsidRPr="0016603C" w:rsidRDefault="00D3652F" w:rsidP="00F23CFE">
      <w:pPr>
        <w:tabs>
          <w:tab w:val="left" w:pos="5250"/>
        </w:tabs>
        <w:spacing w:after="0"/>
        <w:rPr>
          <w:rFonts w:ascii="Times New Roman" w:hAnsi="Times New Roman" w:cs="Times New Roman"/>
          <w:b/>
          <w:i/>
          <w:sz w:val="24"/>
          <w:szCs w:val="24"/>
        </w:rPr>
      </w:pPr>
      <w:r w:rsidRPr="0016603C">
        <w:rPr>
          <w:rFonts w:ascii="Times New Roman" w:hAnsi="Times New Roman" w:cs="Times New Roman"/>
          <w:b/>
          <w:i/>
          <w:sz w:val="24"/>
          <w:szCs w:val="24"/>
        </w:rPr>
        <w:t>Основные виды движения.</w:t>
      </w:r>
    </w:p>
    <w:p w:rsidR="00D3652F" w:rsidRPr="0016603C" w:rsidRDefault="00F7304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 xml:space="preserve">Педагог формирует умение выполнять основные движения, имитационные, общеразвивающие в разных формах двигательной деятельности (утренняя гимнастика, физкультурные занятия, подвижные игры), учит выполнять их, координируя движения рук и ног, сохраняя заданное направление, устойчивое положение тела, ориентироваться в пространстве, выполнять упражнения в соответствии с образцом. Педагог побуждает детей действовать согласованно, реагировать на сигнал, совместно играть в подвижные игры, оптимизирует двигательную деятельность, поощряет стремление ребенка соблюдать правила личной гигиены для сохранения здоровья. В процессе обучения основным видам движениям педагог предлагает детям разнообразные упражнения. Ходьба: группой, подгруппой, парами, </w:t>
      </w:r>
      <w:r w:rsidRPr="0016603C">
        <w:rPr>
          <w:rFonts w:ascii="Times New Roman" w:hAnsi="Times New Roman" w:cs="Times New Roman"/>
          <w:sz w:val="24"/>
          <w:szCs w:val="24"/>
        </w:rPr>
        <w:lastRenderedPageBreak/>
        <w:t>по кругу в заданном направлении, за взрослым, не наталкиваясь друг на друга, с опорой на зрительные ориентиры, обходя предметы, сохраняя равновесие, согласовывая движения рук и ног, с переходом на бег. Упражнение в равновесии: ходьба по дорожке (ширина 20 см, длина 2–3 м) с перешагиванием через предметы (высота 10–15 см); по доске, гимнастической скамейке (ширина 20–25 см). Бег: в заданном направлении (от 40–80 метров к концу года) стайкой и друг за другом, с остановкой и переходом на ходьбу, в рассыпную (к концу 3- года) в течение 30–40 секунд; бе</w:t>
      </w:r>
      <w:r w:rsidR="0016603C" w:rsidRPr="0016603C">
        <w:rPr>
          <w:rFonts w:ascii="Times New Roman" w:hAnsi="Times New Roman" w:cs="Times New Roman"/>
          <w:sz w:val="24"/>
          <w:szCs w:val="24"/>
        </w:rPr>
        <w:t>г по дорожке (ширина 25–30 см)</w:t>
      </w:r>
      <w:r w:rsidRPr="0016603C">
        <w:rPr>
          <w:rFonts w:ascii="Times New Roman" w:hAnsi="Times New Roman" w:cs="Times New Roman"/>
          <w:sz w:val="24"/>
          <w:szCs w:val="24"/>
        </w:rPr>
        <w:t xml:space="preserve">. Прыжки: прыжки на двух ногах на месте, через линию (через две параллельные линии, расстояние между которыми 10–30 см); подпрыгивания вверх с касанием рукой предмета, находящегося на 10-15 см выше поднятой руки ребенка. Ползание и лазанье: ползание на четвереньках по прямой в быстром темпе (расстояние 3–4 м); по дорожке (ширина 20–25 см.), на четвереньках по наклонной доске, (приподнятой одним концом на высоту 20–30 см); </w:t>
      </w:r>
      <w:proofErr w:type="spellStart"/>
      <w:r w:rsidRPr="0016603C">
        <w:rPr>
          <w:rFonts w:ascii="Times New Roman" w:hAnsi="Times New Roman" w:cs="Times New Roman"/>
          <w:sz w:val="24"/>
          <w:szCs w:val="24"/>
        </w:rPr>
        <w:t>подлезание</w:t>
      </w:r>
      <w:proofErr w:type="spellEnd"/>
      <w:r w:rsidRPr="0016603C">
        <w:rPr>
          <w:rFonts w:ascii="Times New Roman" w:hAnsi="Times New Roman" w:cs="Times New Roman"/>
          <w:sz w:val="24"/>
          <w:szCs w:val="24"/>
        </w:rPr>
        <w:t xml:space="preserve"> под воротца, веревку (высота 40–30 см); </w:t>
      </w:r>
      <w:proofErr w:type="spellStart"/>
      <w:r w:rsidRPr="0016603C">
        <w:rPr>
          <w:rFonts w:ascii="Times New Roman" w:hAnsi="Times New Roman" w:cs="Times New Roman"/>
          <w:sz w:val="24"/>
          <w:szCs w:val="24"/>
        </w:rPr>
        <w:t>перелезание</w:t>
      </w:r>
      <w:proofErr w:type="spellEnd"/>
      <w:r w:rsidRPr="0016603C">
        <w:rPr>
          <w:rFonts w:ascii="Times New Roman" w:hAnsi="Times New Roman" w:cs="Times New Roman"/>
          <w:sz w:val="24"/>
          <w:szCs w:val="24"/>
        </w:rPr>
        <w:t xml:space="preserve"> через бревно, скамью; лазанье по гимнастической стенке вверх и вниз. Катание, бросание, метание: катание мяча двумя руками и одной рукой, в паре с воспитателем, стоя и сидя (расстояние 50–100 см); прокатывание мяча под дугой; бросание мяча двумя руками из-за головы, в стоящую на полу цель (корзину, ящик) с расстояния 100—125 см двумя руками, одной правой рукой и одной левой; метание на дальность двумя руками в горизонтальную цель (с расстояния 1 м.); ловля мяча двумя руками с расстояния 50–100 </w:t>
      </w:r>
      <w:r w:rsidR="00D3652F" w:rsidRPr="0016603C">
        <w:rPr>
          <w:rFonts w:ascii="Times New Roman" w:hAnsi="Times New Roman" w:cs="Times New Roman"/>
          <w:sz w:val="24"/>
          <w:szCs w:val="24"/>
        </w:rPr>
        <w:t xml:space="preserve">см. </w:t>
      </w:r>
    </w:p>
    <w:p w:rsidR="00D3652F" w:rsidRPr="0016603C" w:rsidRDefault="00D3652F" w:rsidP="00F23CFE">
      <w:pPr>
        <w:tabs>
          <w:tab w:val="left" w:pos="5250"/>
        </w:tabs>
        <w:spacing w:after="0"/>
        <w:rPr>
          <w:rFonts w:ascii="Times New Roman" w:hAnsi="Times New Roman" w:cs="Times New Roman"/>
          <w:b/>
          <w:i/>
          <w:sz w:val="24"/>
          <w:szCs w:val="24"/>
        </w:rPr>
      </w:pPr>
      <w:r w:rsidRPr="0016603C">
        <w:rPr>
          <w:rFonts w:ascii="Times New Roman" w:hAnsi="Times New Roman" w:cs="Times New Roman"/>
          <w:b/>
          <w:i/>
          <w:sz w:val="24"/>
          <w:szCs w:val="24"/>
        </w:rPr>
        <w:t>Общеразвивающие упражнения.</w:t>
      </w:r>
    </w:p>
    <w:p w:rsidR="00E70FE2" w:rsidRPr="0016603C" w:rsidRDefault="00F7304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Педагог выполняет вместе с детьми упражнения с предметами: погремушк</w:t>
      </w:r>
      <w:r w:rsidR="00D3652F" w:rsidRPr="0016603C">
        <w:rPr>
          <w:rFonts w:ascii="Times New Roman" w:hAnsi="Times New Roman" w:cs="Times New Roman"/>
          <w:sz w:val="24"/>
          <w:szCs w:val="24"/>
        </w:rPr>
        <w:t>ами, платочками, мешочками</w:t>
      </w:r>
      <w:r w:rsidRPr="0016603C">
        <w:rPr>
          <w:rFonts w:ascii="Times New Roman" w:hAnsi="Times New Roman" w:cs="Times New Roman"/>
          <w:sz w:val="24"/>
          <w:szCs w:val="24"/>
        </w:rPr>
        <w:t>, кубика</w:t>
      </w:r>
      <w:r w:rsidR="00D3652F" w:rsidRPr="0016603C">
        <w:rPr>
          <w:rFonts w:ascii="Times New Roman" w:hAnsi="Times New Roman" w:cs="Times New Roman"/>
          <w:sz w:val="24"/>
          <w:szCs w:val="24"/>
        </w:rPr>
        <w:t xml:space="preserve">ми, флажками. </w:t>
      </w:r>
      <w:r w:rsidRPr="0016603C">
        <w:rPr>
          <w:rFonts w:ascii="Times New Roman" w:hAnsi="Times New Roman" w:cs="Times New Roman"/>
          <w:sz w:val="24"/>
          <w:szCs w:val="24"/>
        </w:rPr>
        <w:t xml:space="preserve">Предлагает упражнения для </w:t>
      </w:r>
      <w:r w:rsidR="00D3652F" w:rsidRPr="0016603C">
        <w:rPr>
          <w:rFonts w:ascii="Times New Roman" w:hAnsi="Times New Roman" w:cs="Times New Roman"/>
          <w:sz w:val="24"/>
          <w:szCs w:val="24"/>
        </w:rPr>
        <w:t xml:space="preserve">развития </w:t>
      </w:r>
      <w:r w:rsidRPr="0016603C">
        <w:rPr>
          <w:rFonts w:ascii="Times New Roman" w:hAnsi="Times New Roman" w:cs="Times New Roman"/>
          <w:sz w:val="24"/>
          <w:szCs w:val="24"/>
        </w:rPr>
        <w:t xml:space="preserve">мелкой моторики, развития и укрепления мышц плечевого пояса: поднимание рук вперед, вверх, в стороны, разведение в стороны, отведение назад, за спину, сгибание и разгибание, выполнение хлопков руками перед собой, над головой, повороты туловища вправо — влево, передавая предметы, с хлопками, наклоны в стороны, одновременное сгибание и разгибание ног из положения сидя на полу, приседание, держась за опору и самостоятельно, потягивание с подниманием на носки. Включает разученные упражнения в комплексы утренней гимнастики. Музыкально-ритмические упражнения. </w:t>
      </w:r>
    </w:p>
    <w:p w:rsidR="00E70FE2" w:rsidRPr="0016603C" w:rsidRDefault="00F73045" w:rsidP="00F23CFE">
      <w:pPr>
        <w:tabs>
          <w:tab w:val="left" w:pos="5250"/>
        </w:tabs>
        <w:spacing w:after="0"/>
        <w:rPr>
          <w:rFonts w:ascii="Times New Roman" w:hAnsi="Times New Roman" w:cs="Times New Roman"/>
          <w:b/>
          <w:i/>
          <w:sz w:val="24"/>
          <w:szCs w:val="24"/>
        </w:rPr>
      </w:pPr>
      <w:r w:rsidRPr="0016603C">
        <w:rPr>
          <w:rFonts w:ascii="Times New Roman" w:hAnsi="Times New Roman" w:cs="Times New Roman"/>
          <w:b/>
          <w:i/>
          <w:sz w:val="24"/>
          <w:szCs w:val="24"/>
        </w:rPr>
        <w:t xml:space="preserve">Подвижные игры. </w:t>
      </w:r>
    </w:p>
    <w:p w:rsidR="00E70FE2" w:rsidRPr="0016603C" w:rsidRDefault="00F7304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Педагог развивает и поддерживает у детей желание играть в подвижные игры с простым содержанием, с включением музыкально-ритмических упражнений. Создает условия для развития выразительности движений в имитационны</w:t>
      </w:r>
      <w:r w:rsidR="00E70FE2" w:rsidRPr="0016603C">
        <w:rPr>
          <w:rFonts w:ascii="Times New Roman" w:hAnsi="Times New Roman" w:cs="Times New Roman"/>
          <w:sz w:val="24"/>
          <w:szCs w:val="24"/>
        </w:rPr>
        <w:t xml:space="preserve">х упражнениях, </w:t>
      </w:r>
      <w:r w:rsidRPr="0016603C">
        <w:rPr>
          <w:rFonts w:ascii="Times New Roman" w:hAnsi="Times New Roman" w:cs="Times New Roman"/>
          <w:sz w:val="24"/>
          <w:szCs w:val="24"/>
        </w:rPr>
        <w:t xml:space="preserve">помогает самостоятельно передавать простейшие действия некоторых персонажей (попрыгать, как зайчики, походить как лошадка, поклевать зернышки и попить водичку, как цыплята, и т. п.). Педагог организует подвижные игры с ходьбой и бегом на развитие скоростных качеств: «Догони мяч!», «По дорожке, по тропинке», «Через ручеек», «Воробышки и автомобиль», «Солнышко и дождик», «Птички летают»; игры с ползанием на развитие силовых качеств: «Котята и щенята» «Доползи до цели», «Проползи в воротца», «Обезьянки»; с бросанием и ловлей мяча на развитие ручной ловкости: «Мяч в кругу», «Прокати мяч», «Лови мяч», «Попади в воротца»; с прыжками на развитие силы и ловкости: «Мой веселый звонкий мяч», «Зайка беленький сидит», «Птички в гнездышках»; на ориентировку в пространстве и координацию: «Где звенит?», «Найди флажок». </w:t>
      </w:r>
    </w:p>
    <w:p w:rsidR="00E70FE2" w:rsidRPr="0016603C" w:rsidRDefault="00F73045" w:rsidP="00F23CFE">
      <w:pPr>
        <w:tabs>
          <w:tab w:val="left" w:pos="5250"/>
        </w:tabs>
        <w:spacing w:after="0"/>
        <w:rPr>
          <w:rFonts w:ascii="Times New Roman" w:hAnsi="Times New Roman" w:cs="Times New Roman"/>
          <w:b/>
          <w:i/>
          <w:sz w:val="24"/>
          <w:szCs w:val="24"/>
        </w:rPr>
      </w:pPr>
      <w:r w:rsidRPr="0016603C">
        <w:rPr>
          <w:rFonts w:ascii="Times New Roman" w:hAnsi="Times New Roman" w:cs="Times New Roman"/>
          <w:b/>
          <w:i/>
          <w:sz w:val="24"/>
          <w:szCs w:val="24"/>
        </w:rPr>
        <w:t xml:space="preserve">Формирование основ здорового образа жизни. </w:t>
      </w:r>
    </w:p>
    <w:p w:rsidR="00E70FE2" w:rsidRPr="0016603C" w:rsidRDefault="00F7304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Педагог формирует у детей полезные привычки и элементарные культурно-гигиенические навыки при при</w:t>
      </w:r>
      <w:r w:rsidR="00E70FE2" w:rsidRPr="0016603C">
        <w:rPr>
          <w:rFonts w:ascii="Times New Roman" w:hAnsi="Times New Roman" w:cs="Times New Roman"/>
          <w:sz w:val="24"/>
          <w:szCs w:val="24"/>
        </w:rPr>
        <w:t>еме пищи, уходе за собой (</w:t>
      </w:r>
      <w:r w:rsidRPr="0016603C">
        <w:rPr>
          <w:rFonts w:ascii="Times New Roman" w:hAnsi="Times New Roman" w:cs="Times New Roman"/>
          <w:sz w:val="24"/>
          <w:szCs w:val="24"/>
        </w:rPr>
        <w:t xml:space="preserve">самостоятельно мыть руки перед едой пользоваться предметами </w:t>
      </w:r>
      <w:r w:rsidR="00E70FE2" w:rsidRPr="0016603C">
        <w:rPr>
          <w:rFonts w:ascii="Times New Roman" w:hAnsi="Times New Roman" w:cs="Times New Roman"/>
          <w:sz w:val="24"/>
          <w:szCs w:val="24"/>
        </w:rPr>
        <w:t xml:space="preserve">личной гигиены), поощряет </w:t>
      </w:r>
      <w:r w:rsidRPr="0016603C">
        <w:rPr>
          <w:rFonts w:ascii="Times New Roman" w:hAnsi="Times New Roman" w:cs="Times New Roman"/>
          <w:sz w:val="24"/>
          <w:szCs w:val="24"/>
        </w:rPr>
        <w:t xml:space="preserve">стремление соблюдать правила гигиены, оценивать </w:t>
      </w:r>
      <w:r w:rsidRPr="0016603C">
        <w:rPr>
          <w:rFonts w:ascii="Times New Roman" w:hAnsi="Times New Roman" w:cs="Times New Roman"/>
          <w:sz w:val="24"/>
          <w:szCs w:val="24"/>
        </w:rPr>
        <w:lastRenderedPageBreak/>
        <w:t>свой внешний вид, приводить в порядок одежду. Способствует формированию положительного отношения к закаливающим и гигиеническим процедурам, гимнастике, выполнению физических упражнений.</w:t>
      </w:r>
    </w:p>
    <w:p w:rsidR="00E70FE2" w:rsidRPr="0016603C" w:rsidRDefault="00F7304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b/>
          <w:i/>
          <w:sz w:val="24"/>
          <w:szCs w:val="24"/>
        </w:rPr>
        <w:t>В результате, к концу 3 года жизни,</w:t>
      </w:r>
      <w:r w:rsidRPr="0016603C">
        <w:rPr>
          <w:rFonts w:ascii="Times New Roman" w:hAnsi="Times New Roman" w:cs="Times New Roman"/>
          <w:sz w:val="24"/>
          <w:szCs w:val="24"/>
        </w:rPr>
        <w:t xml:space="preserve"> ребенок умеет выполнять основные движения на доступном уровне, уверенно ползает, лазает, ходит в заданном направлении, перешагивает, подпрыгивает на месте и осваивает прыжки с продвижением вперед, в длину с места; вместе с педагогом выполняет простые общеразвивающие упражнения, движ</w:t>
      </w:r>
      <w:r w:rsidR="00BC4ECF" w:rsidRPr="0016603C">
        <w:rPr>
          <w:rFonts w:ascii="Times New Roman" w:hAnsi="Times New Roman" w:cs="Times New Roman"/>
          <w:sz w:val="24"/>
          <w:szCs w:val="24"/>
        </w:rPr>
        <w:t>ения имитационного характера</w:t>
      </w:r>
      <w:r w:rsidRPr="0016603C">
        <w:rPr>
          <w:rFonts w:ascii="Times New Roman" w:hAnsi="Times New Roman" w:cs="Times New Roman"/>
          <w:sz w:val="24"/>
          <w:szCs w:val="24"/>
        </w:rPr>
        <w:t>; ориентируется в пространстве по ориентирам, проявляет интерес к разнообразным физическим упражнениям, действиям с физкульт</w:t>
      </w:r>
      <w:r w:rsidR="00BC4ECF" w:rsidRPr="0016603C">
        <w:rPr>
          <w:rFonts w:ascii="Times New Roman" w:hAnsi="Times New Roman" w:cs="Times New Roman"/>
          <w:sz w:val="24"/>
          <w:szCs w:val="24"/>
        </w:rPr>
        <w:t>урными пособиями и атрибутами</w:t>
      </w:r>
      <w:r w:rsidRPr="0016603C">
        <w:rPr>
          <w:rFonts w:ascii="Times New Roman" w:hAnsi="Times New Roman" w:cs="Times New Roman"/>
          <w:sz w:val="24"/>
          <w:szCs w:val="24"/>
        </w:rPr>
        <w:t>; активно участвует в несложных подвижных играх, организованных педагогом, реагирует на сигналы, взаимодействует с педагогом и другими детьми при выполнении физических упражнений; приучен к закаливающим и гигиеническим процедурам, выполняет их регулярно.</w:t>
      </w:r>
    </w:p>
    <w:p w:rsidR="00BC4ECF" w:rsidRPr="0016603C" w:rsidRDefault="00E70FE2" w:rsidP="00F23CFE">
      <w:pPr>
        <w:tabs>
          <w:tab w:val="left" w:pos="5250"/>
        </w:tabs>
        <w:spacing w:after="0"/>
        <w:rPr>
          <w:rFonts w:ascii="Times New Roman" w:hAnsi="Times New Roman" w:cs="Times New Roman"/>
          <w:b/>
          <w:i/>
          <w:sz w:val="24"/>
          <w:szCs w:val="24"/>
        </w:rPr>
      </w:pPr>
      <w:r w:rsidRPr="0016603C">
        <w:rPr>
          <w:rFonts w:ascii="Times New Roman" w:hAnsi="Times New Roman" w:cs="Times New Roman"/>
          <w:b/>
          <w:i/>
          <w:sz w:val="24"/>
          <w:szCs w:val="24"/>
        </w:rPr>
        <w:t>Возраст о</w:t>
      </w:r>
      <w:r w:rsidR="00F73045" w:rsidRPr="0016603C">
        <w:rPr>
          <w:rFonts w:ascii="Times New Roman" w:hAnsi="Times New Roman" w:cs="Times New Roman"/>
          <w:b/>
          <w:i/>
          <w:sz w:val="24"/>
          <w:szCs w:val="24"/>
        </w:rPr>
        <w:t>т 3</w:t>
      </w:r>
      <w:r w:rsidR="00D45230">
        <w:rPr>
          <w:rFonts w:ascii="Times New Roman" w:hAnsi="Times New Roman" w:cs="Times New Roman"/>
          <w:b/>
          <w:i/>
          <w:sz w:val="24"/>
          <w:szCs w:val="24"/>
        </w:rPr>
        <w:t>-х</w:t>
      </w:r>
      <w:r w:rsidR="00F73045" w:rsidRPr="0016603C">
        <w:rPr>
          <w:rFonts w:ascii="Times New Roman" w:hAnsi="Times New Roman" w:cs="Times New Roman"/>
          <w:b/>
          <w:i/>
          <w:sz w:val="24"/>
          <w:szCs w:val="24"/>
        </w:rPr>
        <w:t xml:space="preserve"> лет до 4</w:t>
      </w:r>
      <w:r w:rsidR="00D45230">
        <w:rPr>
          <w:rFonts w:ascii="Times New Roman" w:hAnsi="Times New Roman" w:cs="Times New Roman"/>
          <w:b/>
          <w:i/>
          <w:sz w:val="24"/>
          <w:szCs w:val="24"/>
        </w:rPr>
        <w:t>-х</w:t>
      </w:r>
      <w:r w:rsidR="00F73045" w:rsidRPr="0016603C">
        <w:rPr>
          <w:rFonts w:ascii="Times New Roman" w:hAnsi="Times New Roman" w:cs="Times New Roman"/>
          <w:b/>
          <w:i/>
          <w:sz w:val="24"/>
          <w:szCs w:val="24"/>
        </w:rPr>
        <w:t xml:space="preserve"> лет</w:t>
      </w:r>
      <w:r w:rsidR="00BC4ECF" w:rsidRPr="0016603C">
        <w:rPr>
          <w:rFonts w:ascii="Times New Roman" w:hAnsi="Times New Roman" w:cs="Times New Roman"/>
          <w:b/>
          <w:i/>
          <w:sz w:val="24"/>
          <w:szCs w:val="24"/>
        </w:rPr>
        <w:t>.</w:t>
      </w:r>
    </w:p>
    <w:p w:rsidR="00BC4ECF" w:rsidRPr="0016603C" w:rsidRDefault="00F73045" w:rsidP="00F23CFE">
      <w:pPr>
        <w:tabs>
          <w:tab w:val="left" w:pos="5250"/>
        </w:tabs>
        <w:spacing w:after="0"/>
        <w:rPr>
          <w:rFonts w:ascii="Times New Roman" w:hAnsi="Times New Roman" w:cs="Times New Roman"/>
          <w:b/>
          <w:i/>
          <w:sz w:val="24"/>
          <w:szCs w:val="24"/>
        </w:rPr>
      </w:pPr>
      <w:r w:rsidRPr="0016603C">
        <w:rPr>
          <w:rFonts w:ascii="Times New Roman" w:hAnsi="Times New Roman" w:cs="Times New Roman"/>
          <w:b/>
          <w:i/>
          <w:sz w:val="24"/>
          <w:szCs w:val="24"/>
        </w:rPr>
        <w:t xml:space="preserve">Основные задачи образовательной деятельности в области физического развития: </w:t>
      </w:r>
    </w:p>
    <w:p w:rsidR="007E3873" w:rsidRPr="0016603C" w:rsidRDefault="00BC4ECF"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73045" w:rsidRPr="0016603C">
        <w:rPr>
          <w:rFonts w:ascii="Times New Roman" w:hAnsi="Times New Roman" w:cs="Times New Roman"/>
          <w:sz w:val="24"/>
          <w:szCs w:val="24"/>
        </w:rPr>
        <w:t>продолжать обогащать двигательный опыт р</w:t>
      </w:r>
      <w:r w:rsidRPr="0016603C">
        <w:rPr>
          <w:rFonts w:ascii="Times New Roman" w:hAnsi="Times New Roman" w:cs="Times New Roman"/>
          <w:sz w:val="24"/>
          <w:szCs w:val="24"/>
        </w:rPr>
        <w:t>ебенка</w:t>
      </w:r>
      <w:r w:rsidR="00F73045" w:rsidRPr="0016603C">
        <w:rPr>
          <w:rFonts w:ascii="Times New Roman" w:hAnsi="Times New Roman" w:cs="Times New Roman"/>
          <w:sz w:val="24"/>
          <w:szCs w:val="24"/>
        </w:rPr>
        <w:t>, активизировать двигательную деятельность, обучая строевым упражнениям, основным движениям, общеразвивающим и спо</w:t>
      </w:r>
      <w:r w:rsidRPr="0016603C">
        <w:rPr>
          <w:rFonts w:ascii="Times New Roman" w:hAnsi="Times New Roman" w:cs="Times New Roman"/>
          <w:sz w:val="24"/>
          <w:szCs w:val="24"/>
        </w:rPr>
        <w:t>ртивным упражнениям</w:t>
      </w:r>
      <w:r w:rsidR="00F73045" w:rsidRPr="0016603C">
        <w:rPr>
          <w:rFonts w:ascii="Times New Roman" w:hAnsi="Times New Roman" w:cs="Times New Roman"/>
          <w:sz w:val="24"/>
          <w:szCs w:val="24"/>
        </w:rPr>
        <w:t xml:space="preserve">, подвижным играм; </w:t>
      </w:r>
    </w:p>
    <w:p w:rsidR="007E3873" w:rsidRPr="0016603C" w:rsidRDefault="007E3873"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73045" w:rsidRPr="0016603C">
        <w:rPr>
          <w:rFonts w:ascii="Times New Roman" w:hAnsi="Times New Roman" w:cs="Times New Roman"/>
          <w:sz w:val="24"/>
          <w:szCs w:val="24"/>
        </w:rPr>
        <w:t>разв</w:t>
      </w:r>
      <w:r w:rsidRPr="0016603C">
        <w:rPr>
          <w:rFonts w:ascii="Times New Roman" w:hAnsi="Times New Roman" w:cs="Times New Roman"/>
          <w:sz w:val="24"/>
          <w:szCs w:val="24"/>
        </w:rPr>
        <w:t xml:space="preserve">ивать </w:t>
      </w:r>
      <w:r w:rsidR="00F73045" w:rsidRPr="0016603C">
        <w:rPr>
          <w:rFonts w:ascii="Times New Roman" w:hAnsi="Times New Roman" w:cs="Times New Roman"/>
          <w:sz w:val="24"/>
          <w:szCs w:val="24"/>
        </w:rPr>
        <w:t xml:space="preserve">ориентировку в пространстве, координацию, равновесие, гибкость; </w:t>
      </w:r>
    </w:p>
    <w:p w:rsidR="007E3873" w:rsidRPr="0016603C" w:rsidRDefault="007E3873"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73045" w:rsidRPr="0016603C">
        <w:rPr>
          <w:rFonts w:ascii="Times New Roman" w:hAnsi="Times New Roman" w:cs="Times New Roman"/>
          <w:sz w:val="24"/>
          <w:szCs w:val="24"/>
        </w:rPr>
        <w:t xml:space="preserve">формировать интерес и положительное отношение к физическим упражнениям, самостоятельность, умение согласовывать свои действия с движениями других детей; </w:t>
      </w:r>
    </w:p>
    <w:p w:rsidR="007E3873" w:rsidRPr="0016603C" w:rsidRDefault="007E3873"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w:t>
      </w:r>
      <w:r w:rsidR="00F73045" w:rsidRPr="0016603C">
        <w:rPr>
          <w:rFonts w:ascii="Times New Roman" w:hAnsi="Times New Roman" w:cs="Times New Roman"/>
          <w:sz w:val="24"/>
          <w:szCs w:val="24"/>
        </w:rPr>
        <w:t xml:space="preserve">сохранять и укреплять здоровье ребенка средствами физического воспитания, закреплять культурно-гигиенические навыки и навыки самообслуживания, приобщать к здоровому образу жизни, формируя полезные привычки. </w:t>
      </w:r>
    </w:p>
    <w:p w:rsidR="007E3873" w:rsidRPr="0016603C" w:rsidRDefault="00F73045" w:rsidP="00F23CFE">
      <w:pPr>
        <w:tabs>
          <w:tab w:val="left" w:pos="5250"/>
        </w:tabs>
        <w:spacing w:after="0"/>
        <w:rPr>
          <w:rFonts w:ascii="Times New Roman" w:hAnsi="Times New Roman" w:cs="Times New Roman"/>
          <w:b/>
          <w:i/>
          <w:sz w:val="24"/>
          <w:szCs w:val="24"/>
        </w:rPr>
      </w:pPr>
      <w:r w:rsidRPr="0016603C">
        <w:rPr>
          <w:rFonts w:ascii="Times New Roman" w:hAnsi="Times New Roman" w:cs="Times New Roman"/>
          <w:b/>
          <w:i/>
          <w:sz w:val="24"/>
          <w:szCs w:val="24"/>
        </w:rPr>
        <w:t xml:space="preserve">Содержание образовательной деятельности </w:t>
      </w:r>
      <w:r w:rsidR="007E3873" w:rsidRPr="0016603C">
        <w:rPr>
          <w:rFonts w:ascii="Times New Roman" w:hAnsi="Times New Roman" w:cs="Times New Roman"/>
          <w:b/>
          <w:i/>
          <w:sz w:val="24"/>
          <w:szCs w:val="24"/>
        </w:rPr>
        <w:t>детей младшего возраста.</w:t>
      </w:r>
    </w:p>
    <w:p w:rsidR="007E3873" w:rsidRPr="0016603C" w:rsidRDefault="007E3873" w:rsidP="00F23CFE">
      <w:pPr>
        <w:tabs>
          <w:tab w:val="left" w:pos="5250"/>
        </w:tabs>
        <w:spacing w:after="0"/>
        <w:rPr>
          <w:rFonts w:ascii="Times New Roman" w:hAnsi="Times New Roman" w:cs="Times New Roman"/>
          <w:b/>
          <w:i/>
          <w:sz w:val="24"/>
          <w:szCs w:val="24"/>
        </w:rPr>
      </w:pPr>
      <w:r w:rsidRPr="0016603C">
        <w:rPr>
          <w:rFonts w:ascii="Times New Roman" w:hAnsi="Times New Roman" w:cs="Times New Roman"/>
          <w:b/>
          <w:i/>
          <w:sz w:val="24"/>
          <w:szCs w:val="24"/>
        </w:rPr>
        <w:t>Основные виды движения.</w:t>
      </w:r>
    </w:p>
    <w:p w:rsidR="00634901" w:rsidRPr="0016603C" w:rsidRDefault="007E3873"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Педагог с</w:t>
      </w:r>
      <w:r w:rsidR="00F73045" w:rsidRPr="0016603C">
        <w:rPr>
          <w:rFonts w:ascii="Times New Roman" w:hAnsi="Times New Roman" w:cs="Times New Roman"/>
          <w:sz w:val="24"/>
          <w:szCs w:val="24"/>
        </w:rPr>
        <w:t xml:space="preserve">оздает условия для освоения основных </w:t>
      </w:r>
      <w:r w:rsidRPr="0016603C">
        <w:rPr>
          <w:rFonts w:ascii="Times New Roman" w:hAnsi="Times New Roman" w:cs="Times New Roman"/>
          <w:sz w:val="24"/>
          <w:szCs w:val="24"/>
        </w:rPr>
        <w:t>видов движения</w:t>
      </w:r>
      <w:r w:rsidR="00F73045" w:rsidRPr="0016603C">
        <w:rPr>
          <w:rFonts w:ascii="Times New Roman" w:hAnsi="Times New Roman" w:cs="Times New Roman"/>
          <w:sz w:val="24"/>
          <w:szCs w:val="24"/>
        </w:rPr>
        <w:t xml:space="preserve"> и спортивных упражне</w:t>
      </w:r>
      <w:r w:rsidRPr="0016603C">
        <w:rPr>
          <w:rFonts w:ascii="Times New Roman" w:hAnsi="Times New Roman" w:cs="Times New Roman"/>
          <w:sz w:val="24"/>
          <w:szCs w:val="24"/>
        </w:rPr>
        <w:t xml:space="preserve">ний, </w:t>
      </w:r>
      <w:r w:rsidR="00F73045" w:rsidRPr="0016603C">
        <w:rPr>
          <w:rFonts w:ascii="Times New Roman" w:hAnsi="Times New Roman" w:cs="Times New Roman"/>
          <w:sz w:val="24"/>
          <w:szCs w:val="24"/>
        </w:rPr>
        <w:t>помогая детям выполнять движения естественно, согласованно, сохраняя равновесие. Формирует умение слышать указания педагога, принимать исходное положение, реагировать на зрительный и звуковой сигналы, начинать и зака</w:t>
      </w:r>
      <w:r w:rsidRPr="0016603C">
        <w:rPr>
          <w:rFonts w:ascii="Times New Roman" w:hAnsi="Times New Roman" w:cs="Times New Roman"/>
          <w:sz w:val="24"/>
          <w:szCs w:val="24"/>
        </w:rPr>
        <w:t>нчивать движение по сигналу.</w:t>
      </w:r>
      <w:r w:rsidR="00F73045" w:rsidRPr="0016603C">
        <w:rPr>
          <w:rFonts w:ascii="Times New Roman" w:hAnsi="Times New Roman" w:cs="Times New Roman"/>
          <w:sz w:val="24"/>
          <w:szCs w:val="24"/>
        </w:rPr>
        <w:t xml:space="preserve"> В процессе обучения основным </w:t>
      </w:r>
      <w:r w:rsidRPr="0016603C">
        <w:rPr>
          <w:rFonts w:ascii="Times New Roman" w:hAnsi="Times New Roman" w:cs="Times New Roman"/>
          <w:sz w:val="24"/>
          <w:szCs w:val="24"/>
        </w:rPr>
        <w:t xml:space="preserve">видам </w:t>
      </w:r>
      <w:r w:rsidR="00F73045" w:rsidRPr="0016603C">
        <w:rPr>
          <w:rFonts w:ascii="Times New Roman" w:hAnsi="Times New Roman" w:cs="Times New Roman"/>
          <w:sz w:val="24"/>
          <w:szCs w:val="24"/>
        </w:rPr>
        <w:t>движениям педагог организует выполнение детьми разнообразных упражнений. Ходьба: в заданном направлении, с переходом на бег, со сменой темпа, в колонне по одному, за направляющим, на носках, с высоким подниманием колена, в разных направлениях (по прямой, по кругу, обходя предметы, врассыпную), с</w:t>
      </w:r>
      <w:r w:rsidRPr="0016603C">
        <w:rPr>
          <w:rFonts w:ascii="Times New Roman" w:hAnsi="Times New Roman" w:cs="Times New Roman"/>
          <w:sz w:val="24"/>
          <w:szCs w:val="24"/>
        </w:rPr>
        <w:t xml:space="preserve"> выполнением заданий. </w:t>
      </w:r>
      <w:r w:rsidR="00F73045" w:rsidRPr="0016603C">
        <w:rPr>
          <w:rFonts w:ascii="Times New Roman" w:hAnsi="Times New Roman" w:cs="Times New Roman"/>
          <w:sz w:val="24"/>
          <w:szCs w:val="24"/>
        </w:rPr>
        <w:t xml:space="preserve">Упражнение в равновесии по прямой дорожке (ширина 15–20 см, длина 2–2,5 м.), приставным шагом, прямо и боком, по скамье, с перешагиванием через предметы, по наклонной доске (высота 30–35 см). Бег: в заданном направлении (подгруппами и всей группой в течение 50-60 сек); с переходом на ходьбу, со сменой темпа; на носках, в колонне по одному, по дорожке (ширина 25– 50 см, длина 5–6 м.); врассыпную, по кругу, с выполнением заданий по сигналу (останавливаться, убегать от догоняющего, догонять убегающего и др.). Ползание, лазанье: ползание на четвереньках по прямой (расстояние 6 м), между предметами, вокруг них; </w:t>
      </w:r>
      <w:proofErr w:type="spellStart"/>
      <w:r w:rsidR="00F73045" w:rsidRPr="0016603C">
        <w:rPr>
          <w:rFonts w:ascii="Times New Roman" w:hAnsi="Times New Roman" w:cs="Times New Roman"/>
          <w:sz w:val="24"/>
          <w:szCs w:val="24"/>
        </w:rPr>
        <w:t>подлезание</w:t>
      </w:r>
      <w:proofErr w:type="spellEnd"/>
      <w:r w:rsidR="00F73045" w:rsidRPr="0016603C">
        <w:rPr>
          <w:rFonts w:ascii="Times New Roman" w:hAnsi="Times New Roman" w:cs="Times New Roman"/>
          <w:sz w:val="24"/>
          <w:szCs w:val="24"/>
        </w:rPr>
        <w:t xml:space="preserve"> под препятствие (высота 50 см), не касаясь руками пола, </w:t>
      </w:r>
      <w:proofErr w:type="spellStart"/>
      <w:r w:rsidR="00F73045" w:rsidRPr="0016603C">
        <w:rPr>
          <w:rFonts w:ascii="Times New Roman" w:hAnsi="Times New Roman" w:cs="Times New Roman"/>
          <w:sz w:val="24"/>
          <w:szCs w:val="24"/>
        </w:rPr>
        <w:t>пролезание</w:t>
      </w:r>
      <w:proofErr w:type="spellEnd"/>
      <w:r w:rsidR="00F73045" w:rsidRPr="0016603C">
        <w:rPr>
          <w:rFonts w:ascii="Times New Roman" w:hAnsi="Times New Roman" w:cs="Times New Roman"/>
          <w:sz w:val="24"/>
          <w:szCs w:val="24"/>
        </w:rPr>
        <w:t xml:space="preserve"> в обруч; </w:t>
      </w:r>
      <w:proofErr w:type="spellStart"/>
      <w:r w:rsidR="00F73045" w:rsidRPr="0016603C">
        <w:rPr>
          <w:rFonts w:ascii="Times New Roman" w:hAnsi="Times New Roman" w:cs="Times New Roman"/>
          <w:sz w:val="24"/>
          <w:szCs w:val="24"/>
        </w:rPr>
        <w:t>перелезание</w:t>
      </w:r>
      <w:proofErr w:type="spellEnd"/>
      <w:r w:rsidR="00F73045" w:rsidRPr="0016603C">
        <w:rPr>
          <w:rFonts w:ascii="Times New Roman" w:hAnsi="Times New Roman" w:cs="Times New Roman"/>
          <w:sz w:val="24"/>
          <w:szCs w:val="24"/>
        </w:rPr>
        <w:t xml:space="preserve"> через скамью, под скамью, бревно, лазанье по гимнастической стенке (высота 1,5 м.) удобным способом. Катание, бросание, ловля, метание: катание больших мячей (шарика) друг другу, между предметами, в воротца (ширина 50–60 см); метание на дальность правой и левой рукой, в горизонтальную цель, из положения стоя, двумя руками снизу, правой и левой рукой (расстояние 1,5 2 м), в вертикальную цель (высота центра мишени 1,2 м) правой и </w:t>
      </w:r>
      <w:r w:rsidR="00F73045" w:rsidRPr="0016603C">
        <w:rPr>
          <w:rFonts w:ascii="Times New Roman" w:hAnsi="Times New Roman" w:cs="Times New Roman"/>
          <w:sz w:val="24"/>
          <w:szCs w:val="24"/>
        </w:rPr>
        <w:lastRenderedPageBreak/>
        <w:t xml:space="preserve">левой рукой (расстояние от 1-1,5 м, к концу года до 2-2, 5 метров), принимая исходное положение; ловля мяча, брошенного воспитателем (расстояние 70–100 см), бросание мяча вверх, вниз, об пол (землю), ловля его (2–3 раза подряд). Прыжки: на двух ногах на месте, толкаясь двумя ногами, с продвижением вперед (расстояние 2–3 м.); подпрыгивания вверх с касанием рукой предмета, находящегося на 15 см выше поднятой руки ребенка, перепрыгивание, через предметы (высота 5 см.), прыжки в длину с места на расстояние не менее 40 см., через линии, расположенные на одинаковом расстоянии друг от друга (4–6 линий, расстояние 15–20 см.), прыжки на двух ногах вокруг предметов, между ними. </w:t>
      </w:r>
    </w:p>
    <w:p w:rsidR="00130AAD" w:rsidRPr="0016603C" w:rsidRDefault="00F73045" w:rsidP="00F23CFE">
      <w:pPr>
        <w:tabs>
          <w:tab w:val="left" w:pos="5250"/>
        </w:tabs>
        <w:spacing w:after="0"/>
        <w:rPr>
          <w:rFonts w:ascii="Times New Roman" w:hAnsi="Times New Roman" w:cs="Times New Roman"/>
          <w:b/>
          <w:i/>
          <w:sz w:val="24"/>
          <w:szCs w:val="24"/>
        </w:rPr>
      </w:pPr>
      <w:r w:rsidRPr="0016603C">
        <w:rPr>
          <w:rFonts w:ascii="Times New Roman" w:hAnsi="Times New Roman" w:cs="Times New Roman"/>
          <w:b/>
          <w:i/>
          <w:sz w:val="24"/>
          <w:szCs w:val="24"/>
        </w:rPr>
        <w:t xml:space="preserve">Общеразвивающие упражнения. </w:t>
      </w:r>
    </w:p>
    <w:p w:rsidR="00130AAD" w:rsidRPr="0016603C" w:rsidRDefault="00F7304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 xml:space="preserve">Педагог выполняет вместе с детьми упражнения из разных исходных положений (стоя ноги прямо и врозь, руки в стороны и на пояс, сидя, лежа на спине, животе), </w:t>
      </w:r>
      <w:r w:rsidR="00130AAD" w:rsidRPr="0016603C">
        <w:rPr>
          <w:rFonts w:ascii="Times New Roman" w:hAnsi="Times New Roman" w:cs="Times New Roman"/>
          <w:sz w:val="24"/>
          <w:szCs w:val="24"/>
        </w:rPr>
        <w:t xml:space="preserve">с предметами (кубики, флажки, кегли, мешочки, султанчики), </w:t>
      </w:r>
      <w:r w:rsidRPr="0016603C">
        <w:rPr>
          <w:rFonts w:ascii="Times New Roman" w:hAnsi="Times New Roman" w:cs="Times New Roman"/>
          <w:sz w:val="24"/>
          <w:szCs w:val="24"/>
        </w:rPr>
        <w:t xml:space="preserve"> поднимание и опускание прямых рук, отведение их в ст</w:t>
      </w:r>
      <w:r w:rsidR="00130AAD" w:rsidRPr="0016603C">
        <w:rPr>
          <w:rFonts w:ascii="Times New Roman" w:hAnsi="Times New Roman" w:cs="Times New Roman"/>
          <w:sz w:val="24"/>
          <w:szCs w:val="24"/>
        </w:rPr>
        <w:t>ороны, на пояс, за спину</w:t>
      </w:r>
      <w:r w:rsidRPr="0016603C">
        <w:rPr>
          <w:rFonts w:ascii="Times New Roman" w:hAnsi="Times New Roman" w:cs="Times New Roman"/>
          <w:sz w:val="24"/>
          <w:szCs w:val="24"/>
        </w:rPr>
        <w:t>; поднимание над головой, наклоны из положения стоя и сидя; поднимание и опускание ног из положения лежа на спине; сгибание и разгибание ног в коленях (поочередно и вместе) из положения лежа на животе; перевороты со спины на живот и обра</w:t>
      </w:r>
      <w:r w:rsidR="00130AAD" w:rsidRPr="0016603C">
        <w:rPr>
          <w:rFonts w:ascii="Times New Roman" w:hAnsi="Times New Roman" w:cs="Times New Roman"/>
          <w:sz w:val="24"/>
          <w:szCs w:val="24"/>
        </w:rPr>
        <w:t xml:space="preserve">тно; приседания, </w:t>
      </w:r>
      <w:r w:rsidRPr="0016603C">
        <w:rPr>
          <w:rFonts w:ascii="Times New Roman" w:hAnsi="Times New Roman" w:cs="Times New Roman"/>
          <w:sz w:val="24"/>
          <w:szCs w:val="24"/>
        </w:rPr>
        <w:t xml:space="preserve">вынося руки вперед. Включает разученные упражнения в комплексы утренней гимнастики. </w:t>
      </w:r>
    </w:p>
    <w:p w:rsidR="00130AAD" w:rsidRPr="0016603C" w:rsidRDefault="00F73045" w:rsidP="00F23CFE">
      <w:pPr>
        <w:tabs>
          <w:tab w:val="left" w:pos="5250"/>
        </w:tabs>
        <w:spacing w:after="0"/>
        <w:rPr>
          <w:rFonts w:ascii="Times New Roman" w:hAnsi="Times New Roman" w:cs="Times New Roman"/>
          <w:b/>
          <w:i/>
          <w:sz w:val="24"/>
          <w:szCs w:val="24"/>
        </w:rPr>
      </w:pPr>
      <w:r w:rsidRPr="0016603C">
        <w:rPr>
          <w:rFonts w:ascii="Times New Roman" w:hAnsi="Times New Roman" w:cs="Times New Roman"/>
          <w:b/>
          <w:i/>
          <w:sz w:val="24"/>
          <w:szCs w:val="24"/>
        </w:rPr>
        <w:t xml:space="preserve">Строевые упражнения. </w:t>
      </w:r>
    </w:p>
    <w:p w:rsidR="00130AAD" w:rsidRPr="0016603C" w:rsidRDefault="00F7304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Педагог предлагает детям следующие строевые упражнения: построение в шеренгу, колонну по одному, круг по ориентирам с нахождением своего места в строю, по</w:t>
      </w:r>
      <w:r w:rsidR="00130AAD" w:rsidRPr="0016603C">
        <w:rPr>
          <w:rFonts w:ascii="Times New Roman" w:hAnsi="Times New Roman" w:cs="Times New Roman"/>
          <w:sz w:val="24"/>
          <w:szCs w:val="24"/>
        </w:rPr>
        <w:t xml:space="preserve">вороты по </w:t>
      </w:r>
      <w:r w:rsidRPr="0016603C">
        <w:rPr>
          <w:rFonts w:ascii="Times New Roman" w:hAnsi="Times New Roman" w:cs="Times New Roman"/>
          <w:sz w:val="24"/>
          <w:szCs w:val="24"/>
        </w:rPr>
        <w:t xml:space="preserve">ориентиру. </w:t>
      </w:r>
    </w:p>
    <w:p w:rsidR="00130AAD" w:rsidRPr="0016603C" w:rsidRDefault="00F73045" w:rsidP="00F23CFE">
      <w:pPr>
        <w:tabs>
          <w:tab w:val="left" w:pos="5250"/>
        </w:tabs>
        <w:spacing w:after="0"/>
        <w:rPr>
          <w:rFonts w:ascii="Times New Roman" w:hAnsi="Times New Roman" w:cs="Times New Roman"/>
          <w:b/>
          <w:i/>
          <w:sz w:val="24"/>
          <w:szCs w:val="24"/>
        </w:rPr>
      </w:pPr>
      <w:r w:rsidRPr="0016603C">
        <w:rPr>
          <w:rFonts w:ascii="Times New Roman" w:hAnsi="Times New Roman" w:cs="Times New Roman"/>
          <w:b/>
          <w:i/>
          <w:sz w:val="24"/>
          <w:szCs w:val="24"/>
        </w:rPr>
        <w:t xml:space="preserve">Подвижные игры. </w:t>
      </w:r>
    </w:p>
    <w:p w:rsidR="00130AAD" w:rsidRPr="0016603C" w:rsidRDefault="00F7304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 xml:space="preserve">Педагог развивает и поддерживает активность детей в процессе двигательной деятельности, организуя сюжетные и несюжетные подвижные игры, вводит различные игры с более сложными правилами и сменой движений. Воспитывает у детей умение </w:t>
      </w:r>
      <w:r w:rsidR="00130AAD" w:rsidRPr="0016603C">
        <w:rPr>
          <w:rFonts w:ascii="Times New Roman" w:hAnsi="Times New Roman" w:cs="Times New Roman"/>
          <w:sz w:val="24"/>
          <w:szCs w:val="24"/>
        </w:rPr>
        <w:t>соблюдать элементарные прави</w:t>
      </w:r>
      <w:r w:rsidR="0016603C" w:rsidRPr="0016603C">
        <w:rPr>
          <w:rFonts w:ascii="Times New Roman" w:hAnsi="Times New Roman" w:cs="Times New Roman"/>
          <w:sz w:val="24"/>
          <w:szCs w:val="24"/>
        </w:rPr>
        <w:t>ла в соответствии с указаниями</w:t>
      </w:r>
      <w:r w:rsidR="00130AAD" w:rsidRPr="0016603C">
        <w:rPr>
          <w:rFonts w:ascii="Times New Roman" w:hAnsi="Times New Roman" w:cs="Times New Roman"/>
          <w:sz w:val="24"/>
          <w:szCs w:val="24"/>
        </w:rPr>
        <w:t xml:space="preserve">. </w:t>
      </w:r>
      <w:r w:rsidRPr="0016603C">
        <w:rPr>
          <w:rFonts w:ascii="Times New Roman" w:hAnsi="Times New Roman" w:cs="Times New Roman"/>
          <w:sz w:val="24"/>
          <w:szCs w:val="24"/>
        </w:rPr>
        <w:t xml:space="preserve">Педагог предлагает разнообразные игры: с бегом на развитие скоростно-силовых качеств: «Бегите ко мне!», «Солнышко и дождик», «Кот и птенчики», «Мыши и кот», «Воробушки и автомобиль», «Кто быстрее до флажка!», «Найди свой цвет», «Лохматый пес», «Птички в гнездышках»; с прыжками на развитие силы и ловкости, равновесия: «По ровненькой дорожке шагают наши ножки», «Поймай комарика», «Воробушки и кот», «С кочки на кочку»; с </w:t>
      </w:r>
      <w:proofErr w:type="spellStart"/>
      <w:r w:rsidRPr="0016603C">
        <w:rPr>
          <w:rFonts w:ascii="Times New Roman" w:hAnsi="Times New Roman" w:cs="Times New Roman"/>
          <w:sz w:val="24"/>
          <w:szCs w:val="24"/>
        </w:rPr>
        <w:t>подлезани</w:t>
      </w:r>
      <w:r w:rsidR="00130AAD" w:rsidRPr="0016603C">
        <w:rPr>
          <w:rFonts w:ascii="Times New Roman" w:hAnsi="Times New Roman" w:cs="Times New Roman"/>
          <w:sz w:val="24"/>
          <w:szCs w:val="24"/>
        </w:rPr>
        <w:t>ем</w:t>
      </w:r>
      <w:proofErr w:type="spellEnd"/>
      <w:r w:rsidR="00130AAD" w:rsidRPr="0016603C">
        <w:rPr>
          <w:rFonts w:ascii="Times New Roman" w:hAnsi="Times New Roman" w:cs="Times New Roman"/>
          <w:sz w:val="24"/>
          <w:szCs w:val="24"/>
        </w:rPr>
        <w:t xml:space="preserve"> и лазаньем на развитие </w:t>
      </w:r>
      <w:r w:rsidRPr="0016603C">
        <w:rPr>
          <w:rFonts w:ascii="Times New Roman" w:hAnsi="Times New Roman" w:cs="Times New Roman"/>
          <w:sz w:val="24"/>
          <w:szCs w:val="24"/>
        </w:rPr>
        <w:t>выносливости: «Наседка и цыплята», «Мыши в кладовой», «Кролики»; с бросанием и ловлей на развитие ловкости, меткости: «Кто бросит дальше мешочек», «Попади в круг», «Сбей кеглю», на ориентировку в пространстве. «Найди свое место», «Угадай, кто кричит», «Найди, что спрятано».</w:t>
      </w:r>
    </w:p>
    <w:p w:rsidR="00130AAD" w:rsidRPr="0016603C" w:rsidRDefault="00130AAD" w:rsidP="00F23CFE">
      <w:pPr>
        <w:tabs>
          <w:tab w:val="left" w:pos="5250"/>
        </w:tabs>
        <w:spacing w:after="0"/>
        <w:rPr>
          <w:rFonts w:ascii="Times New Roman" w:hAnsi="Times New Roman" w:cs="Times New Roman"/>
          <w:b/>
          <w:i/>
          <w:sz w:val="24"/>
          <w:szCs w:val="24"/>
        </w:rPr>
      </w:pPr>
      <w:r w:rsidRPr="0016603C">
        <w:rPr>
          <w:rFonts w:ascii="Times New Roman" w:hAnsi="Times New Roman" w:cs="Times New Roman"/>
          <w:b/>
          <w:i/>
          <w:sz w:val="24"/>
          <w:szCs w:val="24"/>
        </w:rPr>
        <w:t>Спортивные упражнения.</w:t>
      </w:r>
    </w:p>
    <w:p w:rsidR="0016603C" w:rsidRDefault="00F7304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Педагог обучает детей спортивным упражнениям на прогулке или во время физкультурных занятий на свежем во</w:t>
      </w:r>
      <w:r w:rsidR="00130AAD" w:rsidRPr="0016603C">
        <w:rPr>
          <w:rFonts w:ascii="Times New Roman" w:hAnsi="Times New Roman" w:cs="Times New Roman"/>
          <w:sz w:val="24"/>
          <w:szCs w:val="24"/>
        </w:rPr>
        <w:t>здухе. Катание на санках,</w:t>
      </w:r>
      <w:r w:rsidRPr="0016603C">
        <w:rPr>
          <w:rFonts w:ascii="Times New Roman" w:hAnsi="Times New Roman" w:cs="Times New Roman"/>
          <w:sz w:val="24"/>
          <w:szCs w:val="24"/>
        </w:rPr>
        <w:t xml:space="preserve"> велосипеде может быть организ</w:t>
      </w:r>
      <w:r w:rsidR="00130AAD" w:rsidRPr="0016603C">
        <w:rPr>
          <w:rFonts w:ascii="Times New Roman" w:hAnsi="Times New Roman" w:cs="Times New Roman"/>
          <w:sz w:val="24"/>
          <w:szCs w:val="24"/>
        </w:rPr>
        <w:t xml:space="preserve">овано в совместной деятельности со взрослым. </w:t>
      </w:r>
    </w:p>
    <w:p w:rsidR="00130AAD" w:rsidRPr="0016603C" w:rsidRDefault="00F7304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b/>
          <w:i/>
          <w:sz w:val="24"/>
          <w:szCs w:val="24"/>
        </w:rPr>
        <w:t>Формирование основ здорового образа жизни.</w:t>
      </w:r>
    </w:p>
    <w:p w:rsidR="0016603C" w:rsidRDefault="00F7304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t xml:space="preserve">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 </w:t>
      </w:r>
    </w:p>
    <w:p w:rsidR="00130AAD" w:rsidRPr="0016603C" w:rsidRDefault="00F7304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b/>
          <w:i/>
          <w:sz w:val="24"/>
          <w:szCs w:val="24"/>
        </w:rPr>
        <w:t>Активный отдых.</w:t>
      </w:r>
    </w:p>
    <w:p w:rsidR="00130AAD" w:rsidRPr="0016603C" w:rsidRDefault="00130AAD"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sz w:val="24"/>
          <w:szCs w:val="24"/>
        </w:rPr>
        <w:lastRenderedPageBreak/>
        <w:t>Физкультурные д</w:t>
      </w:r>
      <w:r w:rsidR="00F73045" w:rsidRPr="0016603C">
        <w:rPr>
          <w:rFonts w:ascii="Times New Roman" w:hAnsi="Times New Roman" w:cs="Times New Roman"/>
          <w:sz w:val="24"/>
          <w:szCs w:val="24"/>
        </w:rPr>
        <w:t>осуг</w:t>
      </w:r>
      <w:r w:rsidRPr="0016603C">
        <w:rPr>
          <w:rFonts w:ascii="Times New Roman" w:hAnsi="Times New Roman" w:cs="Times New Roman"/>
          <w:sz w:val="24"/>
          <w:szCs w:val="24"/>
        </w:rPr>
        <w:t>и проводя</w:t>
      </w:r>
      <w:r w:rsidR="00F73045" w:rsidRPr="0016603C">
        <w:rPr>
          <w:rFonts w:ascii="Times New Roman" w:hAnsi="Times New Roman" w:cs="Times New Roman"/>
          <w:sz w:val="24"/>
          <w:szCs w:val="24"/>
        </w:rPr>
        <w:t>тся 1–2 раза в месяц во второй половине дня на свежем воздухе</w:t>
      </w:r>
      <w:r w:rsidRPr="0016603C">
        <w:rPr>
          <w:rFonts w:ascii="Times New Roman" w:hAnsi="Times New Roman" w:cs="Times New Roman"/>
          <w:sz w:val="24"/>
          <w:szCs w:val="24"/>
        </w:rPr>
        <w:t xml:space="preserve"> или в помещении</w:t>
      </w:r>
      <w:r w:rsidR="00F73045" w:rsidRPr="0016603C">
        <w:rPr>
          <w:rFonts w:ascii="Times New Roman" w:hAnsi="Times New Roman" w:cs="Times New Roman"/>
          <w:sz w:val="24"/>
          <w:szCs w:val="24"/>
        </w:rPr>
        <w:t>, продолжительность 20–25 минут. Содержание составляют сюжетные подвижные игры и игровые упражнения, игры-забавы, аттрак</w:t>
      </w:r>
      <w:r w:rsidRPr="0016603C">
        <w:rPr>
          <w:rFonts w:ascii="Times New Roman" w:hAnsi="Times New Roman" w:cs="Times New Roman"/>
          <w:sz w:val="24"/>
          <w:szCs w:val="24"/>
        </w:rPr>
        <w:t>ционы, хороводы, игры с пением. В  День здоровья</w:t>
      </w:r>
      <w:r w:rsidR="00F73045" w:rsidRPr="0016603C">
        <w:rPr>
          <w:rFonts w:ascii="Times New Roman" w:hAnsi="Times New Roman" w:cs="Times New Roman"/>
          <w:sz w:val="24"/>
          <w:szCs w:val="24"/>
        </w:rPr>
        <w:t xml:space="preserve"> проводятся подвижные и</w:t>
      </w:r>
      <w:r w:rsidRPr="0016603C">
        <w:rPr>
          <w:rFonts w:ascii="Times New Roman" w:hAnsi="Times New Roman" w:cs="Times New Roman"/>
          <w:sz w:val="24"/>
          <w:szCs w:val="24"/>
        </w:rPr>
        <w:t>гры на свежем воздухе, досуги, самостоятельная игровая</w:t>
      </w:r>
      <w:r w:rsidR="00F73045" w:rsidRPr="0016603C">
        <w:rPr>
          <w:rFonts w:ascii="Times New Roman" w:hAnsi="Times New Roman" w:cs="Times New Roman"/>
          <w:sz w:val="24"/>
          <w:szCs w:val="24"/>
        </w:rPr>
        <w:t xml:space="preserve"> деятельность, развлечения. </w:t>
      </w:r>
    </w:p>
    <w:p w:rsidR="003A1AD1" w:rsidRPr="0016603C" w:rsidRDefault="00F73045" w:rsidP="00F23CFE">
      <w:pPr>
        <w:tabs>
          <w:tab w:val="left" w:pos="5250"/>
        </w:tabs>
        <w:spacing w:after="0"/>
        <w:rPr>
          <w:rFonts w:ascii="Times New Roman" w:hAnsi="Times New Roman" w:cs="Times New Roman"/>
          <w:sz w:val="24"/>
          <w:szCs w:val="24"/>
        </w:rPr>
      </w:pPr>
      <w:r w:rsidRPr="0016603C">
        <w:rPr>
          <w:rFonts w:ascii="Times New Roman" w:hAnsi="Times New Roman" w:cs="Times New Roman"/>
          <w:b/>
          <w:i/>
          <w:sz w:val="24"/>
          <w:szCs w:val="24"/>
        </w:rPr>
        <w:t>В результате, к концу 4 года жизни,</w:t>
      </w:r>
      <w:r w:rsidRPr="0016603C">
        <w:rPr>
          <w:rFonts w:ascii="Times New Roman" w:hAnsi="Times New Roman" w:cs="Times New Roman"/>
          <w:sz w:val="24"/>
          <w:szCs w:val="24"/>
        </w:rPr>
        <w:t xml:space="preserve"> ребенок ориентируется в пространстве по зрительным и звуковым ориентирам, при совместных построениях и выполнении основных движений, в подвижных играх; по показу педагога принимает исходное положение, более уверенно выполняет движения, сохраняет равновесие при вы</w:t>
      </w:r>
      <w:r w:rsidR="00130AAD" w:rsidRPr="0016603C">
        <w:rPr>
          <w:rFonts w:ascii="Times New Roman" w:hAnsi="Times New Roman" w:cs="Times New Roman"/>
          <w:sz w:val="24"/>
          <w:szCs w:val="24"/>
        </w:rPr>
        <w:t>полнении физических упражнений,</w:t>
      </w:r>
      <w:r w:rsidRPr="0016603C">
        <w:rPr>
          <w:rFonts w:ascii="Times New Roman" w:hAnsi="Times New Roman" w:cs="Times New Roman"/>
          <w:sz w:val="24"/>
          <w:szCs w:val="24"/>
        </w:rPr>
        <w:t xml:space="preserve"> реагирует на сигналы, переключается с одного движения на друго</w:t>
      </w:r>
      <w:r w:rsidR="00130AAD" w:rsidRPr="0016603C">
        <w:rPr>
          <w:rFonts w:ascii="Times New Roman" w:hAnsi="Times New Roman" w:cs="Times New Roman"/>
          <w:sz w:val="24"/>
          <w:szCs w:val="24"/>
        </w:rPr>
        <w:t xml:space="preserve">е, выполняет общеразвивающие и спортивные упражнения; </w:t>
      </w:r>
      <w:r w:rsidRPr="0016603C">
        <w:rPr>
          <w:rFonts w:ascii="Times New Roman" w:hAnsi="Times New Roman" w:cs="Times New Roman"/>
          <w:sz w:val="24"/>
          <w:szCs w:val="24"/>
        </w:rPr>
        <w:t>проявляет положительное отношение к физическим упражнениям, стремится к самостоятельности в двигательной деятель</w:t>
      </w:r>
      <w:r w:rsidR="00130AAD" w:rsidRPr="0016603C">
        <w:rPr>
          <w:rFonts w:ascii="Times New Roman" w:hAnsi="Times New Roman" w:cs="Times New Roman"/>
          <w:sz w:val="24"/>
          <w:szCs w:val="24"/>
        </w:rPr>
        <w:t>ности</w:t>
      </w:r>
      <w:r w:rsidRPr="0016603C">
        <w:rPr>
          <w:rFonts w:ascii="Times New Roman" w:hAnsi="Times New Roman" w:cs="Times New Roman"/>
          <w:sz w:val="24"/>
          <w:szCs w:val="24"/>
        </w:rPr>
        <w:t>, знает правила в подвижных играх, стремится к выполнению ведущих ролей в игре; понимает необходимость соблю</w:t>
      </w:r>
      <w:r w:rsidR="00130AAD" w:rsidRPr="0016603C">
        <w:rPr>
          <w:rFonts w:ascii="Times New Roman" w:hAnsi="Times New Roman" w:cs="Times New Roman"/>
          <w:sz w:val="24"/>
          <w:szCs w:val="24"/>
        </w:rPr>
        <w:t>дения чистоты и</w:t>
      </w:r>
      <w:r w:rsidRPr="0016603C">
        <w:rPr>
          <w:rFonts w:ascii="Times New Roman" w:hAnsi="Times New Roman" w:cs="Times New Roman"/>
          <w:sz w:val="24"/>
          <w:szCs w:val="24"/>
        </w:rPr>
        <w:t xml:space="preserve"> гигиены для здоровья, имеет сформированные полезные привычки, знает основные правила безопасного поведения в двигательной деятельности</w:t>
      </w:r>
      <w:r w:rsidR="00130AAD" w:rsidRPr="0016603C">
        <w:rPr>
          <w:rFonts w:ascii="Times New Roman" w:hAnsi="Times New Roman" w:cs="Times New Roman"/>
          <w:sz w:val="24"/>
          <w:szCs w:val="24"/>
        </w:rPr>
        <w:t>.</w:t>
      </w:r>
    </w:p>
    <w:p w:rsidR="00130AAD" w:rsidRPr="00AE4354" w:rsidRDefault="00130AAD" w:rsidP="00F23CFE">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Возраст от 4-х до 5-ти лет.</w:t>
      </w:r>
    </w:p>
    <w:p w:rsidR="00825A6F" w:rsidRPr="00AE4354" w:rsidRDefault="00825A6F"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Основные задачи образовательной деятельности в области физического развития:</w:t>
      </w:r>
    </w:p>
    <w:p w:rsidR="00825A6F" w:rsidRPr="00AE4354" w:rsidRDefault="00825A6F"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-продолжать обогащать двигательный опыт ребенка, создавать условия для оптимальной двигательной деятельности, обучая техничному выполнению разнообразных физических упражнений в разных формах двигательной деятельности; </w:t>
      </w:r>
    </w:p>
    <w:p w:rsidR="000A308A" w:rsidRPr="00AE4354" w:rsidRDefault="00825A6F"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-продолжать учить быстро и самостоятельно ориентироваться в пространстве, выполнять движения скоординировано, согласованно, сохранять правильную осанку; </w:t>
      </w:r>
    </w:p>
    <w:p w:rsidR="000A308A" w:rsidRPr="00AE4354" w:rsidRDefault="000A308A"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825A6F" w:rsidRPr="00AE4354">
        <w:rPr>
          <w:rFonts w:ascii="Times New Roman" w:hAnsi="Times New Roman" w:cs="Times New Roman"/>
          <w:sz w:val="24"/>
          <w:szCs w:val="24"/>
        </w:rPr>
        <w:t>формир</w:t>
      </w:r>
      <w:r w:rsidRPr="00AE4354">
        <w:rPr>
          <w:rFonts w:ascii="Times New Roman" w:hAnsi="Times New Roman" w:cs="Times New Roman"/>
          <w:sz w:val="24"/>
          <w:szCs w:val="24"/>
        </w:rPr>
        <w:t xml:space="preserve">овать психофизические качества, </w:t>
      </w:r>
      <w:r w:rsidR="00825A6F" w:rsidRPr="00AE4354">
        <w:rPr>
          <w:rFonts w:ascii="Times New Roman" w:hAnsi="Times New Roman" w:cs="Times New Roman"/>
          <w:sz w:val="24"/>
          <w:szCs w:val="24"/>
        </w:rPr>
        <w:t xml:space="preserve">координацию, </w:t>
      </w:r>
      <w:r w:rsidRPr="00AE4354">
        <w:rPr>
          <w:rFonts w:ascii="Times New Roman" w:hAnsi="Times New Roman" w:cs="Times New Roman"/>
          <w:sz w:val="24"/>
          <w:szCs w:val="24"/>
        </w:rPr>
        <w:t xml:space="preserve">гибкость, меткость, </w:t>
      </w:r>
      <w:r w:rsidR="00825A6F" w:rsidRPr="00AE4354">
        <w:rPr>
          <w:rFonts w:ascii="Times New Roman" w:hAnsi="Times New Roman" w:cs="Times New Roman"/>
          <w:sz w:val="24"/>
          <w:szCs w:val="24"/>
        </w:rPr>
        <w:t xml:space="preserve">волевых качества, произвольность, стремление соблюдать правила в </w:t>
      </w:r>
      <w:r w:rsidRPr="00AE4354">
        <w:rPr>
          <w:rFonts w:ascii="Times New Roman" w:hAnsi="Times New Roman" w:cs="Times New Roman"/>
          <w:sz w:val="24"/>
          <w:szCs w:val="24"/>
        </w:rPr>
        <w:t>подвижных играх</w:t>
      </w:r>
      <w:r w:rsidR="00825A6F" w:rsidRPr="00AE4354">
        <w:rPr>
          <w:rFonts w:ascii="Times New Roman" w:hAnsi="Times New Roman" w:cs="Times New Roman"/>
          <w:sz w:val="24"/>
          <w:szCs w:val="24"/>
        </w:rPr>
        <w:t xml:space="preserve">; </w:t>
      </w:r>
    </w:p>
    <w:p w:rsidR="000A308A" w:rsidRPr="00AE4354" w:rsidRDefault="000A308A"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825A6F" w:rsidRPr="00AE4354">
        <w:rPr>
          <w:rFonts w:ascii="Times New Roman" w:hAnsi="Times New Roman" w:cs="Times New Roman"/>
          <w:sz w:val="24"/>
          <w:szCs w:val="24"/>
        </w:rPr>
        <w:t xml:space="preserve">воспитывать интерес и положительное отношение к физическим упражнениям, разным формам двигательной деятельности; </w:t>
      </w:r>
    </w:p>
    <w:p w:rsidR="000A308A" w:rsidRPr="00AE4354" w:rsidRDefault="000A308A"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825A6F" w:rsidRPr="00AE4354">
        <w:rPr>
          <w:rFonts w:ascii="Times New Roman" w:hAnsi="Times New Roman" w:cs="Times New Roman"/>
          <w:sz w:val="24"/>
          <w:szCs w:val="24"/>
        </w:rPr>
        <w:t>сохранять и укреплять здоровье ребенка, формировать правильную осанку, ук</w:t>
      </w:r>
      <w:r w:rsidRPr="00AE4354">
        <w:rPr>
          <w:rFonts w:ascii="Times New Roman" w:hAnsi="Times New Roman" w:cs="Times New Roman"/>
          <w:sz w:val="24"/>
          <w:szCs w:val="24"/>
        </w:rPr>
        <w:t>реплять здоровье</w:t>
      </w:r>
      <w:r w:rsidR="00825A6F" w:rsidRPr="00AE4354">
        <w:rPr>
          <w:rFonts w:ascii="Times New Roman" w:hAnsi="Times New Roman" w:cs="Times New Roman"/>
          <w:sz w:val="24"/>
          <w:szCs w:val="24"/>
        </w:rPr>
        <w:t xml:space="preserve">; </w:t>
      </w:r>
    </w:p>
    <w:p w:rsidR="000A308A" w:rsidRPr="00AE4354" w:rsidRDefault="000A308A"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825A6F" w:rsidRPr="00AE4354">
        <w:rPr>
          <w:rFonts w:ascii="Times New Roman" w:hAnsi="Times New Roman" w:cs="Times New Roman"/>
          <w:sz w:val="24"/>
          <w:szCs w:val="24"/>
        </w:rPr>
        <w:t xml:space="preserve">формировать представления о </w:t>
      </w:r>
      <w:r w:rsidRPr="00AE4354">
        <w:rPr>
          <w:rFonts w:ascii="Times New Roman" w:hAnsi="Times New Roman" w:cs="Times New Roman"/>
          <w:sz w:val="24"/>
          <w:szCs w:val="24"/>
        </w:rPr>
        <w:t>факторах, влияющих на здоровье;</w:t>
      </w:r>
    </w:p>
    <w:p w:rsidR="000A308A" w:rsidRPr="00AE4354" w:rsidRDefault="000A308A"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825A6F" w:rsidRPr="00AE4354">
        <w:rPr>
          <w:rFonts w:ascii="Times New Roman" w:hAnsi="Times New Roman" w:cs="Times New Roman"/>
          <w:sz w:val="24"/>
          <w:szCs w:val="24"/>
        </w:rPr>
        <w:t xml:space="preserve">воспитывать полезные привычки, осознанное отношение к здоровью. </w:t>
      </w:r>
      <w:r w:rsidR="00825A6F" w:rsidRPr="00AE4354">
        <w:rPr>
          <w:rFonts w:ascii="Times New Roman" w:hAnsi="Times New Roman" w:cs="Times New Roman"/>
          <w:b/>
          <w:i/>
          <w:sz w:val="24"/>
          <w:szCs w:val="24"/>
        </w:rPr>
        <w:t xml:space="preserve">Содержание образовательной деятельности </w:t>
      </w:r>
      <w:r w:rsidRPr="00AE4354">
        <w:rPr>
          <w:rFonts w:ascii="Times New Roman" w:hAnsi="Times New Roman" w:cs="Times New Roman"/>
          <w:b/>
          <w:i/>
          <w:sz w:val="24"/>
          <w:szCs w:val="24"/>
        </w:rPr>
        <w:t>детей среднего возраста.</w:t>
      </w:r>
    </w:p>
    <w:p w:rsidR="007211F1" w:rsidRPr="00AE4354" w:rsidRDefault="00825A6F"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Педагог формирует двигательные умения и навыки, развивает психофизические качества при выполнении </w:t>
      </w:r>
      <w:r w:rsidR="007211F1" w:rsidRPr="00AE4354">
        <w:rPr>
          <w:rFonts w:ascii="Times New Roman" w:hAnsi="Times New Roman" w:cs="Times New Roman"/>
          <w:sz w:val="24"/>
          <w:szCs w:val="24"/>
        </w:rPr>
        <w:t xml:space="preserve">основных видов движения, общеразвивающих упражнений. </w:t>
      </w:r>
      <w:r w:rsidRPr="00AE4354">
        <w:rPr>
          <w:rFonts w:ascii="Times New Roman" w:hAnsi="Times New Roman" w:cs="Times New Roman"/>
          <w:sz w:val="24"/>
          <w:szCs w:val="24"/>
        </w:rPr>
        <w:t>Учит точно принимать исходное положение, поддерживает стремление соблюдать технику выполнения упражнений, правила в подвижной игре, слушать и слышать указания педагога, ориентироваться на словесную инструкци</w:t>
      </w:r>
      <w:r w:rsidR="007211F1" w:rsidRPr="00AE4354">
        <w:rPr>
          <w:rFonts w:ascii="Times New Roman" w:hAnsi="Times New Roman" w:cs="Times New Roman"/>
          <w:sz w:val="24"/>
          <w:szCs w:val="24"/>
        </w:rPr>
        <w:t>ю</w:t>
      </w:r>
      <w:r w:rsidRPr="00AE4354">
        <w:rPr>
          <w:rFonts w:ascii="Times New Roman" w:hAnsi="Times New Roman" w:cs="Times New Roman"/>
          <w:sz w:val="24"/>
          <w:szCs w:val="24"/>
        </w:rPr>
        <w:t>; развивает умение использовать движения в самостоятельной</w:t>
      </w:r>
      <w:r w:rsidR="007211F1" w:rsidRPr="00AE4354">
        <w:rPr>
          <w:rFonts w:ascii="Times New Roman" w:hAnsi="Times New Roman" w:cs="Times New Roman"/>
          <w:sz w:val="24"/>
          <w:szCs w:val="24"/>
        </w:rPr>
        <w:t xml:space="preserve"> двигательной деятельности. </w:t>
      </w:r>
      <w:r w:rsidRPr="00AE4354">
        <w:rPr>
          <w:rFonts w:ascii="Times New Roman" w:hAnsi="Times New Roman" w:cs="Times New Roman"/>
          <w:sz w:val="24"/>
          <w:szCs w:val="24"/>
        </w:rP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p>
    <w:p w:rsidR="007211F1" w:rsidRPr="00AE4354" w:rsidRDefault="00825A6F"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Осн</w:t>
      </w:r>
      <w:r w:rsidR="007211F1" w:rsidRPr="00AE4354">
        <w:rPr>
          <w:rFonts w:ascii="Times New Roman" w:hAnsi="Times New Roman" w:cs="Times New Roman"/>
          <w:b/>
          <w:i/>
          <w:sz w:val="24"/>
          <w:szCs w:val="24"/>
        </w:rPr>
        <w:t>овные виды движения.</w:t>
      </w:r>
    </w:p>
    <w:p w:rsidR="00816A05" w:rsidRPr="00AE4354" w:rsidRDefault="00825A6F"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Педагог обучает разнообразным упр</w:t>
      </w:r>
      <w:r w:rsidR="007211F1" w:rsidRPr="00AE4354">
        <w:rPr>
          <w:rFonts w:ascii="Times New Roman" w:hAnsi="Times New Roman" w:cs="Times New Roman"/>
          <w:sz w:val="24"/>
          <w:szCs w:val="24"/>
        </w:rPr>
        <w:t>ажнениям, которые дети</w:t>
      </w:r>
      <w:r w:rsidRPr="00AE4354">
        <w:rPr>
          <w:rFonts w:ascii="Times New Roman" w:hAnsi="Times New Roman" w:cs="Times New Roman"/>
          <w:sz w:val="24"/>
          <w:szCs w:val="24"/>
        </w:rPr>
        <w:t xml:space="preserve"> используют в самостоятельной двигательной деятельности. Ходьба: обычным и гимнастическим шагом, согласовывая движения рук и ног, на носках, с высоким подниманием колен, мелким и широким шагом, приставным ша</w:t>
      </w:r>
      <w:r w:rsidR="007211F1" w:rsidRPr="00AE4354">
        <w:rPr>
          <w:rFonts w:ascii="Times New Roman" w:hAnsi="Times New Roman" w:cs="Times New Roman"/>
          <w:sz w:val="24"/>
          <w:szCs w:val="24"/>
        </w:rPr>
        <w:t>гом в сторону</w:t>
      </w:r>
      <w:r w:rsidRPr="00AE4354">
        <w:rPr>
          <w:rFonts w:ascii="Times New Roman" w:hAnsi="Times New Roman" w:cs="Times New Roman"/>
          <w:sz w:val="24"/>
          <w:szCs w:val="24"/>
        </w:rPr>
        <w:t>, сохраняя равновесие; в кол</w:t>
      </w:r>
      <w:r w:rsidR="007211F1" w:rsidRPr="00AE4354">
        <w:rPr>
          <w:rFonts w:ascii="Times New Roman" w:hAnsi="Times New Roman" w:cs="Times New Roman"/>
          <w:sz w:val="24"/>
          <w:szCs w:val="24"/>
        </w:rPr>
        <w:t>онне по одному, по двое</w:t>
      </w:r>
      <w:r w:rsidRPr="00AE4354">
        <w:rPr>
          <w:rFonts w:ascii="Times New Roman" w:hAnsi="Times New Roman" w:cs="Times New Roman"/>
          <w:sz w:val="24"/>
          <w:szCs w:val="24"/>
        </w:rPr>
        <w:t xml:space="preserve">, по прямой, </w:t>
      </w:r>
      <w:r w:rsidRPr="00AE4354">
        <w:rPr>
          <w:rFonts w:ascii="Times New Roman" w:hAnsi="Times New Roman" w:cs="Times New Roman"/>
          <w:sz w:val="24"/>
          <w:szCs w:val="24"/>
        </w:rPr>
        <w:lastRenderedPageBreak/>
        <w:t>по кругу, вдоль границ зала, «змейкой» (между тремя или четырьмя предметам</w:t>
      </w:r>
      <w:r w:rsidR="007211F1" w:rsidRPr="00AE4354">
        <w:rPr>
          <w:rFonts w:ascii="Times New Roman" w:hAnsi="Times New Roman" w:cs="Times New Roman"/>
          <w:sz w:val="24"/>
          <w:szCs w:val="24"/>
        </w:rPr>
        <w:t xml:space="preserve">и); по прямой, </w:t>
      </w:r>
      <w:r w:rsidRPr="00AE4354">
        <w:rPr>
          <w:rFonts w:ascii="Times New Roman" w:hAnsi="Times New Roman" w:cs="Times New Roman"/>
          <w:sz w:val="24"/>
          <w:szCs w:val="24"/>
        </w:rPr>
        <w:t>врассыпную, в разном</w:t>
      </w:r>
      <w:r w:rsidR="007211F1" w:rsidRPr="00AE4354">
        <w:rPr>
          <w:rFonts w:ascii="Times New Roman" w:hAnsi="Times New Roman" w:cs="Times New Roman"/>
          <w:sz w:val="24"/>
          <w:szCs w:val="24"/>
        </w:rPr>
        <w:t xml:space="preserve"> темпе, с переходом на бег</w:t>
      </w:r>
      <w:r w:rsidRPr="00AE4354">
        <w:rPr>
          <w:rFonts w:ascii="Times New Roman" w:hAnsi="Times New Roman" w:cs="Times New Roman"/>
          <w:sz w:val="24"/>
          <w:szCs w:val="24"/>
        </w:rPr>
        <w:t>, с изменением напр</w:t>
      </w:r>
      <w:r w:rsidR="007211F1" w:rsidRPr="00AE4354">
        <w:rPr>
          <w:rFonts w:ascii="Times New Roman" w:hAnsi="Times New Roman" w:cs="Times New Roman"/>
          <w:sz w:val="24"/>
          <w:szCs w:val="24"/>
        </w:rPr>
        <w:t>авления</w:t>
      </w:r>
      <w:r w:rsidRPr="00AE4354">
        <w:rPr>
          <w:rFonts w:ascii="Times New Roman" w:hAnsi="Times New Roman" w:cs="Times New Roman"/>
          <w:sz w:val="24"/>
          <w:szCs w:val="24"/>
        </w:rPr>
        <w:t xml:space="preserve">; между линиями (расстояние 15–10 см). Упражнение в равновесии: ходьба по скамье, по доске (с перешагиванием через предметы, с мешочком на голове, руки в стороны и с предметом в руках, </w:t>
      </w:r>
      <w:r w:rsidR="007211F1" w:rsidRPr="00AE4354">
        <w:rPr>
          <w:rFonts w:ascii="Times New Roman" w:hAnsi="Times New Roman" w:cs="Times New Roman"/>
          <w:sz w:val="24"/>
          <w:szCs w:val="24"/>
        </w:rPr>
        <w:t xml:space="preserve">ставя ногу с носка); по наклонной, </w:t>
      </w:r>
      <w:r w:rsidRPr="00AE4354">
        <w:rPr>
          <w:rFonts w:ascii="Times New Roman" w:hAnsi="Times New Roman" w:cs="Times New Roman"/>
          <w:sz w:val="24"/>
          <w:szCs w:val="24"/>
        </w:rPr>
        <w:t xml:space="preserve">перешагивание через предметы высотой 20–25 </w:t>
      </w:r>
      <w:r w:rsidR="007211F1" w:rsidRPr="00AE4354">
        <w:rPr>
          <w:rFonts w:ascii="Times New Roman" w:hAnsi="Times New Roman" w:cs="Times New Roman"/>
          <w:sz w:val="24"/>
          <w:szCs w:val="24"/>
        </w:rPr>
        <w:t xml:space="preserve">см от пола. </w:t>
      </w:r>
      <w:r w:rsidRPr="00AE4354">
        <w:rPr>
          <w:rFonts w:ascii="Times New Roman" w:hAnsi="Times New Roman" w:cs="Times New Roman"/>
          <w:sz w:val="24"/>
          <w:szCs w:val="24"/>
        </w:rPr>
        <w:t>Бег: в ра</w:t>
      </w:r>
      <w:r w:rsidR="00816A05" w:rsidRPr="00AE4354">
        <w:rPr>
          <w:rFonts w:ascii="Times New Roman" w:hAnsi="Times New Roman" w:cs="Times New Roman"/>
          <w:sz w:val="24"/>
          <w:szCs w:val="24"/>
        </w:rPr>
        <w:t xml:space="preserve">зном темпе, </w:t>
      </w:r>
      <w:r w:rsidRPr="00AE4354">
        <w:rPr>
          <w:rFonts w:ascii="Times New Roman" w:hAnsi="Times New Roman" w:cs="Times New Roman"/>
          <w:sz w:val="24"/>
          <w:szCs w:val="24"/>
        </w:rPr>
        <w:t>в медленном темпе в течение 50–60 секунд, в бы</w:t>
      </w:r>
      <w:r w:rsidR="00816A05" w:rsidRPr="00AE4354">
        <w:rPr>
          <w:rFonts w:ascii="Times New Roman" w:hAnsi="Times New Roman" w:cs="Times New Roman"/>
          <w:sz w:val="24"/>
          <w:szCs w:val="24"/>
        </w:rPr>
        <w:t>стром темпе,</w:t>
      </w:r>
      <w:r w:rsidRPr="00AE4354">
        <w:rPr>
          <w:rFonts w:ascii="Times New Roman" w:hAnsi="Times New Roman" w:cs="Times New Roman"/>
          <w:sz w:val="24"/>
          <w:szCs w:val="24"/>
        </w:rPr>
        <w:t xml:space="preserve"> спокойный бег на носках, с высоким подниманием колен, мелким и широким шагом, </w:t>
      </w:r>
      <w:r w:rsidR="00816A05" w:rsidRPr="00AE4354">
        <w:rPr>
          <w:rFonts w:ascii="Times New Roman" w:hAnsi="Times New Roman" w:cs="Times New Roman"/>
          <w:sz w:val="24"/>
          <w:szCs w:val="24"/>
        </w:rPr>
        <w:t>в колонне по одному,  «змейкой» между предметами,</w:t>
      </w:r>
      <w:r w:rsidRPr="00AE4354">
        <w:rPr>
          <w:rFonts w:ascii="Times New Roman" w:hAnsi="Times New Roman" w:cs="Times New Roman"/>
          <w:sz w:val="24"/>
          <w:szCs w:val="24"/>
        </w:rPr>
        <w:t xml:space="preserve"> б</w:t>
      </w:r>
      <w:r w:rsidR="00816A05" w:rsidRPr="00AE4354">
        <w:rPr>
          <w:rFonts w:ascii="Times New Roman" w:hAnsi="Times New Roman" w:cs="Times New Roman"/>
          <w:sz w:val="24"/>
          <w:szCs w:val="24"/>
        </w:rPr>
        <w:t>ег в медленном темпе</w:t>
      </w:r>
      <w:r w:rsidRPr="00AE4354">
        <w:rPr>
          <w:rFonts w:ascii="Times New Roman" w:hAnsi="Times New Roman" w:cs="Times New Roman"/>
          <w:sz w:val="24"/>
          <w:szCs w:val="24"/>
        </w:rPr>
        <w:t>, со средней с</w:t>
      </w:r>
      <w:r w:rsidR="00816A05" w:rsidRPr="00AE4354">
        <w:rPr>
          <w:rFonts w:ascii="Times New Roman" w:hAnsi="Times New Roman" w:cs="Times New Roman"/>
          <w:sz w:val="24"/>
          <w:szCs w:val="24"/>
        </w:rPr>
        <w:t>коростью в чередовании с ходьбой</w:t>
      </w:r>
      <w:r w:rsidRPr="00AE4354">
        <w:rPr>
          <w:rFonts w:ascii="Times New Roman" w:hAnsi="Times New Roman" w:cs="Times New Roman"/>
          <w:sz w:val="24"/>
          <w:szCs w:val="24"/>
        </w:rPr>
        <w:t>. Ползание, лазанье: ползание на четвереньках в быстром темпе, а также</w:t>
      </w:r>
      <w:r w:rsidR="00816A05" w:rsidRPr="00AE4354">
        <w:rPr>
          <w:rFonts w:ascii="Times New Roman" w:hAnsi="Times New Roman" w:cs="Times New Roman"/>
          <w:sz w:val="24"/>
          <w:szCs w:val="24"/>
        </w:rPr>
        <w:t xml:space="preserve"> опираясь на стопы и </w:t>
      </w:r>
      <w:proofErr w:type="spellStart"/>
      <w:r w:rsidR="00816A05" w:rsidRPr="00AE4354">
        <w:rPr>
          <w:rFonts w:ascii="Times New Roman" w:hAnsi="Times New Roman" w:cs="Times New Roman"/>
          <w:sz w:val="24"/>
          <w:szCs w:val="24"/>
        </w:rPr>
        <w:t>ладони,</w:t>
      </w:r>
      <w:r w:rsidRPr="00AE4354">
        <w:rPr>
          <w:rFonts w:ascii="Times New Roman" w:hAnsi="Times New Roman" w:cs="Times New Roman"/>
          <w:sz w:val="24"/>
          <w:szCs w:val="24"/>
        </w:rPr>
        <w:t>подлезание</w:t>
      </w:r>
      <w:proofErr w:type="spellEnd"/>
      <w:r w:rsidRPr="00AE4354">
        <w:rPr>
          <w:rFonts w:ascii="Times New Roman" w:hAnsi="Times New Roman" w:cs="Times New Roman"/>
          <w:sz w:val="24"/>
          <w:szCs w:val="24"/>
        </w:rPr>
        <w:t xml:space="preserve"> под веревку, дугу (высота 50 см) правы</w:t>
      </w:r>
      <w:r w:rsidR="00816A05" w:rsidRPr="00AE4354">
        <w:rPr>
          <w:rFonts w:ascii="Times New Roman" w:hAnsi="Times New Roman" w:cs="Times New Roman"/>
          <w:sz w:val="24"/>
          <w:szCs w:val="24"/>
        </w:rPr>
        <w:t xml:space="preserve">м и левым боком вперед, в </w:t>
      </w:r>
      <w:proofErr w:type="spellStart"/>
      <w:r w:rsidR="00816A05" w:rsidRPr="00AE4354">
        <w:rPr>
          <w:rFonts w:ascii="Times New Roman" w:hAnsi="Times New Roman" w:cs="Times New Roman"/>
          <w:sz w:val="24"/>
          <w:szCs w:val="24"/>
        </w:rPr>
        <w:t>обруч,</w:t>
      </w:r>
      <w:r w:rsidRPr="00AE4354">
        <w:rPr>
          <w:rFonts w:ascii="Times New Roman" w:hAnsi="Times New Roman" w:cs="Times New Roman"/>
          <w:sz w:val="24"/>
          <w:szCs w:val="24"/>
        </w:rPr>
        <w:t>перелезание</w:t>
      </w:r>
      <w:proofErr w:type="spellEnd"/>
      <w:r w:rsidRPr="00AE4354">
        <w:rPr>
          <w:rFonts w:ascii="Times New Roman" w:hAnsi="Times New Roman" w:cs="Times New Roman"/>
          <w:sz w:val="24"/>
          <w:szCs w:val="24"/>
        </w:rPr>
        <w:t xml:space="preserve"> через </w:t>
      </w:r>
      <w:r w:rsidR="00816A05" w:rsidRPr="00AE4354">
        <w:rPr>
          <w:rFonts w:ascii="Times New Roman" w:hAnsi="Times New Roman" w:cs="Times New Roman"/>
          <w:sz w:val="24"/>
          <w:szCs w:val="24"/>
        </w:rPr>
        <w:t>бревно, гимнастическую скамейку,</w:t>
      </w:r>
      <w:r w:rsidRPr="00AE4354">
        <w:rPr>
          <w:rFonts w:ascii="Times New Roman" w:hAnsi="Times New Roman" w:cs="Times New Roman"/>
          <w:sz w:val="24"/>
          <w:szCs w:val="24"/>
        </w:rPr>
        <w:t xml:space="preserve"> лазанье по гимнастической стенке, перелезая с одного пролета на другой вправо и влево. Бросание, ловля, метание: отбивание мяча о землю правой и левой рукой, бросание и ловля его ки</w:t>
      </w:r>
      <w:r w:rsidR="00816A05" w:rsidRPr="00AE4354">
        <w:rPr>
          <w:rFonts w:ascii="Times New Roman" w:hAnsi="Times New Roman" w:cs="Times New Roman"/>
          <w:sz w:val="24"/>
          <w:szCs w:val="24"/>
        </w:rPr>
        <w:t>стями рук,</w:t>
      </w:r>
      <w:r w:rsidRPr="00AE4354">
        <w:rPr>
          <w:rFonts w:ascii="Times New Roman" w:hAnsi="Times New Roman" w:cs="Times New Roman"/>
          <w:sz w:val="24"/>
          <w:szCs w:val="24"/>
        </w:rPr>
        <w:t xml:space="preserve"> перебрасывание мяч</w:t>
      </w:r>
      <w:r w:rsidR="00816A05" w:rsidRPr="00AE4354">
        <w:rPr>
          <w:rFonts w:ascii="Times New Roman" w:hAnsi="Times New Roman" w:cs="Times New Roman"/>
          <w:sz w:val="24"/>
          <w:szCs w:val="24"/>
        </w:rPr>
        <w:t>а друг другу и педагогу,</w:t>
      </w:r>
      <w:r w:rsidRPr="00AE4354">
        <w:rPr>
          <w:rFonts w:ascii="Times New Roman" w:hAnsi="Times New Roman" w:cs="Times New Roman"/>
          <w:sz w:val="24"/>
          <w:szCs w:val="24"/>
        </w:rPr>
        <w:t xml:space="preserve"> прокатыва</w:t>
      </w:r>
      <w:r w:rsidR="00816A05" w:rsidRPr="00AE4354">
        <w:rPr>
          <w:rFonts w:ascii="Times New Roman" w:hAnsi="Times New Roman" w:cs="Times New Roman"/>
          <w:sz w:val="24"/>
          <w:szCs w:val="24"/>
        </w:rPr>
        <w:t xml:space="preserve">ние мячей </w:t>
      </w:r>
      <w:r w:rsidRPr="00AE4354">
        <w:rPr>
          <w:rFonts w:ascii="Times New Roman" w:hAnsi="Times New Roman" w:cs="Times New Roman"/>
          <w:sz w:val="24"/>
          <w:szCs w:val="24"/>
        </w:rPr>
        <w:t xml:space="preserve">между </w:t>
      </w:r>
      <w:r w:rsidR="00816A05" w:rsidRPr="00AE4354">
        <w:rPr>
          <w:rFonts w:ascii="Times New Roman" w:hAnsi="Times New Roman" w:cs="Times New Roman"/>
          <w:sz w:val="24"/>
          <w:szCs w:val="24"/>
        </w:rPr>
        <w:t>предметами,</w:t>
      </w:r>
      <w:r w:rsidRPr="00AE4354">
        <w:rPr>
          <w:rFonts w:ascii="Times New Roman" w:hAnsi="Times New Roman" w:cs="Times New Roman"/>
          <w:sz w:val="24"/>
          <w:szCs w:val="24"/>
        </w:rPr>
        <w:t xml:space="preserve"> перебрасывание мяча двумя руками из</w:t>
      </w:r>
      <w:r w:rsidR="00816A05" w:rsidRPr="00AE4354">
        <w:rPr>
          <w:rFonts w:ascii="Times New Roman" w:hAnsi="Times New Roman" w:cs="Times New Roman"/>
          <w:sz w:val="24"/>
          <w:szCs w:val="24"/>
        </w:rPr>
        <w:t xml:space="preserve">-за головы, </w:t>
      </w:r>
      <w:r w:rsidRPr="00AE4354">
        <w:rPr>
          <w:rFonts w:ascii="Times New Roman" w:hAnsi="Times New Roman" w:cs="Times New Roman"/>
          <w:sz w:val="24"/>
          <w:szCs w:val="24"/>
        </w:rPr>
        <w:t>бросание мяча вверх, о землю и ловля ег</w:t>
      </w:r>
      <w:r w:rsidR="00816A05" w:rsidRPr="00AE4354">
        <w:rPr>
          <w:rFonts w:ascii="Times New Roman" w:hAnsi="Times New Roman" w:cs="Times New Roman"/>
          <w:sz w:val="24"/>
          <w:szCs w:val="24"/>
        </w:rPr>
        <w:t xml:space="preserve">о двумя руками, </w:t>
      </w:r>
      <w:r w:rsidRPr="00AE4354">
        <w:rPr>
          <w:rFonts w:ascii="Times New Roman" w:hAnsi="Times New Roman" w:cs="Times New Roman"/>
          <w:sz w:val="24"/>
          <w:szCs w:val="24"/>
        </w:rPr>
        <w:t>отбивание мяча о землю правой и лево</w:t>
      </w:r>
      <w:r w:rsidR="00816A05" w:rsidRPr="00AE4354">
        <w:rPr>
          <w:rFonts w:ascii="Times New Roman" w:hAnsi="Times New Roman" w:cs="Times New Roman"/>
          <w:sz w:val="24"/>
          <w:szCs w:val="24"/>
        </w:rPr>
        <w:t>й рукой,</w:t>
      </w:r>
      <w:r w:rsidRPr="00AE4354">
        <w:rPr>
          <w:rFonts w:ascii="Times New Roman" w:hAnsi="Times New Roman" w:cs="Times New Roman"/>
          <w:sz w:val="24"/>
          <w:szCs w:val="24"/>
        </w:rPr>
        <w:t xml:space="preserve"> метание предметов на дальность, </w:t>
      </w:r>
      <w:r w:rsidR="00816A05" w:rsidRPr="00AE4354">
        <w:rPr>
          <w:rFonts w:ascii="Times New Roman" w:hAnsi="Times New Roman" w:cs="Times New Roman"/>
          <w:sz w:val="24"/>
          <w:szCs w:val="24"/>
        </w:rPr>
        <w:t xml:space="preserve">в горизонтальную цель, </w:t>
      </w:r>
      <w:r w:rsidRPr="00AE4354">
        <w:rPr>
          <w:rFonts w:ascii="Times New Roman" w:hAnsi="Times New Roman" w:cs="Times New Roman"/>
          <w:sz w:val="24"/>
          <w:szCs w:val="24"/>
        </w:rPr>
        <w:t>в вертикальную цель. Прыжки</w:t>
      </w:r>
      <w:r w:rsidR="00816A05" w:rsidRPr="00AE4354">
        <w:rPr>
          <w:rFonts w:ascii="Times New Roman" w:hAnsi="Times New Roman" w:cs="Times New Roman"/>
          <w:sz w:val="24"/>
          <w:szCs w:val="24"/>
        </w:rPr>
        <w:t>: на двух ногах,</w:t>
      </w:r>
      <w:r w:rsidRPr="00AE4354">
        <w:rPr>
          <w:rFonts w:ascii="Times New Roman" w:hAnsi="Times New Roman" w:cs="Times New Roman"/>
          <w:sz w:val="24"/>
          <w:szCs w:val="24"/>
        </w:rPr>
        <w:t xml:space="preserve"> с продвижением вперед, вперед-назад, с поворотами, боком (вправо, влево); спрыгивание (с высоты 20–25 см.) со страхов</w:t>
      </w:r>
      <w:r w:rsidR="00816A05" w:rsidRPr="00AE4354">
        <w:rPr>
          <w:rFonts w:ascii="Times New Roman" w:hAnsi="Times New Roman" w:cs="Times New Roman"/>
          <w:sz w:val="24"/>
          <w:szCs w:val="24"/>
        </w:rPr>
        <w:t xml:space="preserve">кой, </w:t>
      </w:r>
      <w:r w:rsidRPr="00AE4354">
        <w:rPr>
          <w:rFonts w:ascii="Times New Roman" w:hAnsi="Times New Roman" w:cs="Times New Roman"/>
          <w:sz w:val="24"/>
          <w:szCs w:val="24"/>
        </w:rPr>
        <w:t>перепрыгивание че</w:t>
      </w:r>
      <w:r w:rsidR="00816A05" w:rsidRPr="00AE4354">
        <w:rPr>
          <w:rFonts w:ascii="Times New Roman" w:hAnsi="Times New Roman" w:cs="Times New Roman"/>
          <w:sz w:val="24"/>
          <w:szCs w:val="24"/>
        </w:rPr>
        <w:t>рез предметы (высотой 5—10 см.),</w:t>
      </w:r>
      <w:r w:rsidRPr="00AE4354">
        <w:rPr>
          <w:rFonts w:ascii="Times New Roman" w:hAnsi="Times New Roman" w:cs="Times New Roman"/>
          <w:sz w:val="24"/>
          <w:szCs w:val="24"/>
        </w:rPr>
        <w:t xml:space="preserve"> прыжки в длину с места (на расстояние 70 см.) и через параллельные пр</w:t>
      </w:r>
      <w:r w:rsidR="00816A05" w:rsidRPr="00AE4354">
        <w:rPr>
          <w:rFonts w:ascii="Times New Roman" w:hAnsi="Times New Roman" w:cs="Times New Roman"/>
          <w:sz w:val="24"/>
          <w:szCs w:val="24"/>
        </w:rPr>
        <w:t>ямые.</w:t>
      </w:r>
    </w:p>
    <w:p w:rsidR="00816A05" w:rsidRPr="00AE4354" w:rsidRDefault="00825A6F"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 xml:space="preserve">Общеразвивающие упражнения. </w:t>
      </w:r>
    </w:p>
    <w:p w:rsidR="00816A05" w:rsidRPr="00AE4354" w:rsidRDefault="00825A6F"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Педагог учит детей выполнять общеразвивающие</w:t>
      </w:r>
      <w:r w:rsidR="00816A05" w:rsidRPr="00AE4354">
        <w:rPr>
          <w:rFonts w:ascii="Times New Roman" w:hAnsi="Times New Roman" w:cs="Times New Roman"/>
          <w:sz w:val="24"/>
          <w:szCs w:val="24"/>
        </w:rPr>
        <w:t xml:space="preserve"> упражнения под счет</w:t>
      </w:r>
      <w:r w:rsidRPr="00AE4354">
        <w:rPr>
          <w:rFonts w:ascii="Times New Roman" w:hAnsi="Times New Roman" w:cs="Times New Roman"/>
          <w:sz w:val="24"/>
          <w:szCs w:val="24"/>
        </w:rPr>
        <w:t>, из разных исходных положений в разном темпе (медленном, среднем, быстром) с оборудованием и без; поднимание рук вперед, в стороны, вверх (одновременно, поочередно) из положений: руки вниз, руки на поясе, руки перед грудью; махи руками вперед, вверх, назад, круговые движения руками, согнутыми в локтях; повороты корпуса в стороны, держа руки на поясе, разводя их в стороны; наклоны вперед, касаясь пальцами рук носков ног с заданием, класть и брать предметы из разных исходных положений (ноги вместе, ноги врозь); поднимание ног над полом из положения сидя и лежа, перевороты со спины на живот перекатом, держа в вытянутых руках предмет; приседания, держа руки на поясе, вытянув руки вперед, в сторон</w:t>
      </w:r>
      <w:r w:rsidR="00816A05" w:rsidRPr="00AE4354">
        <w:rPr>
          <w:rFonts w:ascii="Times New Roman" w:hAnsi="Times New Roman" w:cs="Times New Roman"/>
          <w:sz w:val="24"/>
          <w:szCs w:val="24"/>
        </w:rPr>
        <w:t xml:space="preserve">ы с предметом и без них. </w:t>
      </w:r>
    </w:p>
    <w:p w:rsidR="00816A05" w:rsidRPr="00AE4354" w:rsidRDefault="00825A6F"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 xml:space="preserve">Подвижные игры. </w:t>
      </w:r>
    </w:p>
    <w:p w:rsidR="00AE4354" w:rsidRDefault="00825A6F"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Педагог продолжает закреплять основные движения и развивать психофизические качества в подвижных играх, учит брать роль водящего, развивает пространственную ориентировку, глазомер, самостоятельность и иниц</w:t>
      </w:r>
      <w:r w:rsidR="00816A05" w:rsidRPr="00AE4354">
        <w:rPr>
          <w:rFonts w:ascii="Times New Roman" w:hAnsi="Times New Roman" w:cs="Times New Roman"/>
          <w:sz w:val="24"/>
          <w:szCs w:val="24"/>
        </w:rPr>
        <w:t xml:space="preserve">иативность. </w:t>
      </w:r>
      <w:r w:rsidRPr="00AE4354">
        <w:rPr>
          <w:rFonts w:ascii="Times New Roman" w:hAnsi="Times New Roman" w:cs="Times New Roman"/>
          <w:sz w:val="24"/>
          <w:szCs w:val="24"/>
        </w:rPr>
        <w:t xml:space="preserve">Педагог предлагает более разнообразные по содержанию и </w:t>
      </w:r>
      <w:r w:rsidR="00816A05" w:rsidRPr="00AE4354">
        <w:rPr>
          <w:rFonts w:ascii="Times New Roman" w:hAnsi="Times New Roman" w:cs="Times New Roman"/>
          <w:sz w:val="24"/>
          <w:szCs w:val="24"/>
        </w:rPr>
        <w:t xml:space="preserve">нагрузке подвижные игры: </w:t>
      </w:r>
      <w:r w:rsidRPr="00AE4354">
        <w:rPr>
          <w:rFonts w:ascii="Times New Roman" w:hAnsi="Times New Roman" w:cs="Times New Roman"/>
          <w:sz w:val="24"/>
          <w:szCs w:val="24"/>
        </w:rPr>
        <w:t>«Самолеты», «Цветные автомобили», «У медведя во бору», «Птичка и кошка», «Найди себе пару», «Лошадки», «Позвони в погремушку», «Бездомный заяц», «</w:t>
      </w:r>
      <w:proofErr w:type="spellStart"/>
      <w:r w:rsidRPr="00AE4354">
        <w:rPr>
          <w:rFonts w:ascii="Times New Roman" w:hAnsi="Times New Roman" w:cs="Times New Roman"/>
          <w:sz w:val="24"/>
          <w:szCs w:val="24"/>
        </w:rPr>
        <w:t>Ловишки</w:t>
      </w:r>
      <w:proofErr w:type="spellEnd"/>
      <w:r w:rsidRPr="00AE4354">
        <w:rPr>
          <w:rFonts w:ascii="Times New Roman" w:hAnsi="Times New Roman" w:cs="Times New Roman"/>
          <w:sz w:val="24"/>
          <w:szCs w:val="24"/>
        </w:rPr>
        <w:t xml:space="preserve">»; с прыжками на развитие силы и ловкости: «Зайцы и волк», «Волк в курятнике», «Зайка серый умывается»; с ползанием и лазаньем: «Пастух и стадо», «Перелет птиц», «Котята и щенята»; с бросанием и ловлей на развитие ловкости: «Подбрось — поймай», «Сбей булаву», «Мяч через сетку»; на ориентировку в пространстве, на внимание и ловкость: «Найди, где спрятано», «Найди и промолчи», «Кто ушел?», «Прятки». Народные игры. «У медведя во бору», «Водяной» и др. </w:t>
      </w:r>
    </w:p>
    <w:p w:rsidR="00816A05" w:rsidRPr="00AE4354" w:rsidRDefault="00825A6F"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b/>
          <w:i/>
          <w:sz w:val="24"/>
          <w:szCs w:val="24"/>
        </w:rPr>
        <w:t>Строевые упражнения.</w:t>
      </w:r>
    </w:p>
    <w:p w:rsidR="00A55656" w:rsidRPr="00AE4354" w:rsidRDefault="00825A6F"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Педагог предлагает детям следующие строевые упражнения: построение вколонну по одному</w:t>
      </w:r>
      <w:r w:rsidR="00A55656" w:rsidRPr="00AE4354">
        <w:rPr>
          <w:rFonts w:ascii="Times New Roman" w:hAnsi="Times New Roman" w:cs="Times New Roman"/>
          <w:sz w:val="24"/>
          <w:szCs w:val="24"/>
        </w:rPr>
        <w:t xml:space="preserve">, по два, по росту, врассыпную, </w:t>
      </w:r>
      <w:r w:rsidRPr="00AE4354">
        <w:rPr>
          <w:rFonts w:ascii="Times New Roman" w:hAnsi="Times New Roman" w:cs="Times New Roman"/>
          <w:sz w:val="24"/>
          <w:szCs w:val="24"/>
        </w:rPr>
        <w:t>размыкание и смыкание на вытянутые руки</w:t>
      </w:r>
      <w:r w:rsidR="00A55656" w:rsidRPr="00AE4354">
        <w:rPr>
          <w:rFonts w:ascii="Times New Roman" w:hAnsi="Times New Roman" w:cs="Times New Roman"/>
          <w:sz w:val="24"/>
          <w:szCs w:val="24"/>
        </w:rPr>
        <w:t xml:space="preserve">, в звенья. </w:t>
      </w:r>
    </w:p>
    <w:p w:rsidR="00A55656" w:rsidRPr="00AE4354" w:rsidRDefault="00825A6F"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lastRenderedPageBreak/>
        <w:t>Спортивные упражнения.</w:t>
      </w:r>
    </w:p>
    <w:p w:rsidR="00A55656" w:rsidRPr="00AE4354" w:rsidRDefault="00825A6F"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 Педагог обучает детей спортивным упражнениям на прогулке или во время физкультурного занятия на свежем воздухе. Катание на сан</w:t>
      </w:r>
      <w:r w:rsidR="00A55656" w:rsidRPr="00AE4354">
        <w:rPr>
          <w:rFonts w:ascii="Times New Roman" w:hAnsi="Times New Roman" w:cs="Times New Roman"/>
          <w:sz w:val="24"/>
          <w:szCs w:val="24"/>
        </w:rPr>
        <w:t xml:space="preserve">ках, </w:t>
      </w:r>
      <w:r w:rsidRPr="00AE4354">
        <w:rPr>
          <w:rFonts w:ascii="Times New Roman" w:hAnsi="Times New Roman" w:cs="Times New Roman"/>
          <w:sz w:val="24"/>
          <w:szCs w:val="24"/>
        </w:rPr>
        <w:t>велосипеде может быть организовано и в самостоятельной двигательной деятельности в зависимо</w:t>
      </w:r>
      <w:r w:rsidR="00A55656" w:rsidRPr="00AE4354">
        <w:rPr>
          <w:rFonts w:ascii="Times New Roman" w:hAnsi="Times New Roman" w:cs="Times New Roman"/>
          <w:sz w:val="24"/>
          <w:szCs w:val="24"/>
        </w:rPr>
        <w:t xml:space="preserve">сти от имеющихся условий. </w:t>
      </w:r>
    </w:p>
    <w:p w:rsidR="00A55656" w:rsidRPr="00AE4354" w:rsidRDefault="00825A6F"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 xml:space="preserve">Формирование основ здорового образа жизни. </w:t>
      </w:r>
    </w:p>
    <w:p w:rsidR="00AE4354" w:rsidRDefault="00825A6F"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Педагог уточняет представления детей о здоровье, факторах, положительно влияющих на него, правилах безопасного поведения в двигательной</w:t>
      </w:r>
      <w:r w:rsidR="00A55656" w:rsidRPr="00AE4354">
        <w:rPr>
          <w:rFonts w:ascii="Times New Roman" w:hAnsi="Times New Roman" w:cs="Times New Roman"/>
          <w:sz w:val="24"/>
          <w:szCs w:val="24"/>
        </w:rPr>
        <w:t xml:space="preserve"> деятельности,</w:t>
      </w:r>
      <w:r w:rsidRPr="00AE4354">
        <w:rPr>
          <w:rFonts w:ascii="Times New Roman" w:hAnsi="Times New Roman" w:cs="Times New Roman"/>
          <w:sz w:val="24"/>
          <w:szCs w:val="24"/>
        </w:rPr>
        <w:t xml:space="preserve"> способствует пониманию необходимости занятий физкультурой, важности правильного питания, полезных привычек, соблюдения гигиены, закаливания, для сохранения и укрепления здоровья. </w:t>
      </w:r>
    </w:p>
    <w:p w:rsidR="00A55656" w:rsidRPr="00AE4354" w:rsidRDefault="00825A6F"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b/>
          <w:i/>
          <w:sz w:val="24"/>
          <w:szCs w:val="24"/>
        </w:rPr>
        <w:t>Активный отдых.</w:t>
      </w:r>
    </w:p>
    <w:p w:rsidR="00A55656" w:rsidRPr="00AE4354" w:rsidRDefault="00A55656"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Педагог помогает детям выбрать детям вместе с родителями занятия активным отдыхом: прогулки в лес, рощу, в парк. </w:t>
      </w:r>
    </w:p>
    <w:p w:rsidR="00A55656" w:rsidRPr="00AE4354" w:rsidRDefault="00825A6F"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 xml:space="preserve">Физкультурные праздники и досуги. </w:t>
      </w:r>
    </w:p>
    <w:p w:rsidR="00A55656" w:rsidRPr="00AE4354" w:rsidRDefault="00825A6F"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Педагог привлекает детей к праздникам старших дошкольников в качестве зрителей и </w:t>
      </w:r>
      <w:r w:rsidR="00A55656" w:rsidRPr="00AE4354">
        <w:rPr>
          <w:rFonts w:ascii="Times New Roman" w:hAnsi="Times New Roman" w:cs="Times New Roman"/>
          <w:sz w:val="24"/>
          <w:szCs w:val="24"/>
        </w:rPr>
        <w:t>участников</w:t>
      </w:r>
      <w:r w:rsidRPr="00AE4354">
        <w:rPr>
          <w:rFonts w:ascii="Times New Roman" w:hAnsi="Times New Roman" w:cs="Times New Roman"/>
          <w:sz w:val="24"/>
          <w:szCs w:val="24"/>
        </w:rPr>
        <w:t>. Досуг организуется 1–2 раза в месяц во второй половине дня на свежем воздухе</w:t>
      </w:r>
      <w:r w:rsidR="00A55656" w:rsidRPr="00AE4354">
        <w:rPr>
          <w:rFonts w:ascii="Times New Roman" w:hAnsi="Times New Roman" w:cs="Times New Roman"/>
          <w:sz w:val="24"/>
          <w:szCs w:val="24"/>
        </w:rPr>
        <w:t xml:space="preserve"> или в помещении.</w:t>
      </w:r>
      <w:r w:rsidRPr="00AE4354">
        <w:rPr>
          <w:rFonts w:ascii="Times New Roman" w:hAnsi="Times New Roman" w:cs="Times New Roman"/>
          <w:sz w:val="24"/>
          <w:szCs w:val="24"/>
        </w:rPr>
        <w:t xml:space="preserve"> Содержание составляют: подвижные игры, игры с элементами соревнования, аттракционы, музыкально-ритмические и танцевальные упражнения. Досуги и праздники могут быть направлены на решение задач приобщения к здоровому об</w:t>
      </w:r>
      <w:r w:rsidR="00A55656" w:rsidRPr="00AE4354">
        <w:rPr>
          <w:rFonts w:ascii="Times New Roman" w:hAnsi="Times New Roman" w:cs="Times New Roman"/>
          <w:sz w:val="24"/>
          <w:szCs w:val="24"/>
        </w:rPr>
        <w:t>разу жизни.</w:t>
      </w:r>
    </w:p>
    <w:p w:rsidR="00130AAD" w:rsidRPr="00AE4354" w:rsidRDefault="00825A6F"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b/>
          <w:i/>
          <w:sz w:val="24"/>
          <w:szCs w:val="24"/>
        </w:rPr>
        <w:t>В результате, к концу 5 года жизни</w:t>
      </w:r>
      <w:r w:rsidRPr="00AE4354">
        <w:rPr>
          <w:rFonts w:ascii="Times New Roman" w:hAnsi="Times New Roman" w:cs="Times New Roman"/>
          <w:sz w:val="24"/>
          <w:szCs w:val="24"/>
        </w:rPr>
        <w:t xml:space="preserve"> ребенок осваивает разнооб</w:t>
      </w:r>
      <w:r w:rsidR="00A55656" w:rsidRPr="00AE4354">
        <w:rPr>
          <w:rFonts w:ascii="Times New Roman" w:hAnsi="Times New Roman" w:cs="Times New Roman"/>
          <w:sz w:val="24"/>
          <w:szCs w:val="24"/>
        </w:rPr>
        <w:t>разные физические упражнения</w:t>
      </w:r>
      <w:r w:rsidRPr="00AE4354">
        <w:rPr>
          <w:rFonts w:ascii="Times New Roman" w:hAnsi="Times New Roman" w:cs="Times New Roman"/>
          <w:sz w:val="24"/>
          <w:szCs w:val="24"/>
        </w:rPr>
        <w:t>, проявляет двигательную активно</w:t>
      </w:r>
      <w:r w:rsidR="00A55656" w:rsidRPr="00AE4354">
        <w:rPr>
          <w:rFonts w:ascii="Times New Roman" w:hAnsi="Times New Roman" w:cs="Times New Roman"/>
          <w:sz w:val="24"/>
          <w:szCs w:val="24"/>
        </w:rPr>
        <w:t xml:space="preserve">сть, </w:t>
      </w:r>
      <w:r w:rsidRPr="00AE4354">
        <w:rPr>
          <w:rFonts w:ascii="Times New Roman" w:hAnsi="Times New Roman" w:cs="Times New Roman"/>
          <w:sz w:val="24"/>
          <w:szCs w:val="24"/>
        </w:rPr>
        <w:t>демонстрирует координацию движений, развитие глазомера, ориенти</w:t>
      </w:r>
      <w:r w:rsidR="00A55656" w:rsidRPr="00AE4354">
        <w:rPr>
          <w:rFonts w:ascii="Times New Roman" w:hAnsi="Times New Roman" w:cs="Times New Roman"/>
          <w:sz w:val="24"/>
          <w:szCs w:val="24"/>
        </w:rPr>
        <w:t>ровку в пространстве,</w:t>
      </w:r>
      <w:r w:rsidRPr="00AE4354">
        <w:rPr>
          <w:rFonts w:ascii="Times New Roman" w:hAnsi="Times New Roman" w:cs="Times New Roman"/>
          <w:sz w:val="24"/>
          <w:szCs w:val="24"/>
        </w:rPr>
        <w:t xml:space="preserve"> стремиться сохранять правильную осанку. Проявляет интерес к разнообразным физическим упражнениям, с желанием вып</w:t>
      </w:r>
      <w:r w:rsidR="00A55656" w:rsidRPr="00AE4354">
        <w:rPr>
          <w:rFonts w:ascii="Times New Roman" w:hAnsi="Times New Roman" w:cs="Times New Roman"/>
          <w:sz w:val="24"/>
          <w:szCs w:val="24"/>
        </w:rPr>
        <w:t>олняет упражнения основной гимн</w:t>
      </w:r>
      <w:r w:rsidRPr="00AE4354">
        <w:rPr>
          <w:rFonts w:ascii="Times New Roman" w:hAnsi="Times New Roman" w:cs="Times New Roman"/>
          <w:sz w:val="24"/>
          <w:szCs w:val="24"/>
        </w:rPr>
        <w:t>астики, участвует в подвижных играх и досуговой деятельности. Проявляет настойчивость и упорство для достижения результата, стремится к победе, соблюдает правила в подвижных играх, переносит освоенные упражнения в самостоятельную двигательную деятельность. Знает об отдельных факторах, положительно влияющих на здоровье, правилах безопасного поведения в двигательной деятельности, имеет сформированные полезные привычки.</w:t>
      </w:r>
    </w:p>
    <w:p w:rsidR="00A55656" w:rsidRPr="00AE4354" w:rsidRDefault="00A55656"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Возраст от 5-ти до 6-ти лет.</w:t>
      </w:r>
    </w:p>
    <w:p w:rsidR="004A09E2" w:rsidRPr="00AE4354" w:rsidRDefault="004A09E2" w:rsidP="004A09E2">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Основные задачи образовательной деятельности в области физического развития:</w:t>
      </w:r>
    </w:p>
    <w:p w:rsidR="001B7D6E" w:rsidRPr="00AE4354" w:rsidRDefault="004A09E2"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-продолжать обогащать двигательный опыт, создавать условия для оптимальной двигательной деятельности, развивая умения активно, скоординировано выполнять физические</w:t>
      </w:r>
      <w:r w:rsidR="001B7D6E" w:rsidRPr="00AE4354">
        <w:rPr>
          <w:rFonts w:ascii="Times New Roman" w:hAnsi="Times New Roman" w:cs="Times New Roman"/>
          <w:sz w:val="24"/>
          <w:szCs w:val="24"/>
        </w:rPr>
        <w:t xml:space="preserve"> упражнения</w:t>
      </w:r>
      <w:r w:rsidRPr="00AE4354">
        <w:rPr>
          <w:rFonts w:ascii="Times New Roman" w:hAnsi="Times New Roman" w:cs="Times New Roman"/>
          <w:sz w:val="24"/>
          <w:szCs w:val="24"/>
        </w:rPr>
        <w:t xml:space="preserve">; </w:t>
      </w:r>
    </w:p>
    <w:p w:rsidR="001B7D6E" w:rsidRPr="00AE4354" w:rsidRDefault="001B7D6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4A09E2" w:rsidRPr="00AE4354">
        <w:rPr>
          <w:rFonts w:ascii="Times New Roman" w:hAnsi="Times New Roman" w:cs="Times New Roman"/>
          <w:sz w:val="24"/>
          <w:szCs w:val="24"/>
        </w:rPr>
        <w:t>развивать психофизические качества, координацию, равновесие, гибкость, меткость, самоконтр</w:t>
      </w:r>
      <w:r w:rsidRPr="00AE4354">
        <w:rPr>
          <w:rFonts w:ascii="Times New Roman" w:hAnsi="Times New Roman" w:cs="Times New Roman"/>
          <w:sz w:val="24"/>
          <w:szCs w:val="24"/>
        </w:rPr>
        <w:t>оль, самостоятельность</w:t>
      </w:r>
      <w:r w:rsidR="004A09E2" w:rsidRPr="00AE4354">
        <w:rPr>
          <w:rFonts w:ascii="Times New Roman" w:hAnsi="Times New Roman" w:cs="Times New Roman"/>
          <w:sz w:val="24"/>
          <w:szCs w:val="24"/>
        </w:rPr>
        <w:t xml:space="preserve"> при выполнении движений;</w:t>
      </w:r>
    </w:p>
    <w:p w:rsidR="001B7D6E" w:rsidRPr="00AE4354" w:rsidRDefault="001B7D6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4A09E2" w:rsidRPr="00AE4354">
        <w:rPr>
          <w:rFonts w:ascii="Times New Roman" w:hAnsi="Times New Roman" w:cs="Times New Roman"/>
          <w:sz w:val="24"/>
          <w:szCs w:val="24"/>
        </w:rPr>
        <w:t xml:space="preserve">учить соблюдать правила в подвижной игре, взаимодействовать в команде, согласовывать действия свои и других детей, ориентироваться в пространстве; </w:t>
      </w:r>
    </w:p>
    <w:p w:rsidR="001B7D6E" w:rsidRPr="00AE4354" w:rsidRDefault="001B7D6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4A09E2" w:rsidRPr="00AE4354">
        <w:rPr>
          <w:rFonts w:ascii="Times New Roman" w:hAnsi="Times New Roman" w:cs="Times New Roman"/>
          <w:sz w:val="24"/>
          <w:szCs w:val="24"/>
        </w:rPr>
        <w:t xml:space="preserve">формировать представления о разных видах спорта и достижениях российских спортсменов; </w:t>
      </w:r>
    </w:p>
    <w:p w:rsidR="001B7D6E" w:rsidRPr="00AE4354" w:rsidRDefault="001B7D6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4A09E2" w:rsidRPr="00AE4354">
        <w:rPr>
          <w:rFonts w:ascii="Times New Roman" w:hAnsi="Times New Roman" w:cs="Times New Roman"/>
          <w:sz w:val="24"/>
          <w:szCs w:val="24"/>
        </w:rPr>
        <w:t>сохранять и укреплять здоровье ребенка, формировать правильную оса</w:t>
      </w:r>
      <w:r w:rsidRPr="00AE4354">
        <w:rPr>
          <w:rFonts w:ascii="Times New Roman" w:hAnsi="Times New Roman" w:cs="Times New Roman"/>
          <w:sz w:val="24"/>
          <w:szCs w:val="24"/>
        </w:rPr>
        <w:t>нку средствами</w:t>
      </w:r>
      <w:r w:rsidR="004A09E2" w:rsidRPr="00AE4354">
        <w:rPr>
          <w:rFonts w:ascii="Times New Roman" w:hAnsi="Times New Roman" w:cs="Times New Roman"/>
          <w:sz w:val="24"/>
          <w:szCs w:val="24"/>
        </w:rPr>
        <w:t xml:space="preserve"> физического воспитания; </w:t>
      </w:r>
    </w:p>
    <w:p w:rsidR="001B7D6E" w:rsidRPr="00AE4354" w:rsidRDefault="001B7D6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4A09E2" w:rsidRPr="00AE4354">
        <w:rPr>
          <w:rFonts w:ascii="Times New Roman" w:hAnsi="Times New Roman" w:cs="Times New Roman"/>
          <w:sz w:val="24"/>
          <w:szCs w:val="24"/>
        </w:rPr>
        <w:t>расширять предста</w:t>
      </w:r>
      <w:r w:rsidRPr="00AE4354">
        <w:rPr>
          <w:rFonts w:ascii="Times New Roman" w:hAnsi="Times New Roman" w:cs="Times New Roman"/>
          <w:sz w:val="24"/>
          <w:szCs w:val="24"/>
        </w:rPr>
        <w:t>вления о здоровье и его ценностях</w:t>
      </w:r>
      <w:r w:rsidR="004A09E2" w:rsidRPr="00AE4354">
        <w:rPr>
          <w:rFonts w:ascii="Times New Roman" w:hAnsi="Times New Roman" w:cs="Times New Roman"/>
          <w:sz w:val="24"/>
          <w:szCs w:val="24"/>
        </w:rPr>
        <w:t xml:space="preserve">, факторах, влияющих на здоровье, туризме как форме активного отдыха; </w:t>
      </w:r>
    </w:p>
    <w:p w:rsidR="008016DD" w:rsidRPr="00AE4354" w:rsidRDefault="001B7D6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4A09E2" w:rsidRPr="00AE4354">
        <w:rPr>
          <w:rFonts w:ascii="Times New Roman" w:hAnsi="Times New Roman" w:cs="Times New Roman"/>
          <w:sz w:val="24"/>
          <w:szCs w:val="24"/>
        </w:rPr>
        <w:t>воспитывать бережное и заботливое отношение к своему здоровью и здоровью окружающих, учить осознанно соблюдать правила здорового образа жизни и безопасности в двигательной деятельности и во время т</w:t>
      </w:r>
      <w:r w:rsidR="00AE4354">
        <w:rPr>
          <w:rFonts w:ascii="Times New Roman" w:hAnsi="Times New Roman" w:cs="Times New Roman"/>
          <w:sz w:val="24"/>
          <w:szCs w:val="24"/>
        </w:rPr>
        <w:t>уристских прогулок и экскурсий.</w:t>
      </w:r>
      <w:r w:rsidR="004A09E2" w:rsidRPr="00AE4354">
        <w:rPr>
          <w:rFonts w:ascii="Times New Roman" w:hAnsi="Times New Roman" w:cs="Times New Roman"/>
          <w:b/>
          <w:i/>
          <w:sz w:val="24"/>
          <w:szCs w:val="24"/>
        </w:rPr>
        <w:t xml:space="preserve">Содержание образовательной деятельности </w:t>
      </w:r>
      <w:r w:rsidRPr="00AE4354">
        <w:rPr>
          <w:rFonts w:ascii="Times New Roman" w:hAnsi="Times New Roman" w:cs="Times New Roman"/>
          <w:b/>
          <w:i/>
          <w:sz w:val="24"/>
          <w:szCs w:val="24"/>
        </w:rPr>
        <w:t>детей старшего возраста.</w:t>
      </w:r>
    </w:p>
    <w:p w:rsidR="008016DD" w:rsidRPr="00AE4354" w:rsidRDefault="004A09E2"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lastRenderedPageBreak/>
        <w:t>Педагог продолжает развивать и совершенствовать двигательные умения и навыки, психофизические качества и способности, обогащает двигательный о</w:t>
      </w:r>
      <w:r w:rsidR="008016DD" w:rsidRPr="00AE4354">
        <w:rPr>
          <w:rFonts w:ascii="Times New Roman" w:hAnsi="Times New Roman" w:cs="Times New Roman"/>
          <w:sz w:val="24"/>
          <w:szCs w:val="24"/>
        </w:rPr>
        <w:t xml:space="preserve">пыт детей разнообразными </w:t>
      </w:r>
      <w:r w:rsidRPr="00AE4354">
        <w:rPr>
          <w:rFonts w:ascii="Times New Roman" w:hAnsi="Times New Roman" w:cs="Times New Roman"/>
          <w:sz w:val="24"/>
          <w:szCs w:val="24"/>
        </w:rPr>
        <w:t>физич</w:t>
      </w:r>
      <w:r w:rsidR="008016DD" w:rsidRPr="00AE4354">
        <w:rPr>
          <w:rFonts w:ascii="Times New Roman" w:hAnsi="Times New Roman" w:cs="Times New Roman"/>
          <w:sz w:val="24"/>
          <w:szCs w:val="24"/>
        </w:rPr>
        <w:t>ескими</w:t>
      </w:r>
      <w:r w:rsidRPr="00AE4354">
        <w:rPr>
          <w:rFonts w:ascii="Times New Roman" w:hAnsi="Times New Roman" w:cs="Times New Roman"/>
          <w:sz w:val="24"/>
          <w:szCs w:val="24"/>
        </w:rPr>
        <w:t xml:space="preserve"> упражнениями, поддержива</w:t>
      </w:r>
      <w:r w:rsidR="008016DD" w:rsidRPr="00AE4354">
        <w:rPr>
          <w:rFonts w:ascii="Times New Roman" w:hAnsi="Times New Roman" w:cs="Times New Roman"/>
          <w:sz w:val="24"/>
          <w:szCs w:val="24"/>
        </w:rPr>
        <w:t xml:space="preserve">ет детскую инициативу, закрепляет умение выполнять упражнения </w:t>
      </w:r>
      <w:r w:rsidRPr="00AE4354">
        <w:rPr>
          <w:rFonts w:ascii="Times New Roman" w:hAnsi="Times New Roman" w:cs="Times New Roman"/>
          <w:sz w:val="24"/>
          <w:szCs w:val="24"/>
        </w:rPr>
        <w:t>под счет, ритм, музыку, по показу и по словесной инструкции, осуществлять самоконтроль и с</w:t>
      </w:r>
      <w:r w:rsidR="008016DD" w:rsidRPr="00AE4354">
        <w:rPr>
          <w:rFonts w:ascii="Times New Roman" w:hAnsi="Times New Roman" w:cs="Times New Roman"/>
          <w:sz w:val="24"/>
          <w:szCs w:val="24"/>
        </w:rPr>
        <w:t>амооценку выполнения упражнений.</w:t>
      </w:r>
    </w:p>
    <w:p w:rsidR="008016DD" w:rsidRPr="00AE4354" w:rsidRDefault="008016DD"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Педагог </w:t>
      </w:r>
      <w:r w:rsidR="004A09E2" w:rsidRPr="00AE4354">
        <w:rPr>
          <w:rFonts w:ascii="Times New Roman" w:hAnsi="Times New Roman" w:cs="Times New Roman"/>
          <w:sz w:val="24"/>
          <w:szCs w:val="24"/>
        </w:rPr>
        <w:t xml:space="preserve">продолжает обучать подвижным играм, начинает обучать элементам </w:t>
      </w:r>
      <w:r w:rsidRPr="00AE4354">
        <w:rPr>
          <w:rFonts w:ascii="Times New Roman" w:hAnsi="Times New Roman" w:cs="Times New Roman"/>
          <w:sz w:val="24"/>
          <w:szCs w:val="24"/>
        </w:rPr>
        <w:t>спортивных игр, играм-эстафетам.</w:t>
      </w:r>
    </w:p>
    <w:p w:rsidR="008016DD" w:rsidRPr="00AE4354" w:rsidRDefault="008016DD"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Он </w:t>
      </w:r>
      <w:r w:rsidR="004A09E2" w:rsidRPr="00AE4354">
        <w:rPr>
          <w:rFonts w:ascii="Times New Roman" w:hAnsi="Times New Roman" w:cs="Times New Roman"/>
          <w:sz w:val="24"/>
          <w:szCs w:val="24"/>
        </w:rPr>
        <w:t>поощряет стремление выполнять ведущую роль в подвижной игре, осознанно относится к выполнению правил, преодолевать препятствия, проявлять нравственно-волевые качества, поддерживать дружеские взаимоотношения со сверстниками. Педагог уточняет, расширяет и закрепляет представления о здоровье и здоровом образ жизни, начинает формировать элементарные представления об организм</w:t>
      </w:r>
      <w:r w:rsidRPr="00AE4354">
        <w:rPr>
          <w:rFonts w:ascii="Times New Roman" w:hAnsi="Times New Roman" w:cs="Times New Roman"/>
          <w:sz w:val="24"/>
          <w:szCs w:val="24"/>
        </w:rPr>
        <w:t>е человека,</w:t>
      </w:r>
      <w:r w:rsidR="004A09E2" w:rsidRPr="00AE4354">
        <w:rPr>
          <w:rFonts w:ascii="Times New Roman" w:hAnsi="Times New Roman" w:cs="Times New Roman"/>
          <w:sz w:val="24"/>
          <w:szCs w:val="24"/>
        </w:rPr>
        <w:t xml:space="preserve"> о разных формах активного отдыха, включая туризм, способствует формированию навыков безопасного поведения в двигательной деятельности. Ор</w:t>
      </w:r>
      <w:r w:rsidRPr="00AE4354">
        <w:rPr>
          <w:rFonts w:ascii="Times New Roman" w:hAnsi="Times New Roman" w:cs="Times New Roman"/>
          <w:sz w:val="24"/>
          <w:szCs w:val="24"/>
        </w:rPr>
        <w:t xml:space="preserve">ганизует для детей и родителей </w:t>
      </w:r>
      <w:r w:rsidR="004A09E2" w:rsidRPr="00AE4354">
        <w:rPr>
          <w:rFonts w:ascii="Times New Roman" w:hAnsi="Times New Roman" w:cs="Times New Roman"/>
          <w:sz w:val="24"/>
          <w:szCs w:val="24"/>
        </w:rPr>
        <w:t>физкультурные праздник</w:t>
      </w:r>
      <w:r w:rsidRPr="00AE4354">
        <w:rPr>
          <w:rFonts w:ascii="Times New Roman" w:hAnsi="Times New Roman" w:cs="Times New Roman"/>
          <w:sz w:val="24"/>
          <w:szCs w:val="24"/>
        </w:rPr>
        <w:t>и</w:t>
      </w:r>
      <w:r w:rsidR="004A09E2" w:rsidRPr="00AE4354">
        <w:rPr>
          <w:rFonts w:ascii="Times New Roman" w:hAnsi="Times New Roman" w:cs="Times New Roman"/>
          <w:sz w:val="24"/>
          <w:szCs w:val="24"/>
        </w:rPr>
        <w:t xml:space="preserve"> и досуги с соответствующей тематикой. </w:t>
      </w:r>
    </w:p>
    <w:p w:rsidR="008016DD" w:rsidRPr="00AE4354" w:rsidRDefault="008016DD"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Основные виды движения.</w:t>
      </w:r>
    </w:p>
    <w:p w:rsidR="007E3034" w:rsidRPr="00AE4354" w:rsidRDefault="004A09E2"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sz w:val="24"/>
          <w:szCs w:val="24"/>
        </w:rPr>
        <w:t xml:space="preserve">Педагог продолжает обучать разнообразным физическим упражнениям, которые </w:t>
      </w:r>
      <w:r w:rsidR="008016DD" w:rsidRPr="00AE4354">
        <w:rPr>
          <w:rFonts w:ascii="Times New Roman" w:hAnsi="Times New Roman" w:cs="Times New Roman"/>
          <w:sz w:val="24"/>
          <w:szCs w:val="24"/>
        </w:rPr>
        <w:t xml:space="preserve">дети самостоятельно </w:t>
      </w:r>
      <w:r w:rsidRPr="00AE4354">
        <w:rPr>
          <w:rFonts w:ascii="Times New Roman" w:hAnsi="Times New Roman" w:cs="Times New Roman"/>
          <w:sz w:val="24"/>
          <w:szCs w:val="24"/>
        </w:rPr>
        <w:t>используют в игровой и повседневной деятельности. Ходьба: 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w:t>
      </w:r>
      <w:r w:rsidR="008016DD" w:rsidRPr="00AE4354">
        <w:rPr>
          <w:rFonts w:ascii="Times New Roman" w:hAnsi="Times New Roman" w:cs="Times New Roman"/>
          <w:sz w:val="24"/>
          <w:szCs w:val="24"/>
        </w:rPr>
        <w:t>йкой»</w:t>
      </w:r>
      <w:r w:rsidRPr="00AE4354">
        <w:rPr>
          <w:rFonts w:ascii="Times New Roman" w:hAnsi="Times New Roman" w:cs="Times New Roman"/>
          <w:sz w:val="24"/>
          <w:szCs w:val="24"/>
        </w:rPr>
        <w:t>, врассыпную</w:t>
      </w:r>
      <w:r w:rsidR="008016DD" w:rsidRPr="00AE4354">
        <w:rPr>
          <w:rFonts w:ascii="Times New Roman" w:hAnsi="Times New Roman" w:cs="Times New Roman"/>
          <w:sz w:val="24"/>
          <w:szCs w:val="24"/>
        </w:rPr>
        <w:t>,</w:t>
      </w:r>
      <w:r w:rsidRPr="00AE4354">
        <w:rPr>
          <w:rFonts w:ascii="Times New Roman" w:hAnsi="Times New Roman" w:cs="Times New Roman"/>
          <w:sz w:val="24"/>
          <w:szCs w:val="24"/>
        </w:rPr>
        <w:t xml:space="preserve"> по ди</w:t>
      </w:r>
      <w:r w:rsidR="008016DD" w:rsidRPr="00AE4354">
        <w:rPr>
          <w:rFonts w:ascii="Times New Roman" w:hAnsi="Times New Roman" w:cs="Times New Roman"/>
          <w:sz w:val="24"/>
          <w:szCs w:val="24"/>
        </w:rPr>
        <w:t>агонали,в чередовании с бегом,</w:t>
      </w:r>
      <w:r w:rsidRPr="00AE4354">
        <w:rPr>
          <w:rFonts w:ascii="Times New Roman" w:hAnsi="Times New Roman" w:cs="Times New Roman"/>
          <w:sz w:val="24"/>
          <w:szCs w:val="24"/>
        </w:rPr>
        <w:t xml:space="preserve"> с изменением направления</w:t>
      </w:r>
      <w:r w:rsidR="008016DD" w:rsidRPr="00AE4354">
        <w:rPr>
          <w:rFonts w:ascii="Times New Roman" w:hAnsi="Times New Roman" w:cs="Times New Roman"/>
          <w:sz w:val="24"/>
          <w:szCs w:val="24"/>
        </w:rPr>
        <w:t>, темпа</w:t>
      </w:r>
      <w:r w:rsidRPr="00AE4354">
        <w:rPr>
          <w:rFonts w:ascii="Times New Roman" w:hAnsi="Times New Roman" w:cs="Times New Roman"/>
          <w:sz w:val="24"/>
          <w:szCs w:val="24"/>
        </w:rPr>
        <w:t>. Упражнение в равновесии: ходьба между линия</w:t>
      </w:r>
      <w:r w:rsidR="008016DD" w:rsidRPr="00AE4354">
        <w:rPr>
          <w:rFonts w:ascii="Times New Roman" w:hAnsi="Times New Roman" w:cs="Times New Roman"/>
          <w:sz w:val="24"/>
          <w:szCs w:val="24"/>
        </w:rPr>
        <w:t>ми, по доске, по</w:t>
      </w:r>
      <w:r w:rsidRPr="00AE4354">
        <w:rPr>
          <w:rFonts w:ascii="Times New Roman" w:hAnsi="Times New Roman" w:cs="Times New Roman"/>
          <w:sz w:val="24"/>
          <w:szCs w:val="24"/>
        </w:rPr>
        <w:t xml:space="preserve"> гимн</w:t>
      </w:r>
      <w:r w:rsidR="008016DD" w:rsidRPr="00AE4354">
        <w:rPr>
          <w:rFonts w:ascii="Times New Roman" w:hAnsi="Times New Roman" w:cs="Times New Roman"/>
          <w:sz w:val="24"/>
          <w:szCs w:val="24"/>
        </w:rPr>
        <w:t xml:space="preserve">астической скамейке, </w:t>
      </w:r>
      <w:r w:rsidRPr="00AE4354">
        <w:rPr>
          <w:rFonts w:ascii="Times New Roman" w:hAnsi="Times New Roman" w:cs="Times New Roman"/>
          <w:sz w:val="24"/>
          <w:szCs w:val="24"/>
        </w:rPr>
        <w:t>с мешочком на гол</w:t>
      </w:r>
      <w:r w:rsidR="008016DD" w:rsidRPr="00AE4354">
        <w:rPr>
          <w:rFonts w:ascii="Times New Roman" w:hAnsi="Times New Roman" w:cs="Times New Roman"/>
          <w:sz w:val="24"/>
          <w:szCs w:val="24"/>
        </w:rPr>
        <w:t xml:space="preserve">ове, </w:t>
      </w:r>
      <w:r w:rsidRPr="00AE4354">
        <w:rPr>
          <w:rFonts w:ascii="Times New Roman" w:hAnsi="Times New Roman" w:cs="Times New Roman"/>
          <w:sz w:val="24"/>
          <w:szCs w:val="24"/>
        </w:rPr>
        <w:t>по наклонной доске вверх и вниз (ши</w:t>
      </w:r>
      <w:r w:rsidR="008016DD" w:rsidRPr="00AE4354">
        <w:rPr>
          <w:rFonts w:ascii="Times New Roman" w:hAnsi="Times New Roman" w:cs="Times New Roman"/>
          <w:sz w:val="24"/>
          <w:szCs w:val="24"/>
        </w:rPr>
        <w:t>рина 15–20 см, высота 30–35 см). Бег</w:t>
      </w:r>
      <w:r w:rsidRPr="00AE4354">
        <w:rPr>
          <w:rFonts w:ascii="Times New Roman" w:hAnsi="Times New Roman" w:cs="Times New Roman"/>
          <w:sz w:val="24"/>
          <w:szCs w:val="24"/>
        </w:rPr>
        <w:t xml:space="preserve"> с разной скоростью, на носках, с высоким подниманием колен, мелким и широким шагом, в коло</w:t>
      </w:r>
      <w:r w:rsidR="008016DD" w:rsidRPr="00AE4354">
        <w:rPr>
          <w:rFonts w:ascii="Times New Roman" w:hAnsi="Times New Roman" w:cs="Times New Roman"/>
          <w:sz w:val="24"/>
          <w:szCs w:val="24"/>
        </w:rPr>
        <w:t>нне</w:t>
      </w:r>
      <w:r w:rsidRPr="00AE4354">
        <w:rPr>
          <w:rFonts w:ascii="Times New Roman" w:hAnsi="Times New Roman" w:cs="Times New Roman"/>
          <w:sz w:val="24"/>
          <w:szCs w:val="24"/>
        </w:rPr>
        <w:t>, в разных направления</w:t>
      </w:r>
      <w:r w:rsidR="008016DD" w:rsidRPr="00AE4354">
        <w:rPr>
          <w:rFonts w:ascii="Times New Roman" w:hAnsi="Times New Roman" w:cs="Times New Roman"/>
          <w:sz w:val="24"/>
          <w:szCs w:val="24"/>
        </w:rPr>
        <w:t xml:space="preserve">х, </w:t>
      </w:r>
      <w:r w:rsidRPr="00AE4354">
        <w:rPr>
          <w:rFonts w:ascii="Times New Roman" w:hAnsi="Times New Roman" w:cs="Times New Roman"/>
          <w:sz w:val="24"/>
          <w:szCs w:val="24"/>
        </w:rPr>
        <w:t>в</w:t>
      </w:r>
      <w:r w:rsidR="008016DD" w:rsidRPr="00AE4354">
        <w:rPr>
          <w:rFonts w:ascii="Times New Roman" w:hAnsi="Times New Roman" w:cs="Times New Roman"/>
          <w:sz w:val="24"/>
          <w:szCs w:val="24"/>
        </w:rPr>
        <w:t xml:space="preserve"> быстром темпе, челночный бег</w:t>
      </w:r>
      <w:r w:rsidRPr="00AE4354">
        <w:rPr>
          <w:rFonts w:ascii="Times New Roman" w:hAnsi="Times New Roman" w:cs="Times New Roman"/>
          <w:sz w:val="24"/>
          <w:szCs w:val="24"/>
        </w:rPr>
        <w:t xml:space="preserve"> в медленном темпе (1,5—2 мин). Ползание, лазанье: на четвереньках по прямо</w:t>
      </w:r>
      <w:r w:rsidR="008016DD" w:rsidRPr="00AE4354">
        <w:rPr>
          <w:rFonts w:ascii="Times New Roman" w:hAnsi="Times New Roman" w:cs="Times New Roman"/>
          <w:sz w:val="24"/>
          <w:szCs w:val="24"/>
        </w:rPr>
        <w:t>й, «змейкой»</w:t>
      </w:r>
      <w:r w:rsidRPr="00AE4354">
        <w:rPr>
          <w:rFonts w:ascii="Times New Roman" w:hAnsi="Times New Roman" w:cs="Times New Roman"/>
          <w:sz w:val="24"/>
          <w:szCs w:val="24"/>
        </w:rPr>
        <w:t>, между предметами, по гимнастической скамейке на животе, подтягиваясь руками, на четвереньках, опираясь на стопы и</w:t>
      </w:r>
      <w:r w:rsidR="008016DD" w:rsidRPr="00AE4354">
        <w:rPr>
          <w:rFonts w:ascii="Times New Roman" w:hAnsi="Times New Roman" w:cs="Times New Roman"/>
          <w:sz w:val="24"/>
          <w:szCs w:val="24"/>
        </w:rPr>
        <w:t xml:space="preserve"> ладони, </w:t>
      </w:r>
      <w:proofErr w:type="spellStart"/>
      <w:r w:rsidRPr="00AE4354">
        <w:rPr>
          <w:rFonts w:ascii="Times New Roman" w:hAnsi="Times New Roman" w:cs="Times New Roman"/>
          <w:sz w:val="24"/>
          <w:szCs w:val="24"/>
        </w:rPr>
        <w:t>подлезание</w:t>
      </w:r>
      <w:proofErr w:type="spellEnd"/>
      <w:r w:rsidRPr="00AE4354">
        <w:rPr>
          <w:rFonts w:ascii="Times New Roman" w:hAnsi="Times New Roman" w:cs="Times New Roman"/>
          <w:sz w:val="24"/>
          <w:szCs w:val="24"/>
        </w:rPr>
        <w:t xml:space="preserve"> под веревку, дугу (высота 50 см) правым и левым б</w:t>
      </w:r>
      <w:r w:rsidR="008016DD" w:rsidRPr="00AE4354">
        <w:rPr>
          <w:rFonts w:ascii="Times New Roman" w:hAnsi="Times New Roman" w:cs="Times New Roman"/>
          <w:sz w:val="24"/>
          <w:szCs w:val="24"/>
        </w:rPr>
        <w:t>ок</w:t>
      </w:r>
      <w:r w:rsidR="00EC2CEC" w:rsidRPr="00AE4354">
        <w:rPr>
          <w:rFonts w:ascii="Times New Roman" w:hAnsi="Times New Roman" w:cs="Times New Roman"/>
          <w:sz w:val="24"/>
          <w:szCs w:val="24"/>
        </w:rPr>
        <w:t xml:space="preserve">ом вперед, </w:t>
      </w:r>
      <w:proofErr w:type="spellStart"/>
      <w:r w:rsidR="00EC2CEC" w:rsidRPr="00AE4354">
        <w:rPr>
          <w:rFonts w:ascii="Times New Roman" w:hAnsi="Times New Roman" w:cs="Times New Roman"/>
          <w:sz w:val="24"/>
          <w:szCs w:val="24"/>
        </w:rPr>
        <w:t>пролезание</w:t>
      </w:r>
      <w:proofErr w:type="spellEnd"/>
      <w:r w:rsidR="00EC2CEC" w:rsidRPr="00AE4354">
        <w:rPr>
          <w:rFonts w:ascii="Times New Roman" w:hAnsi="Times New Roman" w:cs="Times New Roman"/>
          <w:sz w:val="24"/>
          <w:szCs w:val="24"/>
        </w:rPr>
        <w:t xml:space="preserve"> в обруч, </w:t>
      </w:r>
      <w:proofErr w:type="spellStart"/>
      <w:r w:rsidR="008016DD" w:rsidRPr="00AE4354">
        <w:rPr>
          <w:rFonts w:ascii="Times New Roman" w:hAnsi="Times New Roman" w:cs="Times New Roman"/>
          <w:sz w:val="24"/>
          <w:szCs w:val="24"/>
        </w:rPr>
        <w:t>перелезание</w:t>
      </w:r>
      <w:proofErr w:type="spellEnd"/>
      <w:r w:rsidR="008016DD" w:rsidRPr="00AE4354">
        <w:rPr>
          <w:rFonts w:ascii="Times New Roman" w:hAnsi="Times New Roman" w:cs="Times New Roman"/>
          <w:sz w:val="24"/>
          <w:szCs w:val="24"/>
        </w:rPr>
        <w:t xml:space="preserve"> через гимнастическую скамейку.</w:t>
      </w:r>
      <w:r w:rsidRPr="00AE4354">
        <w:rPr>
          <w:rFonts w:ascii="Times New Roman" w:hAnsi="Times New Roman" w:cs="Times New Roman"/>
          <w:sz w:val="24"/>
          <w:szCs w:val="24"/>
        </w:rPr>
        <w:t xml:space="preserve"> Катание, бросание, ловля, метание: прокатывание мячей, обручей друг другу между предметам</w:t>
      </w:r>
      <w:r w:rsidR="008016DD" w:rsidRPr="00AE4354">
        <w:rPr>
          <w:rFonts w:ascii="Times New Roman" w:hAnsi="Times New Roman" w:cs="Times New Roman"/>
          <w:sz w:val="24"/>
          <w:szCs w:val="24"/>
        </w:rPr>
        <w:t>и, из разных исходных положений,</w:t>
      </w:r>
      <w:r w:rsidRPr="00AE4354">
        <w:rPr>
          <w:rFonts w:ascii="Times New Roman" w:hAnsi="Times New Roman" w:cs="Times New Roman"/>
          <w:sz w:val="24"/>
          <w:szCs w:val="24"/>
        </w:rPr>
        <w:t xml:space="preserve"> бросание мяча друг другу снизу, из-за головы, </w:t>
      </w:r>
      <w:r w:rsidR="007E3034" w:rsidRPr="00AE4354">
        <w:rPr>
          <w:rFonts w:ascii="Times New Roman" w:hAnsi="Times New Roman" w:cs="Times New Roman"/>
          <w:sz w:val="24"/>
          <w:szCs w:val="24"/>
        </w:rPr>
        <w:t xml:space="preserve">от груди и ловля  по прямой, </w:t>
      </w:r>
      <w:r w:rsidRPr="00AE4354">
        <w:rPr>
          <w:rFonts w:ascii="Times New Roman" w:hAnsi="Times New Roman" w:cs="Times New Roman"/>
          <w:sz w:val="24"/>
          <w:szCs w:val="24"/>
        </w:rPr>
        <w:t>перебрасывание через препятствия друг другу из положения</w:t>
      </w:r>
      <w:r w:rsidR="007E3034" w:rsidRPr="00AE4354">
        <w:rPr>
          <w:rFonts w:ascii="Times New Roman" w:hAnsi="Times New Roman" w:cs="Times New Roman"/>
          <w:sz w:val="24"/>
          <w:szCs w:val="24"/>
        </w:rPr>
        <w:t xml:space="preserve"> сидя и стоя (с расстояния 2 м),</w:t>
      </w:r>
      <w:r w:rsidRPr="00AE4354">
        <w:rPr>
          <w:rFonts w:ascii="Times New Roman" w:hAnsi="Times New Roman" w:cs="Times New Roman"/>
          <w:sz w:val="24"/>
          <w:szCs w:val="24"/>
        </w:rPr>
        <w:t xml:space="preserve"> отбивание мяча правой и левой рукой (не менее 5 раз</w:t>
      </w:r>
      <w:r w:rsidR="007E3034" w:rsidRPr="00AE4354">
        <w:rPr>
          <w:rFonts w:ascii="Times New Roman" w:hAnsi="Times New Roman" w:cs="Times New Roman"/>
          <w:sz w:val="24"/>
          <w:szCs w:val="24"/>
        </w:rPr>
        <w:t xml:space="preserve"> подряд) на месте и в движении,</w:t>
      </w:r>
      <w:r w:rsidRPr="00AE4354">
        <w:rPr>
          <w:rFonts w:ascii="Times New Roman" w:hAnsi="Times New Roman" w:cs="Times New Roman"/>
          <w:sz w:val="24"/>
          <w:szCs w:val="24"/>
        </w:rPr>
        <w:t xml:space="preserve"> метание разными способами прямой рукой сверху, прямой руко</w:t>
      </w:r>
      <w:r w:rsidR="007E3034" w:rsidRPr="00AE4354">
        <w:rPr>
          <w:rFonts w:ascii="Times New Roman" w:hAnsi="Times New Roman" w:cs="Times New Roman"/>
          <w:sz w:val="24"/>
          <w:szCs w:val="24"/>
        </w:rPr>
        <w:t xml:space="preserve">й снизу </w:t>
      </w:r>
      <w:r w:rsidRPr="00AE4354">
        <w:rPr>
          <w:rFonts w:ascii="Times New Roman" w:hAnsi="Times New Roman" w:cs="Times New Roman"/>
          <w:sz w:val="24"/>
          <w:szCs w:val="24"/>
        </w:rPr>
        <w:t>мячей разного размера</w:t>
      </w:r>
      <w:r w:rsidR="007E3034" w:rsidRPr="00AE4354">
        <w:rPr>
          <w:rFonts w:ascii="Times New Roman" w:hAnsi="Times New Roman" w:cs="Times New Roman"/>
          <w:sz w:val="24"/>
          <w:szCs w:val="24"/>
        </w:rPr>
        <w:t xml:space="preserve"> на дальность в</w:t>
      </w:r>
      <w:r w:rsidRPr="00AE4354">
        <w:rPr>
          <w:rFonts w:ascii="Times New Roman" w:hAnsi="Times New Roman" w:cs="Times New Roman"/>
          <w:sz w:val="24"/>
          <w:szCs w:val="24"/>
        </w:rPr>
        <w:t xml:space="preserve"> горизонтальную цель (с расстояния 3,5–4 м) правой и левой рукой, в вертикальную цель, с расстояния 1,5–2 метра. </w:t>
      </w:r>
      <w:proofErr w:type="gramStart"/>
      <w:r w:rsidRPr="00AE4354">
        <w:rPr>
          <w:rFonts w:ascii="Times New Roman" w:hAnsi="Times New Roman" w:cs="Times New Roman"/>
          <w:sz w:val="24"/>
          <w:szCs w:val="24"/>
        </w:rPr>
        <w:t>Прыжки: на месте на двух</w:t>
      </w:r>
      <w:r w:rsidR="007E3034" w:rsidRPr="00AE4354">
        <w:rPr>
          <w:rFonts w:ascii="Times New Roman" w:hAnsi="Times New Roman" w:cs="Times New Roman"/>
          <w:sz w:val="24"/>
          <w:szCs w:val="24"/>
        </w:rPr>
        <w:t xml:space="preserve"> ногах, </w:t>
      </w:r>
      <w:r w:rsidRPr="00AE4354">
        <w:rPr>
          <w:rFonts w:ascii="Times New Roman" w:hAnsi="Times New Roman" w:cs="Times New Roman"/>
          <w:sz w:val="24"/>
          <w:szCs w:val="24"/>
        </w:rPr>
        <w:t>с продвижение</w:t>
      </w:r>
      <w:r w:rsidR="007E3034" w:rsidRPr="00AE4354">
        <w:rPr>
          <w:rFonts w:ascii="Times New Roman" w:hAnsi="Times New Roman" w:cs="Times New Roman"/>
          <w:sz w:val="24"/>
          <w:szCs w:val="24"/>
        </w:rPr>
        <w:t>м вперед (на расстояние 2–3 м.),</w:t>
      </w:r>
      <w:r w:rsidRPr="00AE4354">
        <w:rPr>
          <w:rFonts w:ascii="Times New Roman" w:hAnsi="Times New Roman" w:cs="Times New Roman"/>
          <w:sz w:val="24"/>
          <w:szCs w:val="24"/>
        </w:rPr>
        <w:t xml:space="preserve"> попеременно на правой и л</w:t>
      </w:r>
      <w:r w:rsidR="007E3034" w:rsidRPr="00AE4354">
        <w:rPr>
          <w:rFonts w:ascii="Times New Roman" w:hAnsi="Times New Roman" w:cs="Times New Roman"/>
          <w:sz w:val="24"/>
          <w:szCs w:val="24"/>
        </w:rPr>
        <w:t>евой ноге, ноги вместе и врозь,</w:t>
      </w:r>
      <w:r w:rsidRPr="00AE4354">
        <w:rPr>
          <w:rFonts w:ascii="Times New Roman" w:hAnsi="Times New Roman" w:cs="Times New Roman"/>
          <w:sz w:val="24"/>
          <w:szCs w:val="24"/>
        </w:rPr>
        <w:t xml:space="preserve"> на одной ноге (на пр</w:t>
      </w:r>
      <w:r w:rsidR="007E3034" w:rsidRPr="00AE4354">
        <w:rPr>
          <w:rFonts w:ascii="Times New Roman" w:hAnsi="Times New Roman" w:cs="Times New Roman"/>
          <w:sz w:val="24"/>
          <w:szCs w:val="24"/>
        </w:rPr>
        <w:t xml:space="preserve">авой и левой поочередно), </w:t>
      </w:r>
      <w:r w:rsidRPr="00AE4354">
        <w:rPr>
          <w:rFonts w:ascii="Times New Roman" w:hAnsi="Times New Roman" w:cs="Times New Roman"/>
          <w:sz w:val="24"/>
          <w:szCs w:val="24"/>
        </w:rPr>
        <w:t xml:space="preserve">прыжки в длину с места (от 80 см.), через линию, поочередно через </w:t>
      </w:r>
      <w:r w:rsidR="00EC2CEC" w:rsidRPr="00AE4354">
        <w:rPr>
          <w:rFonts w:ascii="Times New Roman" w:hAnsi="Times New Roman" w:cs="Times New Roman"/>
          <w:sz w:val="24"/>
          <w:szCs w:val="24"/>
        </w:rPr>
        <w:t xml:space="preserve">5-6 линий или плоских обручей, </w:t>
      </w:r>
      <w:r w:rsidRPr="00AE4354">
        <w:rPr>
          <w:rFonts w:ascii="Times New Roman" w:hAnsi="Times New Roman" w:cs="Times New Roman"/>
          <w:sz w:val="24"/>
          <w:szCs w:val="24"/>
        </w:rPr>
        <w:t>через 2-3 предмета (поочередно через каждый высотой 5-10 см);</w:t>
      </w:r>
      <w:proofErr w:type="gramEnd"/>
      <w:r w:rsidRPr="00AE4354">
        <w:rPr>
          <w:rFonts w:ascii="Times New Roman" w:hAnsi="Times New Roman" w:cs="Times New Roman"/>
          <w:sz w:val="24"/>
          <w:szCs w:val="24"/>
        </w:rPr>
        <w:t xml:space="preserve"> с высоты 20-25 см. Прыжки с короткой скакалкой</w:t>
      </w:r>
      <w:r w:rsidR="00EC2CEC" w:rsidRPr="00AE4354">
        <w:rPr>
          <w:rFonts w:ascii="Times New Roman" w:hAnsi="Times New Roman" w:cs="Times New Roman"/>
          <w:sz w:val="24"/>
          <w:szCs w:val="24"/>
        </w:rPr>
        <w:t xml:space="preserve"> на двух ногах. </w:t>
      </w:r>
    </w:p>
    <w:p w:rsidR="00EC2CEC" w:rsidRPr="00AE4354" w:rsidRDefault="004A09E2" w:rsidP="00825A6F">
      <w:pPr>
        <w:tabs>
          <w:tab w:val="left" w:pos="5250"/>
        </w:tabs>
        <w:spacing w:after="0"/>
        <w:rPr>
          <w:sz w:val="24"/>
          <w:szCs w:val="24"/>
        </w:rPr>
      </w:pPr>
      <w:r w:rsidRPr="00AE4354">
        <w:rPr>
          <w:rFonts w:ascii="Times New Roman" w:hAnsi="Times New Roman" w:cs="Times New Roman"/>
          <w:b/>
          <w:i/>
          <w:sz w:val="24"/>
          <w:szCs w:val="24"/>
        </w:rPr>
        <w:t>Общеразвивающие упражнения.</w:t>
      </w:r>
    </w:p>
    <w:p w:rsidR="00EC2CEC" w:rsidRPr="00AE4354" w:rsidRDefault="004A09E2"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Педагог поддерживает стремление детей выполнять упражнения с разнооб</w:t>
      </w:r>
      <w:r w:rsidR="00EC2CEC" w:rsidRPr="00AE4354">
        <w:rPr>
          <w:rFonts w:ascii="Times New Roman" w:hAnsi="Times New Roman" w:cs="Times New Roman"/>
          <w:sz w:val="24"/>
          <w:szCs w:val="24"/>
        </w:rPr>
        <w:t>разными предметами</w:t>
      </w:r>
      <w:r w:rsidRPr="00AE4354">
        <w:rPr>
          <w:rFonts w:ascii="Times New Roman" w:hAnsi="Times New Roman" w:cs="Times New Roman"/>
          <w:sz w:val="24"/>
          <w:szCs w:val="24"/>
        </w:rPr>
        <w:t xml:space="preserve">.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прямо, врозь; руки вниз, на поясе, перед грудью, за спиной). Включает в комплексы </w:t>
      </w:r>
      <w:r w:rsidRPr="00AE4354">
        <w:rPr>
          <w:rFonts w:ascii="Times New Roman" w:hAnsi="Times New Roman" w:cs="Times New Roman"/>
          <w:sz w:val="24"/>
          <w:szCs w:val="24"/>
        </w:rPr>
        <w:lastRenderedPageBreak/>
        <w:t xml:space="preserve">упражнения: поднимание рук вперед, </w:t>
      </w:r>
      <w:r w:rsidR="00EC2CEC" w:rsidRPr="00AE4354">
        <w:rPr>
          <w:rFonts w:ascii="Times New Roman" w:hAnsi="Times New Roman" w:cs="Times New Roman"/>
          <w:sz w:val="24"/>
          <w:szCs w:val="24"/>
        </w:rPr>
        <w:t>в стороны, вверх</w:t>
      </w:r>
      <w:r w:rsidRPr="00AE4354">
        <w:rPr>
          <w:rFonts w:ascii="Times New Roman" w:hAnsi="Times New Roman" w:cs="Times New Roman"/>
          <w:sz w:val="24"/>
          <w:szCs w:val="24"/>
        </w:rPr>
        <w:t>, сочетая движения рук и</w:t>
      </w:r>
      <w:r w:rsidR="00EC2CEC" w:rsidRPr="00AE4354">
        <w:rPr>
          <w:rFonts w:ascii="Times New Roman" w:hAnsi="Times New Roman" w:cs="Times New Roman"/>
          <w:sz w:val="24"/>
          <w:szCs w:val="24"/>
        </w:rPr>
        <w:t xml:space="preserve"> ног, одновременно и поочередно,</w:t>
      </w:r>
      <w:r w:rsidRPr="00AE4354">
        <w:rPr>
          <w:rFonts w:ascii="Times New Roman" w:hAnsi="Times New Roman" w:cs="Times New Roman"/>
          <w:sz w:val="24"/>
          <w:szCs w:val="24"/>
        </w:rPr>
        <w:t xml:space="preserve"> повороты влево и вправо, наклоны вперед, вниз, в стороны, держа руки</w:t>
      </w:r>
      <w:r w:rsidR="00EC2CEC" w:rsidRPr="00AE4354">
        <w:rPr>
          <w:rFonts w:ascii="Times New Roman" w:hAnsi="Times New Roman" w:cs="Times New Roman"/>
          <w:sz w:val="24"/>
          <w:szCs w:val="24"/>
        </w:rPr>
        <w:t xml:space="preserve"> на поясе, разводя их в стороны,</w:t>
      </w:r>
      <w:r w:rsidRPr="00AE4354">
        <w:rPr>
          <w:rFonts w:ascii="Times New Roman" w:hAnsi="Times New Roman" w:cs="Times New Roman"/>
          <w:sz w:val="24"/>
          <w:szCs w:val="24"/>
        </w:rPr>
        <w:t xml:space="preserve"> поднимание ног над полом, сгибание и разгибание ног </w:t>
      </w:r>
      <w:r w:rsidR="00EC2CEC" w:rsidRPr="00AE4354">
        <w:rPr>
          <w:rFonts w:ascii="Times New Roman" w:hAnsi="Times New Roman" w:cs="Times New Roman"/>
          <w:sz w:val="24"/>
          <w:szCs w:val="24"/>
        </w:rPr>
        <w:t xml:space="preserve">из </w:t>
      </w:r>
      <w:proofErr w:type="gramStart"/>
      <w:r w:rsidR="00EC2CEC" w:rsidRPr="00AE4354">
        <w:rPr>
          <w:rFonts w:ascii="Times New Roman" w:hAnsi="Times New Roman" w:cs="Times New Roman"/>
          <w:sz w:val="24"/>
          <w:szCs w:val="24"/>
        </w:rPr>
        <w:t>положение</w:t>
      </w:r>
      <w:proofErr w:type="gramEnd"/>
      <w:r w:rsidR="00EC2CEC" w:rsidRPr="00AE4354">
        <w:rPr>
          <w:rFonts w:ascii="Times New Roman" w:hAnsi="Times New Roman" w:cs="Times New Roman"/>
          <w:sz w:val="24"/>
          <w:szCs w:val="24"/>
        </w:rPr>
        <w:t xml:space="preserve"> сидя, лежа на боку,</w:t>
      </w:r>
      <w:r w:rsidRPr="00AE4354">
        <w:rPr>
          <w:rFonts w:ascii="Times New Roman" w:hAnsi="Times New Roman" w:cs="Times New Roman"/>
          <w:sz w:val="24"/>
          <w:szCs w:val="24"/>
        </w:rPr>
        <w:t xml:space="preserve"> выполнение упражнений в приседе и </w:t>
      </w:r>
      <w:proofErr w:type="spellStart"/>
      <w:r w:rsidRPr="00AE4354">
        <w:rPr>
          <w:rFonts w:ascii="Times New Roman" w:hAnsi="Times New Roman" w:cs="Times New Roman"/>
          <w:sz w:val="24"/>
          <w:szCs w:val="24"/>
        </w:rPr>
        <w:t>полуприседе</w:t>
      </w:r>
      <w:proofErr w:type="spellEnd"/>
      <w:r w:rsidRPr="00AE4354">
        <w:rPr>
          <w:rFonts w:ascii="Times New Roman" w:hAnsi="Times New Roman" w:cs="Times New Roman"/>
          <w:sz w:val="24"/>
          <w:szCs w:val="24"/>
        </w:rPr>
        <w:t>, держа руки на поясе, вытянув руки вперед, в стороны, с предметами и без них. Педагог поддерживает инициативу, самостояте</w:t>
      </w:r>
      <w:r w:rsidR="00EC2CEC" w:rsidRPr="00AE4354">
        <w:rPr>
          <w:rFonts w:ascii="Times New Roman" w:hAnsi="Times New Roman" w:cs="Times New Roman"/>
          <w:sz w:val="24"/>
          <w:szCs w:val="24"/>
        </w:rPr>
        <w:t xml:space="preserve">льность. </w:t>
      </w:r>
      <w:r w:rsidRPr="00AE4354">
        <w:rPr>
          <w:rFonts w:ascii="Times New Roman" w:hAnsi="Times New Roman" w:cs="Times New Roman"/>
          <w:sz w:val="24"/>
          <w:szCs w:val="24"/>
        </w:rPr>
        <w:t>Рекомендуемые упражнения: ходьба и бег под музыку в соответствии с общим характером музыки, в разном</w:t>
      </w:r>
      <w:r w:rsidR="00EC2CEC" w:rsidRPr="00AE4354">
        <w:rPr>
          <w:rFonts w:ascii="Times New Roman" w:hAnsi="Times New Roman" w:cs="Times New Roman"/>
          <w:sz w:val="24"/>
          <w:szCs w:val="24"/>
        </w:rPr>
        <w:t xml:space="preserve"> темпе, на носках, на пятках, вперед и назад</w:t>
      </w:r>
      <w:r w:rsidRPr="00AE4354">
        <w:rPr>
          <w:rFonts w:ascii="Times New Roman" w:hAnsi="Times New Roman" w:cs="Times New Roman"/>
          <w:sz w:val="24"/>
          <w:szCs w:val="24"/>
        </w:rPr>
        <w:t xml:space="preserve">, с высоким </w:t>
      </w:r>
      <w:r w:rsidR="00EC2CEC" w:rsidRPr="00AE4354">
        <w:rPr>
          <w:rFonts w:ascii="Times New Roman" w:hAnsi="Times New Roman" w:cs="Times New Roman"/>
          <w:sz w:val="24"/>
          <w:szCs w:val="24"/>
        </w:rPr>
        <w:t>подниманием колена</w:t>
      </w:r>
      <w:r w:rsidRPr="00AE4354">
        <w:rPr>
          <w:rFonts w:ascii="Times New Roman" w:hAnsi="Times New Roman" w:cs="Times New Roman"/>
          <w:sz w:val="24"/>
          <w:szCs w:val="24"/>
        </w:rPr>
        <w:t xml:space="preserve"> с ускорением и замедлением темпа</w:t>
      </w:r>
      <w:r w:rsidR="00EC2CEC" w:rsidRPr="00AE4354">
        <w:rPr>
          <w:rFonts w:ascii="Times New Roman" w:hAnsi="Times New Roman" w:cs="Times New Roman"/>
          <w:sz w:val="24"/>
          <w:szCs w:val="24"/>
        </w:rPr>
        <w:t>,</w:t>
      </w:r>
      <w:r w:rsidRPr="00AE4354">
        <w:rPr>
          <w:rFonts w:ascii="Times New Roman" w:hAnsi="Times New Roman" w:cs="Times New Roman"/>
          <w:sz w:val="24"/>
          <w:szCs w:val="24"/>
        </w:rPr>
        <w:t xml:space="preserve"> легкий ритмичный бег на носках, различные виды галопа (прямой </w:t>
      </w:r>
      <w:r w:rsidR="00EC2CEC" w:rsidRPr="00AE4354">
        <w:rPr>
          <w:rFonts w:ascii="Times New Roman" w:hAnsi="Times New Roman" w:cs="Times New Roman"/>
          <w:sz w:val="24"/>
          <w:szCs w:val="24"/>
        </w:rPr>
        <w:t xml:space="preserve">галоп, боковой галоп), </w:t>
      </w:r>
      <w:r w:rsidRPr="00AE4354">
        <w:rPr>
          <w:rFonts w:ascii="Times New Roman" w:hAnsi="Times New Roman" w:cs="Times New Roman"/>
          <w:sz w:val="24"/>
          <w:szCs w:val="24"/>
        </w:rPr>
        <w:t xml:space="preserve">подскоки на месте и с </w:t>
      </w:r>
      <w:r w:rsidR="00EC2CEC" w:rsidRPr="00AE4354">
        <w:rPr>
          <w:rFonts w:ascii="Times New Roman" w:hAnsi="Times New Roman" w:cs="Times New Roman"/>
          <w:sz w:val="24"/>
          <w:szCs w:val="24"/>
        </w:rPr>
        <w:t>продвижением вперед</w:t>
      </w:r>
      <w:r w:rsidRPr="00AE4354">
        <w:rPr>
          <w:rFonts w:ascii="Times New Roman" w:hAnsi="Times New Roman" w:cs="Times New Roman"/>
          <w:sz w:val="24"/>
          <w:szCs w:val="24"/>
        </w:rPr>
        <w:t xml:space="preserve">. </w:t>
      </w:r>
    </w:p>
    <w:p w:rsidR="00EC2CEC" w:rsidRPr="00AE4354" w:rsidRDefault="004A09E2"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b/>
          <w:i/>
          <w:sz w:val="24"/>
          <w:szCs w:val="24"/>
        </w:rPr>
        <w:t>Строевые упражнения.</w:t>
      </w:r>
    </w:p>
    <w:p w:rsidR="00EC2CEC" w:rsidRPr="00AE4354" w:rsidRDefault="004A09E2"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Педагог продолжает обучение детей строевым упражнениям: построение в колонну по одному, в шеренгу, круг и</w:t>
      </w:r>
      <w:r w:rsidR="00EC2CEC" w:rsidRPr="00AE4354">
        <w:rPr>
          <w:rFonts w:ascii="Times New Roman" w:hAnsi="Times New Roman" w:cs="Times New Roman"/>
          <w:sz w:val="24"/>
          <w:szCs w:val="24"/>
        </w:rPr>
        <w:t xml:space="preserve"> два круга</w:t>
      </w:r>
      <w:r w:rsidRPr="00AE4354">
        <w:rPr>
          <w:rFonts w:ascii="Times New Roman" w:hAnsi="Times New Roman" w:cs="Times New Roman"/>
          <w:sz w:val="24"/>
          <w:szCs w:val="24"/>
        </w:rPr>
        <w:t xml:space="preserve">, </w:t>
      </w:r>
      <w:r w:rsidR="00EC2CEC" w:rsidRPr="00AE4354">
        <w:rPr>
          <w:rFonts w:ascii="Times New Roman" w:hAnsi="Times New Roman" w:cs="Times New Roman"/>
          <w:sz w:val="24"/>
          <w:szCs w:val="24"/>
        </w:rPr>
        <w:t>по диагонали, в два и три звена,</w:t>
      </w:r>
      <w:r w:rsidRPr="00AE4354">
        <w:rPr>
          <w:rFonts w:ascii="Times New Roman" w:hAnsi="Times New Roman" w:cs="Times New Roman"/>
          <w:sz w:val="24"/>
          <w:szCs w:val="24"/>
        </w:rPr>
        <w:t xml:space="preserve"> перестроение из одной колоны в две, в шеренгу по дв</w:t>
      </w:r>
      <w:r w:rsidR="00EC2CEC" w:rsidRPr="00AE4354">
        <w:rPr>
          <w:rFonts w:ascii="Times New Roman" w:hAnsi="Times New Roman" w:cs="Times New Roman"/>
          <w:sz w:val="24"/>
          <w:szCs w:val="24"/>
        </w:rPr>
        <w:t>а, равняясь по ориентирам и без,</w:t>
      </w:r>
      <w:r w:rsidRPr="00AE4354">
        <w:rPr>
          <w:rFonts w:ascii="Times New Roman" w:hAnsi="Times New Roman" w:cs="Times New Roman"/>
          <w:sz w:val="24"/>
          <w:szCs w:val="24"/>
        </w:rPr>
        <w:t xml:space="preserve"> п</w:t>
      </w:r>
      <w:r w:rsidR="00EC2CEC" w:rsidRPr="00AE4354">
        <w:rPr>
          <w:rFonts w:ascii="Times New Roman" w:hAnsi="Times New Roman" w:cs="Times New Roman"/>
          <w:sz w:val="24"/>
          <w:szCs w:val="24"/>
        </w:rPr>
        <w:t>овороты направо, налево, кругом,</w:t>
      </w:r>
      <w:r w:rsidRPr="00AE4354">
        <w:rPr>
          <w:rFonts w:ascii="Times New Roman" w:hAnsi="Times New Roman" w:cs="Times New Roman"/>
          <w:sz w:val="24"/>
          <w:szCs w:val="24"/>
        </w:rPr>
        <w:t xml:space="preserve"> размыкание и смыкание. </w:t>
      </w:r>
    </w:p>
    <w:p w:rsidR="00EC2CEC" w:rsidRPr="00AE4354" w:rsidRDefault="004A09E2"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 xml:space="preserve">Подвижные игры. </w:t>
      </w:r>
    </w:p>
    <w:p w:rsidR="00416608" w:rsidRPr="00AE4354" w:rsidRDefault="004A09E2"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Педагог продолжает развивать, закреплять и совершенствовать основные </w:t>
      </w:r>
      <w:r w:rsidR="00EC2CEC" w:rsidRPr="00AE4354">
        <w:rPr>
          <w:rFonts w:ascii="Times New Roman" w:hAnsi="Times New Roman" w:cs="Times New Roman"/>
          <w:sz w:val="24"/>
          <w:szCs w:val="24"/>
        </w:rPr>
        <w:t>виды движения</w:t>
      </w:r>
      <w:r w:rsidRPr="00AE4354">
        <w:rPr>
          <w:rFonts w:ascii="Times New Roman" w:hAnsi="Times New Roman" w:cs="Times New Roman"/>
          <w:sz w:val="24"/>
          <w:szCs w:val="24"/>
        </w:rPr>
        <w:t>, совершенствоват</w:t>
      </w:r>
      <w:r w:rsidR="00EC2CEC" w:rsidRPr="00AE4354">
        <w:rPr>
          <w:rFonts w:ascii="Times New Roman" w:hAnsi="Times New Roman" w:cs="Times New Roman"/>
          <w:sz w:val="24"/>
          <w:szCs w:val="24"/>
        </w:rPr>
        <w:t xml:space="preserve">ь их в играх-эстафетах, </w:t>
      </w:r>
      <w:r w:rsidRPr="00AE4354">
        <w:rPr>
          <w:rFonts w:ascii="Times New Roman" w:hAnsi="Times New Roman" w:cs="Times New Roman"/>
          <w:sz w:val="24"/>
          <w:szCs w:val="24"/>
        </w:rPr>
        <w:t>учит быстро ориентироват</w:t>
      </w:r>
      <w:r w:rsidR="00EC2CEC" w:rsidRPr="00AE4354">
        <w:rPr>
          <w:rFonts w:ascii="Times New Roman" w:hAnsi="Times New Roman" w:cs="Times New Roman"/>
          <w:sz w:val="24"/>
          <w:szCs w:val="24"/>
        </w:rPr>
        <w:t>ься в пространстве</w:t>
      </w:r>
      <w:r w:rsidRPr="00AE4354">
        <w:rPr>
          <w:rFonts w:ascii="Times New Roman" w:hAnsi="Times New Roman" w:cs="Times New Roman"/>
          <w:sz w:val="24"/>
          <w:szCs w:val="24"/>
        </w:rPr>
        <w:t>. Педагог обучает взаимодействию детей в коман</w:t>
      </w:r>
      <w:r w:rsidR="00AE4354" w:rsidRPr="00AE4354">
        <w:rPr>
          <w:rFonts w:ascii="Times New Roman" w:hAnsi="Times New Roman" w:cs="Times New Roman"/>
          <w:sz w:val="24"/>
          <w:szCs w:val="24"/>
        </w:rPr>
        <w:t>де сверстников</w:t>
      </w:r>
      <w:r w:rsidRPr="00AE4354">
        <w:rPr>
          <w:rFonts w:ascii="Times New Roman" w:hAnsi="Times New Roman" w:cs="Times New Roman"/>
          <w:sz w:val="24"/>
          <w:szCs w:val="24"/>
        </w:rPr>
        <w:t>; воспитывает и поддерживает проявление нравственно-волевых качеств, самостоятельности и сплоченности, чувства ответственности</w:t>
      </w:r>
      <w:r w:rsidR="00EC2CEC" w:rsidRPr="00AE4354">
        <w:rPr>
          <w:rFonts w:ascii="Times New Roman" w:hAnsi="Times New Roman" w:cs="Times New Roman"/>
          <w:sz w:val="24"/>
          <w:szCs w:val="24"/>
        </w:rPr>
        <w:t xml:space="preserve"> за успехи</w:t>
      </w:r>
      <w:r w:rsidRPr="00AE4354">
        <w:rPr>
          <w:rFonts w:ascii="Times New Roman" w:hAnsi="Times New Roman" w:cs="Times New Roman"/>
          <w:sz w:val="24"/>
          <w:szCs w:val="24"/>
        </w:rPr>
        <w:t>, стремление к по</w:t>
      </w:r>
      <w:r w:rsidR="00EC2CEC" w:rsidRPr="00AE4354">
        <w:rPr>
          <w:rFonts w:ascii="Times New Roman" w:hAnsi="Times New Roman" w:cs="Times New Roman"/>
          <w:sz w:val="24"/>
          <w:szCs w:val="24"/>
        </w:rPr>
        <w:t xml:space="preserve">беде, преодолению трудностей; </w:t>
      </w:r>
      <w:r w:rsidRPr="00AE4354">
        <w:rPr>
          <w:rFonts w:ascii="Times New Roman" w:hAnsi="Times New Roman" w:cs="Times New Roman"/>
          <w:sz w:val="24"/>
          <w:szCs w:val="24"/>
        </w:rPr>
        <w:t>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w:t>
      </w:r>
      <w:r w:rsidR="00EC2CEC" w:rsidRPr="00AE4354">
        <w:rPr>
          <w:rFonts w:ascii="Times New Roman" w:hAnsi="Times New Roman" w:cs="Times New Roman"/>
          <w:sz w:val="24"/>
          <w:szCs w:val="24"/>
        </w:rPr>
        <w:t xml:space="preserve"> в подвижных играх</w:t>
      </w:r>
      <w:r w:rsidRPr="00AE4354">
        <w:rPr>
          <w:rFonts w:ascii="Times New Roman" w:hAnsi="Times New Roman" w:cs="Times New Roman"/>
          <w:sz w:val="24"/>
          <w:szCs w:val="24"/>
        </w:rPr>
        <w:t>. Детям предл</w:t>
      </w:r>
      <w:r w:rsidR="00416608" w:rsidRPr="00AE4354">
        <w:rPr>
          <w:rFonts w:ascii="Times New Roman" w:hAnsi="Times New Roman" w:cs="Times New Roman"/>
          <w:sz w:val="24"/>
          <w:szCs w:val="24"/>
        </w:rPr>
        <w:t xml:space="preserve">агаются разнообразные игры: «Самолеты», «Хитрая лиса», </w:t>
      </w:r>
      <w:r w:rsidRPr="00AE4354">
        <w:rPr>
          <w:rFonts w:ascii="Times New Roman" w:hAnsi="Times New Roman" w:cs="Times New Roman"/>
          <w:sz w:val="24"/>
          <w:szCs w:val="24"/>
        </w:rPr>
        <w:t>«Светофор», «Найди пару», «</w:t>
      </w:r>
      <w:proofErr w:type="spellStart"/>
      <w:r w:rsidRPr="00AE4354">
        <w:rPr>
          <w:rFonts w:ascii="Times New Roman" w:hAnsi="Times New Roman" w:cs="Times New Roman"/>
          <w:sz w:val="24"/>
          <w:szCs w:val="24"/>
        </w:rPr>
        <w:t>Ловишки</w:t>
      </w:r>
      <w:proofErr w:type="spellEnd"/>
      <w:r w:rsidRPr="00AE4354">
        <w:rPr>
          <w:rFonts w:ascii="Times New Roman" w:hAnsi="Times New Roman" w:cs="Times New Roman"/>
          <w:sz w:val="24"/>
          <w:szCs w:val="24"/>
        </w:rPr>
        <w:t xml:space="preserve"> с ленточками», «Лошадки», «Бездомный заяц</w:t>
      </w:r>
      <w:r w:rsidR="00416608" w:rsidRPr="00AE4354">
        <w:rPr>
          <w:rFonts w:ascii="Times New Roman" w:hAnsi="Times New Roman" w:cs="Times New Roman"/>
          <w:sz w:val="24"/>
          <w:szCs w:val="24"/>
        </w:rPr>
        <w:t>», «</w:t>
      </w:r>
      <w:proofErr w:type="spellStart"/>
      <w:r w:rsidR="00416608" w:rsidRPr="00AE4354">
        <w:rPr>
          <w:rFonts w:ascii="Times New Roman" w:hAnsi="Times New Roman" w:cs="Times New Roman"/>
          <w:sz w:val="24"/>
          <w:szCs w:val="24"/>
        </w:rPr>
        <w:t>Ловишки</w:t>
      </w:r>
      <w:proofErr w:type="spellEnd"/>
      <w:r w:rsidR="00416608" w:rsidRPr="00AE4354">
        <w:rPr>
          <w:rFonts w:ascii="Times New Roman" w:hAnsi="Times New Roman" w:cs="Times New Roman"/>
          <w:sz w:val="24"/>
          <w:szCs w:val="24"/>
        </w:rPr>
        <w:t xml:space="preserve">», </w:t>
      </w:r>
      <w:r w:rsidRPr="00AE4354">
        <w:rPr>
          <w:rFonts w:ascii="Times New Roman" w:hAnsi="Times New Roman" w:cs="Times New Roman"/>
          <w:sz w:val="24"/>
          <w:szCs w:val="24"/>
        </w:rPr>
        <w:t>«Зайцы и вол</w:t>
      </w:r>
      <w:r w:rsidR="00416608" w:rsidRPr="00AE4354">
        <w:rPr>
          <w:rFonts w:ascii="Times New Roman" w:hAnsi="Times New Roman" w:cs="Times New Roman"/>
          <w:sz w:val="24"/>
          <w:szCs w:val="24"/>
        </w:rPr>
        <w:t>к», «Лиса в курятнике»,</w:t>
      </w:r>
      <w:r w:rsidRPr="00AE4354">
        <w:rPr>
          <w:rFonts w:ascii="Times New Roman" w:hAnsi="Times New Roman" w:cs="Times New Roman"/>
          <w:sz w:val="24"/>
          <w:szCs w:val="24"/>
        </w:rPr>
        <w:t xml:space="preserve"> «Пастух и стадо», «Перелет птиц», «По</w:t>
      </w:r>
      <w:r w:rsidR="00416608" w:rsidRPr="00AE4354">
        <w:rPr>
          <w:rFonts w:ascii="Times New Roman" w:hAnsi="Times New Roman" w:cs="Times New Roman"/>
          <w:sz w:val="24"/>
          <w:szCs w:val="24"/>
        </w:rPr>
        <w:t>жарные», «Спасатели»,</w:t>
      </w:r>
      <w:r w:rsidRPr="00AE4354">
        <w:rPr>
          <w:rFonts w:ascii="Times New Roman" w:hAnsi="Times New Roman" w:cs="Times New Roman"/>
          <w:sz w:val="24"/>
          <w:szCs w:val="24"/>
        </w:rPr>
        <w:t xml:space="preserve"> «Подбрось — поймай»</w:t>
      </w:r>
      <w:r w:rsidR="00416608" w:rsidRPr="00AE4354">
        <w:rPr>
          <w:rFonts w:ascii="Times New Roman" w:hAnsi="Times New Roman" w:cs="Times New Roman"/>
          <w:sz w:val="24"/>
          <w:szCs w:val="24"/>
        </w:rPr>
        <w:t>, «Мяч по кругу»,</w:t>
      </w:r>
      <w:r w:rsidRPr="00AE4354">
        <w:rPr>
          <w:rFonts w:ascii="Times New Roman" w:hAnsi="Times New Roman" w:cs="Times New Roman"/>
          <w:sz w:val="24"/>
          <w:szCs w:val="24"/>
        </w:rPr>
        <w:t xml:space="preserve"> «Найди, где спрятано»</w:t>
      </w:r>
      <w:r w:rsidR="00416608" w:rsidRPr="00AE4354">
        <w:rPr>
          <w:rFonts w:ascii="Times New Roman" w:hAnsi="Times New Roman" w:cs="Times New Roman"/>
          <w:sz w:val="24"/>
          <w:szCs w:val="24"/>
        </w:rPr>
        <w:t>, «Пограничники»,</w:t>
      </w:r>
      <w:r w:rsidRPr="00AE4354">
        <w:rPr>
          <w:rFonts w:ascii="Times New Roman" w:hAnsi="Times New Roman" w:cs="Times New Roman"/>
          <w:sz w:val="24"/>
          <w:szCs w:val="24"/>
        </w:rPr>
        <w:t xml:space="preserve"> «У медведя во бору», «Мышка и две кошки», «Дударь». </w:t>
      </w:r>
    </w:p>
    <w:p w:rsidR="00416608" w:rsidRPr="00AE4354" w:rsidRDefault="00416608"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Спортивные упражнения.</w:t>
      </w:r>
    </w:p>
    <w:p w:rsidR="00416608" w:rsidRPr="00AE4354" w:rsidRDefault="004A09E2"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Педагог обучает детей спортивным упражнениям на прогулке или во время физкультурных занятия на свежем воздухе в зависимости от условий: наличия оборудования</w:t>
      </w:r>
      <w:r w:rsidR="00416608" w:rsidRPr="00AE4354">
        <w:rPr>
          <w:rFonts w:ascii="Times New Roman" w:hAnsi="Times New Roman" w:cs="Times New Roman"/>
          <w:sz w:val="24"/>
          <w:szCs w:val="24"/>
        </w:rPr>
        <w:t>.</w:t>
      </w:r>
    </w:p>
    <w:p w:rsidR="00416608" w:rsidRPr="00AE4354" w:rsidRDefault="00416608"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Спортивные игры.</w:t>
      </w:r>
    </w:p>
    <w:p w:rsidR="00416608" w:rsidRPr="00AE4354" w:rsidRDefault="004A09E2"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Педагог обучает детей элементам спортивных игр,</w:t>
      </w:r>
      <w:r w:rsidR="00416608" w:rsidRPr="00AE4354">
        <w:rPr>
          <w:rFonts w:ascii="Times New Roman" w:hAnsi="Times New Roman" w:cs="Times New Roman"/>
          <w:sz w:val="24"/>
          <w:szCs w:val="24"/>
        </w:rPr>
        <w:t xml:space="preserve"> которые проводятся в</w:t>
      </w:r>
      <w:r w:rsidRPr="00AE4354">
        <w:rPr>
          <w:rFonts w:ascii="Times New Roman" w:hAnsi="Times New Roman" w:cs="Times New Roman"/>
          <w:sz w:val="24"/>
          <w:szCs w:val="24"/>
        </w:rPr>
        <w:t xml:space="preserve"> зале или на спортивной площадке в зависимости от имеющихся условий и оборудования. Бадминтон: отбивание волана ракеткой в заданном направлении; игра с педагогом</w:t>
      </w:r>
      <w:r w:rsidR="00416608" w:rsidRPr="00AE4354">
        <w:rPr>
          <w:rFonts w:ascii="Times New Roman" w:hAnsi="Times New Roman" w:cs="Times New Roman"/>
          <w:sz w:val="24"/>
          <w:szCs w:val="24"/>
        </w:rPr>
        <w:t>.</w:t>
      </w:r>
      <w:r w:rsidRPr="00AE4354">
        <w:rPr>
          <w:rFonts w:ascii="Times New Roman" w:hAnsi="Times New Roman" w:cs="Times New Roman"/>
          <w:sz w:val="24"/>
          <w:szCs w:val="24"/>
        </w:rPr>
        <w:t xml:space="preserve"> Элементы футбола: отбивание мяча правой и левой ногой в заданном направлении; обведение мяча между и вокруг предмет</w:t>
      </w:r>
      <w:r w:rsidR="00416608" w:rsidRPr="00AE4354">
        <w:rPr>
          <w:rFonts w:ascii="Times New Roman" w:hAnsi="Times New Roman" w:cs="Times New Roman"/>
          <w:sz w:val="24"/>
          <w:szCs w:val="24"/>
        </w:rPr>
        <w:t>ов; отбивание мяча о стенку</w:t>
      </w:r>
      <w:r w:rsidRPr="00AE4354">
        <w:rPr>
          <w:rFonts w:ascii="Times New Roman" w:hAnsi="Times New Roman" w:cs="Times New Roman"/>
          <w:sz w:val="24"/>
          <w:szCs w:val="24"/>
        </w:rPr>
        <w:t xml:space="preserve">. </w:t>
      </w:r>
    </w:p>
    <w:p w:rsidR="00416608" w:rsidRPr="00AE4354" w:rsidRDefault="004A09E2"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 xml:space="preserve">Формирование основ здорового образа жизни. </w:t>
      </w:r>
    </w:p>
    <w:p w:rsidR="00751C91" w:rsidRPr="00AE4354" w:rsidRDefault="004A09E2"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Педагог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формирует доступные элементарные представления об организме человека</w:t>
      </w:r>
      <w:r w:rsidR="00751C91" w:rsidRPr="00AE4354">
        <w:rPr>
          <w:rFonts w:ascii="Times New Roman" w:hAnsi="Times New Roman" w:cs="Times New Roman"/>
          <w:sz w:val="24"/>
          <w:szCs w:val="24"/>
        </w:rPr>
        <w:t>:</w:t>
      </w:r>
      <w:r w:rsidRPr="00AE4354">
        <w:rPr>
          <w:rFonts w:ascii="Times New Roman" w:hAnsi="Times New Roman" w:cs="Times New Roman"/>
          <w:sz w:val="24"/>
          <w:szCs w:val="24"/>
        </w:rPr>
        <w:t xml:space="preserve"> (внеш</w:t>
      </w:r>
      <w:r w:rsidR="00751C91" w:rsidRPr="00AE4354">
        <w:rPr>
          <w:rFonts w:ascii="Times New Roman" w:hAnsi="Times New Roman" w:cs="Times New Roman"/>
          <w:sz w:val="24"/>
          <w:szCs w:val="24"/>
        </w:rPr>
        <w:t>нее строение опорно-</w:t>
      </w:r>
      <w:r w:rsidRPr="00AE4354">
        <w:rPr>
          <w:rFonts w:ascii="Times New Roman" w:hAnsi="Times New Roman" w:cs="Times New Roman"/>
          <w:sz w:val="24"/>
          <w:szCs w:val="24"/>
        </w:rPr>
        <w:t xml:space="preserve"> двигательного аппарата, ор</w:t>
      </w:r>
      <w:r w:rsidR="00751C91" w:rsidRPr="00AE4354">
        <w:rPr>
          <w:rFonts w:ascii="Times New Roman" w:hAnsi="Times New Roman" w:cs="Times New Roman"/>
          <w:sz w:val="24"/>
          <w:szCs w:val="24"/>
        </w:rPr>
        <w:t>ганов зрения, слуха и их защита</w:t>
      </w:r>
      <w:r w:rsidRPr="00AE4354">
        <w:rPr>
          <w:rFonts w:ascii="Times New Roman" w:hAnsi="Times New Roman" w:cs="Times New Roman"/>
          <w:sz w:val="24"/>
          <w:szCs w:val="24"/>
        </w:rPr>
        <w:t>. Продолжает формировать представления о разных видах спорта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w:t>
      </w:r>
      <w:r w:rsidR="00751C91" w:rsidRPr="00AE4354">
        <w:rPr>
          <w:rFonts w:ascii="Times New Roman" w:hAnsi="Times New Roman" w:cs="Times New Roman"/>
          <w:sz w:val="24"/>
          <w:szCs w:val="24"/>
        </w:rPr>
        <w:t xml:space="preserve">заимодействии с </w:t>
      </w:r>
      <w:r w:rsidR="00751C91" w:rsidRPr="00AE4354">
        <w:rPr>
          <w:rFonts w:ascii="Times New Roman" w:hAnsi="Times New Roman" w:cs="Times New Roman"/>
          <w:sz w:val="24"/>
          <w:szCs w:val="24"/>
        </w:rPr>
        <w:lastRenderedPageBreak/>
        <w:t>партнером и</w:t>
      </w:r>
      <w:r w:rsidRPr="00AE4354">
        <w:rPr>
          <w:rFonts w:ascii="Times New Roman" w:hAnsi="Times New Roman" w:cs="Times New Roman"/>
          <w:sz w:val="24"/>
          <w:szCs w:val="24"/>
        </w:rPr>
        <w:t xml:space="preserve"> учит их соблюдать. Продолжает воспитывать заботливое отношение к здоровью своему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продолжает знакомить со способами оказания посильной помощи при уходе за больным. </w:t>
      </w:r>
    </w:p>
    <w:p w:rsidR="00751C91" w:rsidRPr="00AE4354" w:rsidRDefault="004A09E2"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 xml:space="preserve">Активный отдых. </w:t>
      </w:r>
    </w:p>
    <w:p w:rsidR="00751C91" w:rsidRPr="00AE4354" w:rsidRDefault="004A09E2"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Педагоги организуют</w:t>
      </w:r>
      <w:r w:rsidR="00751C91" w:rsidRPr="00AE4354">
        <w:rPr>
          <w:rFonts w:ascii="Times New Roman" w:hAnsi="Times New Roman" w:cs="Times New Roman"/>
          <w:sz w:val="24"/>
          <w:szCs w:val="24"/>
        </w:rPr>
        <w:t xml:space="preserve"> физкультурные праздники и досуги</w:t>
      </w:r>
      <w:r w:rsidRPr="00AE4354">
        <w:rPr>
          <w:rFonts w:ascii="Times New Roman" w:hAnsi="Times New Roman" w:cs="Times New Roman"/>
          <w:sz w:val="24"/>
          <w:szCs w:val="24"/>
        </w:rPr>
        <w:t>. Содержание праздников составляют ранее освоенные движения, в том числе, спортивные и гимнастические упражнения, подвижные игры, игры</w:t>
      </w:r>
      <w:r w:rsidR="00751C91" w:rsidRPr="00AE4354">
        <w:rPr>
          <w:rFonts w:ascii="Times New Roman" w:hAnsi="Times New Roman" w:cs="Times New Roman"/>
          <w:sz w:val="24"/>
          <w:szCs w:val="24"/>
        </w:rPr>
        <w:t>-</w:t>
      </w:r>
      <w:r w:rsidRPr="00AE4354">
        <w:rPr>
          <w:rFonts w:ascii="Times New Roman" w:hAnsi="Times New Roman" w:cs="Times New Roman"/>
          <w:sz w:val="24"/>
          <w:szCs w:val="24"/>
        </w:rPr>
        <w:t>эстафеты, спо</w:t>
      </w:r>
      <w:r w:rsidR="00751C91" w:rsidRPr="00AE4354">
        <w:rPr>
          <w:rFonts w:ascii="Times New Roman" w:hAnsi="Times New Roman" w:cs="Times New Roman"/>
          <w:sz w:val="24"/>
          <w:szCs w:val="24"/>
        </w:rPr>
        <w:t>ртивные игры.</w:t>
      </w:r>
      <w:r w:rsidRPr="00AE4354">
        <w:rPr>
          <w:rFonts w:ascii="Times New Roman" w:hAnsi="Times New Roman" w:cs="Times New Roman"/>
          <w:sz w:val="24"/>
          <w:szCs w:val="24"/>
        </w:rPr>
        <w:t xml:space="preserve"> Содержание </w:t>
      </w:r>
      <w:r w:rsidR="00751C91" w:rsidRPr="00AE4354">
        <w:rPr>
          <w:rFonts w:ascii="Times New Roman" w:hAnsi="Times New Roman" w:cs="Times New Roman"/>
          <w:sz w:val="24"/>
          <w:szCs w:val="24"/>
        </w:rPr>
        <w:t>досугов составляют</w:t>
      </w:r>
      <w:r w:rsidRPr="00AE4354">
        <w:rPr>
          <w:rFonts w:ascii="Times New Roman" w:hAnsi="Times New Roman" w:cs="Times New Roman"/>
          <w:sz w:val="24"/>
          <w:szCs w:val="24"/>
        </w:rPr>
        <w:t xml:space="preserve"> подвижные игры, игры-эстафеты, музыкально-ритмические упражнени</w:t>
      </w:r>
      <w:r w:rsidR="00751C91" w:rsidRPr="00AE4354">
        <w:rPr>
          <w:rFonts w:ascii="Times New Roman" w:hAnsi="Times New Roman" w:cs="Times New Roman"/>
          <w:sz w:val="24"/>
          <w:szCs w:val="24"/>
        </w:rPr>
        <w:t xml:space="preserve">я, творческие задания. </w:t>
      </w:r>
      <w:r w:rsidRPr="00AE4354">
        <w:rPr>
          <w:rFonts w:ascii="Times New Roman" w:hAnsi="Times New Roman" w:cs="Times New Roman"/>
          <w:sz w:val="24"/>
          <w:szCs w:val="24"/>
        </w:rPr>
        <w:t>Педагог формирует представления о туризме как виде активного отдыха и способе ознакомления с природой и культурой родного к</w:t>
      </w:r>
      <w:r w:rsidR="00751C91" w:rsidRPr="00AE4354">
        <w:rPr>
          <w:rFonts w:ascii="Times New Roman" w:hAnsi="Times New Roman" w:cs="Times New Roman"/>
          <w:sz w:val="24"/>
          <w:szCs w:val="24"/>
        </w:rPr>
        <w:t>рая,</w:t>
      </w:r>
      <w:r w:rsidRPr="00AE4354">
        <w:rPr>
          <w:rFonts w:ascii="Times New Roman" w:hAnsi="Times New Roman" w:cs="Times New Roman"/>
          <w:sz w:val="24"/>
          <w:szCs w:val="24"/>
        </w:rPr>
        <w:t xml:space="preserve"> учит наблюдать за природой,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игры и эстафеты, </w:t>
      </w:r>
    </w:p>
    <w:p w:rsidR="004A09E2" w:rsidRPr="00AE4354" w:rsidRDefault="004A09E2"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В результате, к концу 6 года жизни,</w:t>
      </w:r>
      <w:r w:rsidRPr="00AE4354">
        <w:rPr>
          <w:rFonts w:ascii="Times New Roman" w:hAnsi="Times New Roman" w:cs="Times New Roman"/>
          <w:sz w:val="24"/>
          <w:szCs w:val="24"/>
        </w:rPr>
        <w:t xml:space="preserve"> ребенок выполняет физические упражнения в соответствии с возрастными возможностями, достаточно технично, уверенно, в заданном темпе и ритме, выразительно; проявляет в двигател</w:t>
      </w:r>
      <w:r w:rsidR="00751C91" w:rsidRPr="00AE4354">
        <w:rPr>
          <w:rFonts w:ascii="Times New Roman" w:hAnsi="Times New Roman" w:cs="Times New Roman"/>
          <w:sz w:val="24"/>
          <w:szCs w:val="24"/>
        </w:rPr>
        <w:t>ьной деятельности</w:t>
      </w:r>
      <w:r w:rsidRPr="00AE4354">
        <w:rPr>
          <w:rFonts w:ascii="Times New Roman" w:hAnsi="Times New Roman" w:cs="Times New Roman"/>
          <w:sz w:val="24"/>
          <w:szCs w:val="24"/>
        </w:rPr>
        <w:t xml:space="preserve"> сформированные в соответствии с возрастом </w:t>
      </w:r>
      <w:r w:rsidR="00751C91" w:rsidRPr="00AE4354">
        <w:rPr>
          <w:rFonts w:ascii="Times New Roman" w:hAnsi="Times New Roman" w:cs="Times New Roman"/>
          <w:sz w:val="24"/>
          <w:szCs w:val="24"/>
        </w:rPr>
        <w:t xml:space="preserve">психофизические качества; может организовать подвижную игру; </w:t>
      </w:r>
      <w:r w:rsidRPr="00AE4354">
        <w:rPr>
          <w:rFonts w:ascii="Times New Roman" w:hAnsi="Times New Roman" w:cs="Times New Roman"/>
          <w:sz w:val="24"/>
          <w:szCs w:val="24"/>
        </w:rPr>
        <w:t xml:space="preserve">свободно </w:t>
      </w:r>
      <w:r w:rsidR="00751C91" w:rsidRPr="00AE4354">
        <w:rPr>
          <w:rFonts w:ascii="Times New Roman" w:hAnsi="Times New Roman" w:cs="Times New Roman"/>
          <w:sz w:val="24"/>
          <w:szCs w:val="24"/>
        </w:rPr>
        <w:t>ориентируется в пространстве</w:t>
      </w:r>
      <w:r w:rsidRPr="00AE4354">
        <w:rPr>
          <w:rFonts w:ascii="Times New Roman" w:hAnsi="Times New Roman" w:cs="Times New Roman"/>
          <w:sz w:val="24"/>
          <w:szCs w:val="24"/>
        </w:rPr>
        <w:t>; проявляет интерес к новым и знакомым физическим упражнени</w:t>
      </w:r>
      <w:r w:rsidR="00751C91" w:rsidRPr="00AE4354">
        <w:rPr>
          <w:rFonts w:ascii="Times New Roman" w:hAnsi="Times New Roman" w:cs="Times New Roman"/>
          <w:sz w:val="24"/>
          <w:szCs w:val="24"/>
        </w:rPr>
        <w:t>ям</w:t>
      </w:r>
      <w:r w:rsidRPr="00AE4354">
        <w:rPr>
          <w:rFonts w:ascii="Times New Roman" w:hAnsi="Times New Roman" w:cs="Times New Roman"/>
          <w:sz w:val="24"/>
          <w:szCs w:val="24"/>
        </w:rPr>
        <w:t>; умеет взаимодействовать в команде, проявляет инициативу, самостоятельность, находчивость, взаимопомощь, стремится к личной и командной победе, демонстрирует нравственно-волевые качества, ответст</w:t>
      </w:r>
      <w:r w:rsidR="00751C91" w:rsidRPr="00AE4354">
        <w:rPr>
          <w:rFonts w:ascii="Times New Roman" w:hAnsi="Times New Roman" w:cs="Times New Roman"/>
          <w:sz w:val="24"/>
          <w:szCs w:val="24"/>
        </w:rPr>
        <w:t xml:space="preserve">венность, </w:t>
      </w:r>
      <w:r w:rsidRPr="00AE4354">
        <w:rPr>
          <w:rFonts w:ascii="Times New Roman" w:hAnsi="Times New Roman" w:cs="Times New Roman"/>
          <w:sz w:val="24"/>
          <w:szCs w:val="24"/>
        </w:rPr>
        <w:t>преодолевает трудности; знает способы укрепления здоровья и факторы, положительно влияющие на него; имеет представления о некоторых видах спорта, спортивных достижениях, туризме, как форме активного отдыха, правилах гигиены, безопасного поведения в двигательной деятельности, стремиться их соблюдать, понимает необходимость сохранения и укреплен</w:t>
      </w:r>
      <w:r w:rsidR="00751C91" w:rsidRPr="00AE4354">
        <w:rPr>
          <w:rFonts w:ascii="Times New Roman" w:hAnsi="Times New Roman" w:cs="Times New Roman"/>
          <w:sz w:val="24"/>
          <w:szCs w:val="24"/>
        </w:rPr>
        <w:t xml:space="preserve">ия здоровья, </w:t>
      </w:r>
      <w:r w:rsidRPr="00AE4354">
        <w:rPr>
          <w:rFonts w:ascii="Times New Roman" w:hAnsi="Times New Roman" w:cs="Times New Roman"/>
          <w:sz w:val="24"/>
          <w:szCs w:val="24"/>
        </w:rPr>
        <w:t xml:space="preserve">стремиться заботиться о своем здоровье и здоровье других людей. </w:t>
      </w:r>
    </w:p>
    <w:p w:rsidR="004A09E2" w:rsidRPr="00AE4354" w:rsidRDefault="00751C91"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Возраст о</w:t>
      </w:r>
      <w:r w:rsidR="004A09E2" w:rsidRPr="00AE4354">
        <w:rPr>
          <w:rFonts w:ascii="Times New Roman" w:hAnsi="Times New Roman" w:cs="Times New Roman"/>
          <w:b/>
          <w:i/>
          <w:sz w:val="24"/>
          <w:szCs w:val="24"/>
        </w:rPr>
        <w:t>т 6</w:t>
      </w:r>
      <w:r w:rsidR="00D45230">
        <w:rPr>
          <w:rFonts w:ascii="Times New Roman" w:hAnsi="Times New Roman" w:cs="Times New Roman"/>
          <w:b/>
          <w:i/>
          <w:sz w:val="24"/>
          <w:szCs w:val="24"/>
        </w:rPr>
        <w:t>-ти</w:t>
      </w:r>
      <w:r w:rsidR="004A09E2" w:rsidRPr="00AE4354">
        <w:rPr>
          <w:rFonts w:ascii="Times New Roman" w:hAnsi="Times New Roman" w:cs="Times New Roman"/>
          <w:b/>
          <w:i/>
          <w:sz w:val="24"/>
          <w:szCs w:val="24"/>
        </w:rPr>
        <w:t xml:space="preserve"> лет до 7</w:t>
      </w:r>
      <w:r w:rsidR="00D45230">
        <w:rPr>
          <w:rFonts w:ascii="Times New Roman" w:hAnsi="Times New Roman" w:cs="Times New Roman"/>
          <w:b/>
          <w:i/>
          <w:sz w:val="24"/>
          <w:szCs w:val="24"/>
        </w:rPr>
        <w:t>-ми</w:t>
      </w:r>
      <w:r w:rsidR="004A09E2" w:rsidRPr="00AE4354">
        <w:rPr>
          <w:rFonts w:ascii="Times New Roman" w:hAnsi="Times New Roman" w:cs="Times New Roman"/>
          <w:b/>
          <w:i/>
          <w:sz w:val="24"/>
          <w:szCs w:val="24"/>
        </w:rPr>
        <w:t xml:space="preserve"> лет</w:t>
      </w:r>
      <w:r w:rsidRPr="00AE4354">
        <w:rPr>
          <w:rFonts w:ascii="Times New Roman" w:hAnsi="Times New Roman" w:cs="Times New Roman"/>
          <w:b/>
          <w:i/>
          <w:sz w:val="24"/>
          <w:szCs w:val="24"/>
        </w:rPr>
        <w:t>.</w:t>
      </w:r>
    </w:p>
    <w:p w:rsidR="00751C91" w:rsidRPr="00AE4354" w:rsidRDefault="004A09E2"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 xml:space="preserve">Основные задачи образовательной деятельности в области физического развития: </w:t>
      </w:r>
    </w:p>
    <w:p w:rsidR="000557EE" w:rsidRPr="00AE4354" w:rsidRDefault="00751C91"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4A09E2" w:rsidRPr="00AE4354">
        <w:rPr>
          <w:rFonts w:ascii="Times New Roman" w:hAnsi="Times New Roman" w:cs="Times New Roman"/>
          <w:sz w:val="24"/>
          <w:szCs w:val="24"/>
        </w:rPr>
        <w:t>продолжать обогащать двигательный опыт, развивать уме</w:t>
      </w:r>
      <w:r w:rsidR="000557EE" w:rsidRPr="00AE4354">
        <w:rPr>
          <w:rFonts w:ascii="Times New Roman" w:hAnsi="Times New Roman" w:cs="Times New Roman"/>
          <w:sz w:val="24"/>
          <w:szCs w:val="24"/>
        </w:rPr>
        <w:t xml:space="preserve">ния </w:t>
      </w:r>
      <w:r w:rsidR="004A09E2" w:rsidRPr="00AE4354">
        <w:rPr>
          <w:rFonts w:ascii="Times New Roman" w:hAnsi="Times New Roman" w:cs="Times New Roman"/>
          <w:sz w:val="24"/>
          <w:szCs w:val="24"/>
        </w:rPr>
        <w:t>активно,</w:t>
      </w:r>
      <w:r w:rsidR="000557EE" w:rsidRPr="00AE4354">
        <w:rPr>
          <w:rFonts w:ascii="Times New Roman" w:hAnsi="Times New Roman" w:cs="Times New Roman"/>
          <w:sz w:val="24"/>
          <w:szCs w:val="24"/>
        </w:rPr>
        <w:t xml:space="preserve"> скоординировано, выразительно </w:t>
      </w:r>
      <w:r w:rsidR="004A09E2" w:rsidRPr="00AE4354">
        <w:rPr>
          <w:rFonts w:ascii="Times New Roman" w:hAnsi="Times New Roman" w:cs="Times New Roman"/>
          <w:sz w:val="24"/>
          <w:szCs w:val="24"/>
        </w:rPr>
        <w:t>выполнять физические упражне</w:t>
      </w:r>
      <w:r w:rsidR="000557EE" w:rsidRPr="00AE4354">
        <w:rPr>
          <w:rFonts w:ascii="Times New Roman" w:hAnsi="Times New Roman" w:cs="Times New Roman"/>
          <w:sz w:val="24"/>
          <w:szCs w:val="24"/>
        </w:rPr>
        <w:t>ния</w:t>
      </w:r>
      <w:r w:rsidR="004A09E2" w:rsidRPr="00AE4354">
        <w:rPr>
          <w:rFonts w:ascii="Times New Roman" w:hAnsi="Times New Roman" w:cs="Times New Roman"/>
          <w:sz w:val="24"/>
          <w:szCs w:val="24"/>
        </w:rPr>
        <w:t xml:space="preserve">; </w:t>
      </w:r>
    </w:p>
    <w:p w:rsidR="000557EE" w:rsidRPr="00AE4354" w:rsidRDefault="000557E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4A09E2" w:rsidRPr="00AE4354">
        <w:rPr>
          <w:rFonts w:ascii="Times New Roman" w:hAnsi="Times New Roman" w:cs="Times New Roman"/>
          <w:sz w:val="24"/>
          <w:szCs w:val="24"/>
        </w:rPr>
        <w:t>развивать психофизические качества, самоконтрол</w:t>
      </w:r>
      <w:r w:rsidRPr="00AE4354">
        <w:rPr>
          <w:rFonts w:ascii="Times New Roman" w:hAnsi="Times New Roman" w:cs="Times New Roman"/>
          <w:sz w:val="24"/>
          <w:szCs w:val="24"/>
        </w:rPr>
        <w:t>ь, самостоятельность</w:t>
      </w:r>
      <w:r w:rsidR="004A09E2" w:rsidRPr="00AE4354">
        <w:rPr>
          <w:rFonts w:ascii="Times New Roman" w:hAnsi="Times New Roman" w:cs="Times New Roman"/>
          <w:sz w:val="24"/>
          <w:szCs w:val="24"/>
        </w:rPr>
        <w:t xml:space="preserve"> при выполнении движений, ориентировку в пространстве; </w:t>
      </w:r>
    </w:p>
    <w:p w:rsidR="000557EE" w:rsidRPr="00AE4354" w:rsidRDefault="000557E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4A09E2" w:rsidRPr="00AE4354">
        <w:rPr>
          <w:rFonts w:ascii="Times New Roman" w:hAnsi="Times New Roman" w:cs="Times New Roman"/>
          <w:sz w:val="24"/>
          <w:szCs w:val="24"/>
        </w:rPr>
        <w:t xml:space="preserve">воспитывать стремление соблюдать правила в подвижной игре, учить самостоятельно их организовывать и проводить, взаимодействовать </w:t>
      </w:r>
      <w:r w:rsidRPr="00AE4354">
        <w:rPr>
          <w:rFonts w:ascii="Times New Roman" w:hAnsi="Times New Roman" w:cs="Times New Roman"/>
          <w:sz w:val="24"/>
          <w:szCs w:val="24"/>
        </w:rPr>
        <w:t xml:space="preserve">в команде; </w:t>
      </w:r>
    </w:p>
    <w:p w:rsidR="000557EE" w:rsidRPr="00AE4354" w:rsidRDefault="000557E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4A09E2" w:rsidRPr="00AE4354">
        <w:rPr>
          <w:rFonts w:ascii="Times New Roman" w:hAnsi="Times New Roman" w:cs="Times New Roman"/>
          <w:sz w:val="24"/>
          <w:szCs w:val="24"/>
        </w:rPr>
        <w:t>сохранять и укреплять здоровье ребенка средствами физического воспитания, расширять и уточнять представления о здоровье, факторах на него влияющих, средствах ег</w:t>
      </w:r>
      <w:r w:rsidRPr="00AE4354">
        <w:rPr>
          <w:rFonts w:ascii="Times New Roman" w:hAnsi="Times New Roman" w:cs="Times New Roman"/>
          <w:sz w:val="24"/>
          <w:szCs w:val="24"/>
        </w:rPr>
        <w:t xml:space="preserve">о укрепления, </w:t>
      </w:r>
      <w:r w:rsidR="004A09E2" w:rsidRPr="00AE4354">
        <w:rPr>
          <w:rFonts w:ascii="Times New Roman" w:hAnsi="Times New Roman" w:cs="Times New Roman"/>
          <w:sz w:val="24"/>
          <w:szCs w:val="24"/>
        </w:rPr>
        <w:t>физкультуре и спорте, спортивных достижениях, правилах безопасного поведения в двигательн</w:t>
      </w:r>
      <w:r w:rsidRPr="00AE4354">
        <w:rPr>
          <w:rFonts w:ascii="Times New Roman" w:hAnsi="Times New Roman" w:cs="Times New Roman"/>
          <w:sz w:val="24"/>
          <w:szCs w:val="24"/>
        </w:rPr>
        <w:t>ой деятельности</w:t>
      </w:r>
      <w:r w:rsidR="004A09E2" w:rsidRPr="00AE4354">
        <w:rPr>
          <w:rFonts w:ascii="Times New Roman" w:hAnsi="Times New Roman" w:cs="Times New Roman"/>
          <w:sz w:val="24"/>
          <w:szCs w:val="24"/>
        </w:rPr>
        <w:t xml:space="preserve">; </w:t>
      </w:r>
    </w:p>
    <w:p w:rsidR="000557EE" w:rsidRPr="00AE4354" w:rsidRDefault="000557E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4A09E2" w:rsidRPr="00AE4354">
        <w:rPr>
          <w:rFonts w:ascii="Times New Roman" w:hAnsi="Times New Roman" w:cs="Times New Roman"/>
          <w:sz w:val="24"/>
          <w:szCs w:val="24"/>
        </w:rPr>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w:t>
      </w:r>
    </w:p>
    <w:p w:rsidR="000557EE" w:rsidRPr="00AE4354" w:rsidRDefault="004A09E2"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 xml:space="preserve">Содержание образовательной деятельности </w:t>
      </w:r>
      <w:r w:rsidR="000557EE" w:rsidRPr="00AE4354">
        <w:rPr>
          <w:rFonts w:ascii="Times New Roman" w:hAnsi="Times New Roman" w:cs="Times New Roman"/>
          <w:b/>
          <w:i/>
          <w:sz w:val="24"/>
          <w:szCs w:val="24"/>
        </w:rPr>
        <w:t>детей подготовительной группы:</w:t>
      </w:r>
    </w:p>
    <w:p w:rsidR="000557EE" w:rsidRPr="00AE4354" w:rsidRDefault="004A09E2"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Педагог закрепляет и совершенствует двигательные умения и навыки детей, развивает психофизические качества и способности, создает условия для дальнейшего закрепления и совершенствования навыков выполнения основных </w:t>
      </w:r>
      <w:r w:rsidR="000557EE" w:rsidRPr="00AE4354">
        <w:rPr>
          <w:rFonts w:ascii="Times New Roman" w:hAnsi="Times New Roman" w:cs="Times New Roman"/>
          <w:sz w:val="24"/>
          <w:szCs w:val="24"/>
        </w:rPr>
        <w:t>видов движений, общеразвивающих</w:t>
      </w:r>
      <w:r w:rsidRPr="00AE4354">
        <w:rPr>
          <w:rFonts w:ascii="Times New Roman" w:hAnsi="Times New Roman" w:cs="Times New Roman"/>
          <w:sz w:val="24"/>
          <w:szCs w:val="24"/>
        </w:rPr>
        <w:t xml:space="preserve"> и </w:t>
      </w:r>
      <w:r w:rsidRPr="00AE4354">
        <w:rPr>
          <w:rFonts w:ascii="Times New Roman" w:hAnsi="Times New Roman" w:cs="Times New Roman"/>
          <w:sz w:val="24"/>
          <w:szCs w:val="24"/>
        </w:rPr>
        <w:lastRenderedPageBreak/>
        <w:t>спортивных упражнений, освоения элементов спортивных игр, игр</w:t>
      </w:r>
      <w:r w:rsidR="000557EE" w:rsidRPr="00AE4354">
        <w:rPr>
          <w:rFonts w:ascii="Times New Roman" w:hAnsi="Times New Roman" w:cs="Times New Roman"/>
          <w:sz w:val="24"/>
          <w:szCs w:val="24"/>
        </w:rPr>
        <w:t xml:space="preserve">-эстафет. </w:t>
      </w:r>
      <w:r w:rsidRPr="00AE4354">
        <w:rPr>
          <w:rFonts w:ascii="Times New Roman" w:hAnsi="Times New Roman" w:cs="Times New Roman"/>
          <w:sz w:val="24"/>
          <w:szCs w:val="24"/>
        </w:rPr>
        <w:t>Обучает выполнять упражнения</w:t>
      </w:r>
      <w:r w:rsidR="000557EE" w:rsidRPr="00AE4354">
        <w:rPr>
          <w:rFonts w:ascii="Times New Roman" w:hAnsi="Times New Roman" w:cs="Times New Roman"/>
          <w:sz w:val="24"/>
          <w:szCs w:val="24"/>
        </w:rPr>
        <w:t xml:space="preserve"> под счет, ритмично и </w:t>
      </w:r>
      <w:r w:rsidRPr="00AE4354">
        <w:rPr>
          <w:rFonts w:ascii="Times New Roman" w:hAnsi="Times New Roman" w:cs="Times New Roman"/>
          <w:sz w:val="24"/>
          <w:szCs w:val="24"/>
        </w:rPr>
        <w:t>выразительно выполнять движения. В процессе организации разных форм двигательной деятельности педагог учит детей следовать инструкции, слышать и вы</w:t>
      </w:r>
      <w:r w:rsidR="000557EE" w:rsidRPr="00AE4354">
        <w:rPr>
          <w:rFonts w:ascii="Times New Roman" w:hAnsi="Times New Roman" w:cs="Times New Roman"/>
          <w:sz w:val="24"/>
          <w:szCs w:val="24"/>
        </w:rPr>
        <w:t>полнять указания</w:t>
      </w:r>
      <w:r w:rsidRPr="00AE4354">
        <w:rPr>
          <w:rFonts w:ascii="Times New Roman" w:hAnsi="Times New Roman" w:cs="Times New Roman"/>
          <w:sz w:val="24"/>
          <w:szCs w:val="24"/>
        </w:rPr>
        <w:t>. Поддерживает стремление творчески использовать двигательный опыт в самостоятельной деятельности и на занятия</w:t>
      </w:r>
      <w:r w:rsidR="000557EE" w:rsidRPr="00AE4354">
        <w:rPr>
          <w:rFonts w:ascii="Times New Roman" w:hAnsi="Times New Roman" w:cs="Times New Roman"/>
          <w:sz w:val="24"/>
          <w:szCs w:val="24"/>
        </w:rPr>
        <w:t xml:space="preserve">х гимнастикой. </w:t>
      </w:r>
      <w:r w:rsidRPr="00AE4354">
        <w:rPr>
          <w:rFonts w:ascii="Times New Roman" w:hAnsi="Times New Roman" w:cs="Times New Roman"/>
          <w:sz w:val="24"/>
          <w:szCs w:val="24"/>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мерах профилактики болезней, поддерживает интерес и любовь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rsidR="000557EE" w:rsidRPr="00AE4354" w:rsidRDefault="000557EE"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Основные виды движения.</w:t>
      </w:r>
    </w:p>
    <w:p w:rsidR="008A4675" w:rsidRPr="00AE4354" w:rsidRDefault="004A09E2"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Педагог способствует совершенствованию двигательных навыков детей, созда</w:t>
      </w:r>
      <w:r w:rsidR="000557EE" w:rsidRPr="00AE4354">
        <w:rPr>
          <w:rFonts w:ascii="Times New Roman" w:hAnsi="Times New Roman" w:cs="Times New Roman"/>
          <w:sz w:val="24"/>
          <w:szCs w:val="24"/>
        </w:rPr>
        <w:t xml:space="preserve">ет условия для </w:t>
      </w:r>
      <w:r w:rsidRPr="00AE4354">
        <w:rPr>
          <w:rFonts w:ascii="Times New Roman" w:hAnsi="Times New Roman" w:cs="Times New Roman"/>
          <w:sz w:val="24"/>
          <w:szCs w:val="24"/>
        </w:rPr>
        <w:t xml:space="preserve">выполнения упражнений в </w:t>
      </w:r>
      <w:r w:rsidR="000557EE" w:rsidRPr="00AE4354">
        <w:rPr>
          <w:rFonts w:ascii="Times New Roman" w:hAnsi="Times New Roman" w:cs="Times New Roman"/>
          <w:sz w:val="24"/>
          <w:szCs w:val="24"/>
        </w:rPr>
        <w:t>различных видах детской деятельности</w:t>
      </w:r>
      <w:r w:rsidRPr="00AE4354">
        <w:rPr>
          <w:rFonts w:ascii="Times New Roman" w:hAnsi="Times New Roman" w:cs="Times New Roman"/>
          <w:sz w:val="24"/>
          <w:szCs w:val="24"/>
        </w:rPr>
        <w:t xml:space="preserve">, использования двигательного опыта в игровой деятельности и повседневной жизни. </w:t>
      </w:r>
      <w:proofErr w:type="gramStart"/>
      <w:r w:rsidRPr="00AE4354">
        <w:rPr>
          <w:rFonts w:ascii="Times New Roman" w:hAnsi="Times New Roman" w:cs="Times New Roman"/>
          <w:sz w:val="24"/>
          <w:szCs w:val="24"/>
        </w:rPr>
        <w:t>Ходьба: в колонне по одному, по двое, по трое, по четыре, в шеренге в разном темпе и направлениях: по кругу, по прямой с поворотами обходя 10 и боле</w:t>
      </w:r>
      <w:r w:rsidR="000557EE" w:rsidRPr="00AE4354">
        <w:rPr>
          <w:rFonts w:ascii="Times New Roman" w:hAnsi="Times New Roman" w:cs="Times New Roman"/>
          <w:sz w:val="24"/>
          <w:szCs w:val="24"/>
        </w:rPr>
        <w:t xml:space="preserve">е предметов, по диагонали, </w:t>
      </w:r>
      <w:r w:rsidRPr="00AE4354">
        <w:rPr>
          <w:rFonts w:ascii="Times New Roman" w:hAnsi="Times New Roman" w:cs="Times New Roman"/>
          <w:sz w:val="24"/>
          <w:szCs w:val="24"/>
        </w:rPr>
        <w:t>обычным, гимнастическим шаг</w:t>
      </w:r>
      <w:r w:rsidR="000557EE" w:rsidRPr="00AE4354">
        <w:rPr>
          <w:rFonts w:ascii="Times New Roman" w:hAnsi="Times New Roman" w:cs="Times New Roman"/>
          <w:sz w:val="24"/>
          <w:szCs w:val="24"/>
        </w:rPr>
        <w:t xml:space="preserve">ом, </w:t>
      </w:r>
      <w:r w:rsidRPr="00AE4354">
        <w:rPr>
          <w:rFonts w:ascii="Times New Roman" w:hAnsi="Times New Roman" w:cs="Times New Roman"/>
          <w:sz w:val="24"/>
          <w:szCs w:val="24"/>
        </w:rPr>
        <w:t xml:space="preserve"> в приседе и </w:t>
      </w:r>
      <w:proofErr w:type="spellStart"/>
      <w:r w:rsidRPr="00AE4354">
        <w:rPr>
          <w:rFonts w:ascii="Times New Roman" w:hAnsi="Times New Roman" w:cs="Times New Roman"/>
          <w:sz w:val="24"/>
          <w:szCs w:val="24"/>
        </w:rPr>
        <w:t>полуприседе</w:t>
      </w:r>
      <w:proofErr w:type="spellEnd"/>
      <w:r w:rsidRPr="00AE4354">
        <w:rPr>
          <w:rFonts w:ascii="Times New Roman" w:hAnsi="Times New Roman" w:cs="Times New Roman"/>
          <w:sz w:val="24"/>
          <w:szCs w:val="24"/>
        </w:rPr>
        <w:t>, спиной веред, спортивной ходьбой, на носках с разными положениями рук, на пятках, с высоким подниманием колена (бедра), широким и мелким шагом, приставны</w:t>
      </w:r>
      <w:r w:rsidR="000557EE" w:rsidRPr="00AE4354">
        <w:rPr>
          <w:rFonts w:ascii="Times New Roman" w:hAnsi="Times New Roman" w:cs="Times New Roman"/>
          <w:sz w:val="24"/>
          <w:szCs w:val="24"/>
        </w:rPr>
        <w:t>м</w:t>
      </w:r>
      <w:proofErr w:type="gramEnd"/>
      <w:r w:rsidR="000557EE" w:rsidRPr="00AE4354">
        <w:rPr>
          <w:rFonts w:ascii="Times New Roman" w:hAnsi="Times New Roman" w:cs="Times New Roman"/>
          <w:sz w:val="24"/>
          <w:szCs w:val="24"/>
        </w:rPr>
        <w:t xml:space="preserve"> шагом.</w:t>
      </w:r>
      <w:r w:rsidRPr="00AE4354">
        <w:rPr>
          <w:rFonts w:ascii="Times New Roman" w:hAnsi="Times New Roman" w:cs="Times New Roman"/>
          <w:sz w:val="24"/>
          <w:szCs w:val="24"/>
        </w:rPr>
        <w:t xml:space="preserve"> Упражнение в равновесии: ходьба по скамье с набивным мешочком на голове,</w:t>
      </w:r>
      <w:r w:rsidR="000557EE" w:rsidRPr="00AE4354">
        <w:rPr>
          <w:rFonts w:ascii="Times New Roman" w:hAnsi="Times New Roman" w:cs="Times New Roman"/>
          <w:sz w:val="24"/>
          <w:szCs w:val="24"/>
        </w:rPr>
        <w:t xml:space="preserve"> выполняя упражнения </w:t>
      </w:r>
      <w:r w:rsidRPr="00AE4354">
        <w:rPr>
          <w:rFonts w:ascii="Times New Roman" w:hAnsi="Times New Roman" w:cs="Times New Roman"/>
          <w:sz w:val="24"/>
          <w:szCs w:val="24"/>
        </w:rPr>
        <w:t>с остановкой посередине и с присе</w:t>
      </w:r>
      <w:r w:rsidR="000557EE" w:rsidRPr="00AE4354">
        <w:rPr>
          <w:rFonts w:ascii="Times New Roman" w:hAnsi="Times New Roman" w:cs="Times New Roman"/>
          <w:sz w:val="24"/>
          <w:szCs w:val="24"/>
        </w:rPr>
        <w:t>данием и поворотом кругом,</w:t>
      </w:r>
      <w:r w:rsidRPr="00AE4354">
        <w:rPr>
          <w:rFonts w:ascii="Times New Roman" w:hAnsi="Times New Roman" w:cs="Times New Roman"/>
          <w:sz w:val="24"/>
          <w:szCs w:val="24"/>
        </w:rPr>
        <w:t xml:space="preserve"> прямо и боком, по </w:t>
      </w:r>
      <w:r w:rsidR="000557EE" w:rsidRPr="00AE4354">
        <w:rPr>
          <w:rFonts w:ascii="Times New Roman" w:hAnsi="Times New Roman" w:cs="Times New Roman"/>
          <w:sz w:val="24"/>
          <w:szCs w:val="24"/>
        </w:rPr>
        <w:t>канату на полу, по доске. Бег</w:t>
      </w:r>
      <w:r w:rsidRPr="00AE4354">
        <w:rPr>
          <w:rFonts w:ascii="Times New Roman" w:hAnsi="Times New Roman" w:cs="Times New Roman"/>
          <w:sz w:val="24"/>
          <w:szCs w:val="24"/>
        </w:rPr>
        <w:t xml:space="preserve"> с разной </w:t>
      </w:r>
      <w:r w:rsidR="000557EE" w:rsidRPr="00AE4354">
        <w:rPr>
          <w:rFonts w:ascii="Times New Roman" w:hAnsi="Times New Roman" w:cs="Times New Roman"/>
          <w:sz w:val="24"/>
          <w:szCs w:val="24"/>
        </w:rPr>
        <w:t>скоростью</w:t>
      </w:r>
      <w:r w:rsidRPr="00AE4354">
        <w:rPr>
          <w:rFonts w:ascii="Times New Roman" w:hAnsi="Times New Roman" w:cs="Times New Roman"/>
          <w:sz w:val="24"/>
          <w:szCs w:val="24"/>
        </w:rPr>
        <w:t>, с чередованием темпа, с переходом на ход</w:t>
      </w:r>
      <w:r w:rsidR="000557EE" w:rsidRPr="00AE4354">
        <w:rPr>
          <w:rFonts w:ascii="Times New Roman" w:hAnsi="Times New Roman" w:cs="Times New Roman"/>
          <w:sz w:val="24"/>
          <w:szCs w:val="24"/>
        </w:rPr>
        <w:t>ьбу, в среднем темпе</w:t>
      </w:r>
      <w:r w:rsidRPr="00AE4354">
        <w:rPr>
          <w:rFonts w:ascii="Times New Roman" w:hAnsi="Times New Roman" w:cs="Times New Roman"/>
          <w:sz w:val="24"/>
          <w:szCs w:val="24"/>
        </w:rPr>
        <w:t xml:space="preserve">, в быстром темпе 30 метров </w:t>
      </w:r>
      <w:r w:rsidR="000557EE" w:rsidRPr="00AE4354">
        <w:rPr>
          <w:rFonts w:ascii="Times New Roman" w:hAnsi="Times New Roman" w:cs="Times New Roman"/>
          <w:sz w:val="24"/>
          <w:szCs w:val="24"/>
        </w:rPr>
        <w:t>(10 м по 3—4 раза с перерывами),</w:t>
      </w:r>
      <w:r w:rsidRPr="00AE4354">
        <w:rPr>
          <w:rFonts w:ascii="Times New Roman" w:hAnsi="Times New Roman" w:cs="Times New Roman"/>
          <w:sz w:val="24"/>
          <w:szCs w:val="24"/>
        </w:rPr>
        <w:t xml:space="preserve"> наперегон</w:t>
      </w:r>
      <w:r w:rsidR="000557EE" w:rsidRPr="00AE4354">
        <w:rPr>
          <w:rFonts w:ascii="Times New Roman" w:hAnsi="Times New Roman" w:cs="Times New Roman"/>
          <w:sz w:val="24"/>
          <w:szCs w:val="24"/>
        </w:rPr>
        <w:t>ки на скорость,</w:t>
      </w:r>
      <w:r w:rsidRPr="00AE4354">
        <w:rPr>
          <w:rFonts w:ascii="Times New Roman" w:hAnsi="Times New Roman" w:cs="Times New Roman"/>
          <w:sz w:val="24"/>
          <w:szCs w:val="24"/>
        </w:rPr>
        <w:t xml:space="preserve"> на носках, высоко поднимая колени, с захлѐстыванием голени назад, выбрасывая прямые ноги вперед, мелким и широким шагом; в колонне по одному, по двое, в разных направл</w:t>
      </w:r>
      <w:r w:rsidR="000557EE" w:rsidRPr="00AE4354">
        <w:rPr>
          <w:rFonts w:ascii="Times New Roman" w:hAnsi="Times New Roman" w:cs="Times New Roman"/>
          <w:sz w:val="24"/>
          <w:szCs w:val="24"/>
        </w:rPr>
        <w:t>ениях, с заданиями,</w:t>
      </w:r>
      <w:r w:rsidRPr="00AE4354">
        <w:rPr>
          <w:rFonts w:ascii="Times New Roman" w:hAnsi="Times New Roman" w:cs="Times New Roman"/>
          <w:sz w:val="24"/>
          <w:szCs w:val="24"/>
        </w:rPr>
        <w:t xml:space="preserve"> в чередовании с ходьбой, прыжками через </w:t>
      </w:r>
      <w:r w:rsidR="000557EE" w:rsidRPr="00AE4354">
        <w:rPr>
          <w:rFonts w:ascii="Times New Roman" w:hAnsi="Times New Roman" w:cs="Times New Roman"/>
          <w:sz w:val="24"/>
          <w:szCs w:val="24"/>
        </w:rPr>
        <w:t>препятствия</w:t>
      </w:r>
      <w:r w:rsidR="00732AD9" w:rsidRPr="00AE4354">
        <w:rPr>
          <w:rFonts w:ascii="Times New Roman" w:hAnsi="Times New Roman" w:cs="Times New Roman"/>
          <w:sz w:val="24"/>
          <w:szCs w:val="24"/>
        </w:rPr>
        <w:t xml:space="preserve">, челночный бег. Ползание, лазанье </w:t>
      </w:r>
      <w:r w:rsidRPr="00AE4354">
        <w:rPr>
          <w:rFonts w:ascii="Times New Roman" w:hAnsi="Times New Roman" w:cs="Times New Roman"/>
          <w:sz w:val="24"/>
          <w:szCs w:val="24"/>
        </w:rPr>
        <w:t>на четвереньках, на животе и спине по гимнастическ</w:t>
      </w:r>
      <w:r w:rsidR="00732AD9" w:rsidRPr="00AE4354">
        <w:rPr>
          <w:rFonts w:ascii="Times New Roman" w:hAnsi="Times New Roman" w:cs="Times New Roman"/>
          <w:sz w:val="24"/>
          <w:szCs w:val="24"/>
        </w:rPr>
        <w:t>ой скамейке,</w:t>
      </w:r>
      <w:r w:rsidRPr="00AE4354">
        <w:rPr>
          <w:rFonts w:ascii="Times New Roman" w:hAnsi="Times New Roman" w:cs="Times New Roman"/>
          <w:sz w:val="24"/>
          <w:szCs w:val="24"/>
        </w:rPr>
        <w:t xml:space="preserve"> подтягиваясь руками и отталкиваясь ногами; </w:t>
      </w:r>
      <w:proofErr w:type="spellStart"/>
      <w:r w:rsidRPr="00AE4354">
        <w:rPr>
          <w:rFonts w:ascii="Times New Roman" w:hAnsi="Times New Roman" w:cs="Times New Roman"/>
          <w:sz w:val="24"/>
          <w:szCs w:val="24"/>
        </w:rPr>
        <w:t>проползание</w:t>
      </w:r>
      <w:proofErr w:type="spellEnd"/>
      <w:r w:rsidRPr="00AE4354">
        <w:rPr>
          <w:rFonts w:ascii="Times New Roman" w:hAnsi="Times New Roman" w:cs="Times New Roman"/>
          <w:sz w:val="24"/>
          <w:szCs w:val="24"/>
        </w:rPr>
        <w:t xml:space="preserve"> под гимнастической скамейкой, под несколькими пособиями подряд, в туннеле на скорость, </w:t>
      </w:r>
      <w:proofErr w:type="spellStart"/>
      <w:r w:rsidRPr="00AE4354">
        <w:rPr>
          <w:rFonts w:ascii="Times New Roman" w:hAnsi="Times New Roman" w:cs="Times New Roman"/>
          <w:sz w:val="24"/>
          <w:szCs w:val="24"/>
        </w:rPr>
        <w:t>пролезание</w:t>
      </w:r>
      <w:proofErr w:type="spellEnd"/>
      <w:r w:rsidRPr="00AE4354">
        <w:rPr>
          <w:rFonts w:ascii="Times New Roman" w:hAnsi="Times New Roman" w:cs="Times New Roman"/>
          <w:sz w:val="24"/>
          <w:szCs w:val="24"/>
        </w:rPr>
        <w:t xml:space="preserve"> в обруч разными сп</w:t>
      </w:r>
      <w:r w:rsidR="00732AD9" w:rsidRPr="00AE4354">
        <w:rPr>
          <w:rFonts w:ascii="Times New Roman" w:hAnsi="Times New Roman" w:cs="Times New Roman"/>
          <w:sz w:val="24"/>
          <w:szCs w:val="24"/>
        </w:rPr>
        <w:t xml:space="preserve">особами, </w:t>
      </w:r>
      <w:proofErr w:type="spellStart"/>
      <w:r w:rsidR="00732AD9" w:rsidRPr="00AE4354">
        <w:rPr>
          <w:rFonts w:ascii="Times New Roman" w:hAnsi="Times New Roman" w:cs="Times New Roman"/>
          <w:sz w:val="24"/>
          <w:szCs w:val="24"/>
        </w:rPr>
        <w:t>подлезание</w:t>
      </w:r>
      <w:proofErr w:type="spellEnd"/>
      <w:r w:rsidR="00732AD9" w:rsidRPr="00AE4354">
        <w:rPr>
          <w:rFonts w:ascii="Times New Roman" w:hAnsi="Times New Roman" w:cs="Times New Roman"/>
          <w:sz w:val="24"/>
          <w:szCs w:val="24"/>
        </w:rPr>
        <w:t xml:space="preserve"> под дугу, </w:t>
      </w:r>
      <w:r w:rsidRPr="00AE4354">
        <w:rPr>
          <w:rFonts w:ascii="Times New Roman" w:hAnsi="Times New Roman" w:cs="Times New Roman"/>
          <w:sz w:val="24"/>
          <w:szCs w:val="24"/>
        </w:rPr>
        <w:t>лазанье по гимнастической с</w:t>
      </w:r>
      <w:r w:rsidR="008A4675" w:rsidRPr="00AE4354">
        <w:rPr>
          <w:rFonts w:ascii="Times New Roman" w:hAnsi="Times New Roman" w:cs="Times New Roman"/>
          <w:sz w:val="24"/>
          <w:szCs w:val="24"/>
        </w:rPr>
        <w:t xml:space="preserve">тенке с изменением темпа. </w:t>
      </w:r>
      <w:r w:rsidRPr="00AE4354">
        <w:rPr>
          <w:rFonts w:ascii="Times New Roman" w:hAnsi="Times New Roman" w:cs="Times New Roman"/>
          <w:sz w:val="24"/>
          <w:szCs w:val="24"/>
        </w:rPr>
        <w:t>Бросание, ловля, метание: перебрасывание мяча разного размера друг другу снизу, из-за головы (расстояние 3–4 м), через сетку</w:t>
      </w:r>
      <w:r w:rsidR="00732AD9" w:rsidRPr="00AE4354">
        <w:rPr>
          <w:rFonts w:ascii="Times New Roman" w:hAnsi="Times New Roman" w:cs="Times New Roman"/>
          <w:sz w:val="24"/>
          <w:szCs w:val="24"/>
        </w:rPr>
        <w:t>; бросание мячей</w:t>
      </w:r>
      <w:r w:rsidRPr="00AE4354">
        <w:rPr>
          <w:rFonts w:ascii="Times New Roman" w:hAnsi="Times New Roman" w:cs="Times New Roman"/>
          <w:sz w:val="24"/>
          <w:szCs w:val="24"/>
        </w:rPr>
        <w:t xml:space="preserve"> вверх, о землю, ловля его двумя руками (не менее 20 раз), одной рукой (не менее </w:t>
      </w:r>
      <w:r w:rsidR="008A4675" w:rsidRPr="00AE4354">
        <w:rPr>
          <w:rFonts w:ascii="Times New Roman" w:hAnsi="Times New Roman" w:cs="Times New Roman"/>
          <w:sz w:val="24"/>
          <w:szCs w:val="24"/>
        </w:rPr>
        <w:t xml:space="preserve">10 раз), </w:t>
      </w:r>
      <w:r w:rsidRPr="00AE4354">
        <w:rPr>
          <w:rFonts w:ascii="Times New Roman" w:hAnsi="Times New Roman" w:cs="Times New Roman"/>
          <w:sz w:val="24"/>
          <w:szCs w:val="24"/>
        </w:rPr>
        <w:t>отбивание мяча правой и левой рукой поочередно на месте и в движении по прямой и в разных направлениях от 5 до 10</w:t>
      </w:r>
      <w:r w:rsidR="008A4675" w:rsidRPr="00AE4354">
        <w:rPr>
          <w:rFonts w:ascii="Times New Roman" w:hAnsi="Times New Roman" w:cs="Times New Roman"/>
          <w:sz w:val="24"/>
          <w:szCs w:val="24"/>
        </w:rPr>
        <w:t xml:space="preserve"> раз;</w:t>
      </w:r>
      <w:r w:rsidRPr="00AE4354">
        <w:rPr>
          <w:rFonts w:ascii="Times New Roman" w:hAnsi="Times New Roman" w:cs="Times New Roman"/>
          <w:sz w:val="24"/>
          <w:szCs w:val="24"/>
        </w:rPr>
        <w:t xml:space="preserve"> метание на дальность (6–12 м) левой и правой рукой, в цель из разных положен</w:t>
      </w:r>
      <w:r w:rsidR="008A4675" w:rsidRPr="00AE4354">
        <w:rPr>
          <w:rFonts w:ascii="Times New Roman" w:hAnsi="Times New Roman" w:cs="Times New Roman"/>
          <w:sz w:val="24"/>
          <w:szCs w:val="24"/>
        </w:rPr>
        <w:t xml:space="preserve">ий </w:t>
      </w:r>
      <w:r w:rsidRPr="00AE4354">
        <w:rPr>
          <w:rFonts w:ascii="Times New Roman" w:hAnsi="Times New Roman" w:cs="Times New Roman"/>
          <w:sz w:val="24"/>
          <w:szCs w:val="24"/>
        </w:rPr>
        <w:t>в горизонтальную и в</w:t>
      </w:r>
      <w:r w:rsidR="008A4675" w:rsidRPr="00AE4354">
        <w:rPr>
          <w:rFonts w:ascii="Times New Roman" w:hAnsi="Times New Roman" w:cs="Times New Roman"/>
          <w:sz w:val="24"/>
          <w:szCs w:val="24"/>
        </w:rPr>
        <w:t>ертикальную цель</w:t>
      </w:r>
      <w:r w:rsidRPr="00AE4354">
        <w:rPr>
          <w:rFonts w:ascii="Times New Roman" w:hAnsi="Times New Roman" w:cs="Times New Roman"/>
          <w:sz w:val="24"/>
          <w:szCs w:val="24"/>
        </w:rPr>
        <w:t xml:space="preserve">. Прыжки: на двух ногах на месте разными способами, вперед и назад, вправо и влево, на месте </w:t>
      </w:r>
      <w:r w:rsidR="008A4675" w:rsidRPr="00AE4354">
        <w:rPr>
          <w:rFonts w:ascii="Times New Roman" w:hAnsi="Times New Roman" w:cs="Times New Roman"/>
          <w:sz w:val="24"/>
          <w:szCs w:val="24"/>
        </w:rPr>
        <w:t xml:space="preserve">и с продвижением </w:t>
      </w:r>
      <w:r w:rsidRPr="00AE4354">
        <w:rPr>
          <w:rFonts w:ascii="Times New Roman" w:hAnsi="Times New Roman" w:cs="Times New Roman"/>
          <w:sz w:val="24"/>
          <w:szCs w:val="24"/>
        </w:rPr>
        <w:t>вперед (на 5–6 м.), с зажатым между ног мешочком с песко</w:t>
      </w:r>
      <w:r w:rsidR="008A4675" w:rsidRPr="00AE4354">
        <w:rPr>
          <w:rFonts w:ascii="Times New Roman" w:hAnsi="Times New Roman" w:cs="Times New Roman"/>
          <w:sz w:val="24"/>
          <w:szCs w:val="24"/>
        </w:rPr>
        <w:t xml:space="preserve">м, с мячом; </w:t>
      </w:r>
      <w:r w:rsidRPr="00AE4354">
        <w:rPr>
          <w:rFonts w:ascii="Times New Roman" w:hAnsi="Times New Roman" w:cs="Times New Roman"/>
          <w:sz w:val="24"/>
          <w:szCs w:val="24"/>
        </w:rPr>
        <w:t>на одной ноге поочередно и через линию, веревку, в высоту с разбега (высота до 40 см); в длину с места (от 10</w:t>
      </w:r>
      <w:r w:rsidR="00AE4354" w:rsidRPr="00AE4354">
        <w:rPr>
          <w:rFonts w:ascii="Times New Roman" w:hAnsi="Times New Roman" w:cs="Times New Roman"/>
          <w:sz w:val="24"/>
          <w:szCs w:val="24"/>
        </w:rPr>
        <w:t>0–140 см в зависимости от пола</w:t>
      </w:r>
      <w:r w:rsidR="008A4675" w:rsidRPr="00AE4354">
        <w:rPr>
          <w:rFonts w:ascii="Times New Roman" w:hAnsi="Times New Roman" w:cs="Times New Roman"/>
          <w:sz w:val="24"/>
          <w:szCs w:val="24"/>
        </w:rPr>
        <w:t>.</w:t>
      </w:r>
    </w:p>
    <w:p w:rsidR="008A4675" w:rsidRPr="00AE4354" w:rsidRDefault="004A09E2"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 xml:space="preserve">Общеразвивающие упражнения. </w:t>
      </w:r>
    </w:p>
    <w:p w:rsidR="00A52208" w:rsidRPr="00AE4354" w:rsidRDefault="004A09E2"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паузами и поточно, под счет, музыку и др.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 Педагог </w:t>
      </w:r>
      <w:r w:rsidRPr="00AE4354">
        <w:rPr>
          <w:rFonts w:ascii="Times New Roman" w:hAnsi="Times New Roman" w:cs="Times New Roman"/>
          <w:sz w:val="24"/>
          <w:szCs w:val="24"/>
        </w:rPr>
        <w:lastRenderedPageBreak/>
        <w:t>поддерживает и поощряет иници</w:t>
      </w:r>
      <w:r w:rsidR="00A52208" w:rsidRPr="00AE4354">
        <w:rPr>
          <w:rFonts w:ascii="Times New Roman" w:hAnsi="Times New Roman" w:cs="Times New Roman"/>
          <w:sz w:val="24"/>
          <w:szCs w:val="24"/>
        </w:rPr>
        <w:t>ативу, самостоятельность детей</w:t>
      </w:r>
      <w:r w:rsidRPr="00AE4354">
        <w:rPr>
          <w:rFonts w:ascii="Times New Roman" w:hAnsi="Times New Roman" w:cs="Times New Roman"/>
          <w:sz w:val="24"/>
          <w:szCs w:val="24"/>
        </w:rPr>
        <w:t>. Разученные упражнения включаются в комплексы утренней гимнастики.</w:t>
      </w:r>
    </w:p>
    <w:p w:rsidR="00A52208" w:rsidRPr="00AE4354" w:rsidRDefault="004A09E2"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 xml:space="preserve">Строевые упражнения. </w:t>
      </w:r>
    </w:p>
    <w:p w:rsidR="00EC1E02" w:rsidRPr="00AE4354" w:rsidRDefault="004A09E2"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Педагог совершенствует навыки детей в построении, перестроении,</w:t>
      </w:r>
      <w:r w:rsidR="00A52208" w:rsidRPr="00AE4354">
        <w:rPr>
          <w:rFonts w:ascii="Times New Roman" w:hAnsi="Times New Roman" w:cs="Times New Roman"/>
          <w:sz w:val="24"/>
          <w:szCs w:val="24"/>
        </w:rPr>
        <w:t xml:space="preserve"> передвижении строем: построении</w:t>
      </w:r>
      <w:r w:rsidRPr="00AE4354">
        <w:rPr>
          <w:rFonts w:ascii="Times New Roman" w:hAnsi="Times New Roman" w:cs="Times New Roman"/>
          <w:sz w:val="24"/>
          <w:szCs w:val="24"/>
        </w:rPr>
        <w:t xml:space="preserve"> в колонну по одному, в круг, шеренгу; перестроение в колонну по двое, </w:t>
      </w:r>
      <w:r w:rsidR="00EC1E02" w:rsidRPr="00AE4354">
        <w:rPr>
          <w:rFonts w:ascii="Times New Roman" w:hAnsi="Times New Roman" w:cs="Times New Roman"/>
          <w:sz w:val="24"/>
          <w:szCs w:val="24"/>
        </w:rPr>
        <w:t xml:space="preserve">по трое, по четыре, </w:t>
      </w:r>
      <w:r w:rsidRPr="00AE4354">
        <w:rPr>
          <w:rFonts w:ascii="Times New Roman" w:hAnsi="Times New Roman" w:cs="Times New Roman"/>
          <w:sz w:val="24"/>
          <w:szCs w:val="24"/>
        </w:rPr>
        <w:t xml:space="preserve">равнение в колонне, шеренге, кругу; размыкание и смыкание приставным шагом; повороты направо, налево, кругом. </w:t>
      </w:r>
    </w:p>
    <w:p w:rsidR="00EC1E02" w:rsidRPr="00AE4354" w:rsidRDefault="004A09E2"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 xml:space="preserve">Подвижные игры. </w:t>
      </w:r>
    </w:p>
    <w:p w:rsidR="00EC1E02" w:rsidRPr="00AE4354" w:rsidRDefault="004A09E2"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Педагог продолжает обучать детей подви</w:t>
      </w:r>
      <w:r w:rsidR="00EC1E02" w:rsidRPr="00AE4354">
        <w:rPr>
          <w:rFonts w:ascii="Times New Roman" w:hAnsi="Times New Roman" w:cs="Times New Roman"/>
          <w:sz w:val="24"/>
          <w:szCs w:val="24"/>
        </w:rPr>
        <w:t xml:space="preserve">жным играм, </w:t>
      </w:r>
      <w:r w:rsidRPr="00AE4354">
        <w:rPr>
          <w:rFonts w:ascii="Times New Roman" w:hAnsi="Times New Roman" w:cs="Times New Roman"/>
          <w:sz w:val="24"/>
          <w:szCs w:val="24"/>
        </w:rPr>
        <w:t>способствующих развитию психофизических и личностных качеств, координации движений, умению ориентироваться в пространстве. Педагог поддерживает стремление детей самостоятельно организовывать знакомые подвижные игры со сверстниками</w:t>
      </w:r>
      <w:r w:rsidR="00EC1E02" w:rsidRPr="00AE4354">
        <w:rPr>
          <w:rFonts w:ascii="Times New Roman" w:hAnsi="Times New Roman" w:cs="Times New Roman"/>
          <w:sz w:val="24"/>
          <w:szCs w:val="24"/>
        </w:rPr>
        <w:t xml:space="preserve">, </w:t>
      </w:r>
      <w:r w:rsidRPr="00AE4354">
        <w:rPr>
          <w:rFonts w:ascii="Times New Roman" w:hAnsi="Times New Roman" w:cs="Times New Roman"/>
          <w:sz w:val="24"/>
          <w:szCs w:val="24"/>
        </w:rPr>
        <w:t>побуждает проявлять смелость, находчивость, волевые качества, че</w:t>
      </w:r>
      <w:r w:rsidR="00EC1E02" w:rsidRPr="00AE4354">
        <w:rPr>
          <w:rFonts w:ascii="Times New Roman" w:hAnsi="Times New Roman" w:cs="Times New Roman"/>
          <w:sz w:val="24"/>
          <w:szCs w:val="24"/>
        </w:rPr>
        <w:t xml:space="preserve">стность, целеустремленность. </w:t>
      </w:r>
      <w:r w:rsidRPr="00AE4354">
        <w:rPr>
          <w:rFonts w:ascii="Times New Roman" w:hAnsi="Times New Roman" w:cs="Times New Roman"/>
          <w:sz w:val="24"/>
          <w:szCs w:val="24"/>
        </w:rPr>
        <w:t xml:space="preserve">Продолжает воспитывать сплоченность, взаимопомощь, чувство </w:t>
      </w:r>
      <w:r w:rsidR="00EC1E02" w:rsidRPr="00AE4354">
        <w:rPr>
          <w:rFonts w:ascii="Times New Roman" w:hAnsi="Times New Roman" w:cs="Times New Roman"/>
          <w:sz w:val="24"/>
          <w:szCs w:val="24"/>
        </w:rPr>
        <w:t xml:space="preserve">ответственности за успехи или поражения в команде, преодолевать трудности. </w:t>
      </w:r>
      <w:r w:rsidRPr="00AE4354">
        <w:rPr>
          <w:rFonts w:ascii="Times New Roman" w:hAnsi="Times New Roman" w:cs="Times New Roman"/>
          <w:sz w:val="24"/>
          <w:szCs w:val="24"/>
        </w:rPr>
        <w:t>Педагогом могут быт</w:t>
      </w:r>
      <w:r w:rsidR="00EC1E02" w:rsidRPr="00AE4354">
        <w:rPr>
          <w:rFonts w:ascii="Times New Roman" w:hAnsi="Times New Roman" w:cs="Times New Roman"/>
          <w:sz w:val="24"/>
          <w:szCs w:val="24"/>
        </w:rPr>
        <w:t xml:space="preserve">ь предложены детям игры: </w:t>
      </w:r>
      <w:r w:rsidRPr="00AE4354">
        <w:rPr>
          <w:rFonts w:ascii="Times New Roman" w:hAnsi="Times New Roman" w:cs="Times New Roman"/>
          <w:sz w:val="24"/>
          <w:szCs w:val="24"/>
        </w:rPr>
        <w:t>«Моряки», «Пожарные на учении», «Спасатели спешат на помощь», «Будущие защитники Родины», «Полоса препятствий», «Быстро возьми, быстро положи», «Перемени предмет», «</w:t>
      </w:r>
      <w:proofErr w:type="spellStart"/>
      <w:r w:rsidRPr="00AE4354">
        <w:rPr>
          <w:rFonts w:ascii="Times New Roman" w:hAnsi="Times New Roman" w:cs="Times New Roman"/>
          <w:sz w:val="24"/>
          <w:szCs w:val="24"/>
        </w:rPr>
        <w:t>Ловишка</w:t>
      </w:r>
      <w:proofErr w:type="spellEnd"/>
      <w:r w:rsidRPr="00AE4354">
        <w:rPr>
          <w:rFonts w:ascii="Times New Roman" w:hAnsi="Times New Roman" w:cs="Times New Roman"/>
          <w:sz w:val="24"/>
          <w:szCs w:val="24"/>
        </w:rPr>
        <w:t>, бери ленту», «</w:t>
      </w:r>
      <w:proofErr w:type="spellStart"/>
      <w:r w:rsidRPr="00AE4354">
        <w:rPr>
          <w:rFonts w:ascii="Times New Roman" w:hAnsi="Times New Roman" w:cs="Times New Roman"/>
          <w:sz w:val="24"/>
          <w:szCs w:val="24"/>
        </w:rPr>
        <w:t>Совушка</w:t>
      </w:r>
      <w:proofErr w:type="spellEnd"/>
      <w:r w:rsidRPr="00AE4354">
        <w:rPr>
          <w:rFonts w:ascii="Times New Roman" w:hAnsi="Times New Roman" w:cs="Times New Roman"/>
          <w:sz w:val="24"/>
          <w:szCs w:val="24"/>
        </w:rPr>
        <w:t>», «Чье звено скорее соберется?», «Кто скорее докатит обруч до флажка?», «Жмурки», «Два Мороза», «Догони свою пару», «Краски», «Горелки», «Корш</w:t>
      </w:r>
      <w:r w:rsidR="00EC1E02" w:rsidRPr="00AE4354">
        <w:rPr>
          <w:rFonts w:ascii="Times New Roman" w:hAnsi="Times New Roman" w:cs="Times New Roman"/>
          <w:sz w:val="24"/>
          <w:szCs w:val="24"/>
        </w:rPr>
        <w:t xml:space="preserve">ун», </w:t>
      </w:r>
      <w:r w:rsidRPr="00AE4354">
        <w:rPr>
          <w:rFonts w:ascii="Times New Roman" w:hAnsi="Times New Roman" w:cs="Times New Roman"/>
          <w:sz w:val="24"/>
          <w:szCs w:val="24"/>
        </w:rPr>
        <w:t>«Лягушки и Аист», «Не попадись!», «Волк</w:t>
      </w:r>
      <w:r w:rsidR="00EC1E02" w:rsidRPr="00AE4354">
        <w:rPr>
          <w:rFonts w:ascii="Times New Roman" w:hAnsi="Times New Roman" w:cs="Times New Roman"/>
          <w:sz w:val="24"/>
          <w:szCs w:val="24"/>
        </w:rPr>
        <w:t xml:space="preserve"> во рву», </w:t>
      </w:r>
      <w:r w:rsidRPr="00AE4354">
        <w:rPr>
          <w:rFonts w:ascii="Times New Roman" w:hAnsi="Times New Roman" w:cs="Times New Roman"/>
          <w:sz w:val="24"/>
          <w:szCs w:val="24"/>
        </w:rPr>
        <w:t>«Кого назвали, тот ловит мяч», «Стоп», «Кто самый и меткий?», «</w:t>
      </w:r>
      <w:proofErr w:type="spellStart"/>
      <w:r w:rsidRPr="00AE4354">
        <w:rPr>
          <w:rFonts w:ascii="Times New Roman" w:hAnsi="Times New Roman" w:cs="Times New Roman"/>
          <w:sz w:val="24"/>
          <w:szCs w:val="24"/>
        </w:rPr>
        <w:t>Ловишки</w:t>
      </w:r>
      <w:proofErr w:type="spellEnd"/>
      <w:r w:rsidRPr="00AE4354">
        <w:rPr>
          <w:rFonts w:ascii="Times New Roman" w:hAnsi="Times New Roman" w:cs="Times New Roman"/>
          <w:sz w:val="24"/>
          <w:szCs w:val="24"/>
        </w:rPr>
        <w:t xml:space="preserve"> с</w:t>
      </w:r>
      <w:r w:rsidR="00EC1E02" w:rsidRPr="00AE4354">
        <w:rPr>
          <w:rFonts w:ascii="Times New Roman" w:hAnsi="Times New Roman" w:cs="Times New Roman"/>
          <w:sz w:val="24"/>
          <w:szCs w:val="24"/>
        </w:rPr>
        <w:t xml:space="preserve"> мячом», </w:t>
      </w:r>
      <w:r w:rsidRPr="00AE4354">
        <w:rPr>
          <w:rFonts w:ascii="Times New Roman" w:hAnsi="Times New Roman" w:cs="Times New Roman"/>
          <w:sz w:val="24"/>
          <w:szCs w:val="24"/>
        </w:rPr>
        <w:t xml:space="preserve"> «Перелет птиц», «Л</w:t>
      </w:r>
      <w:r w:rsidR="00EC1E02" w:rsidRPr="00AE4354">
        <w:rPr>
          <w:rFonts w:ascii="Times New Roman" w:hAnsi="Times New Roman" w:cs="Times New Roman"/>
          <w:sz w:val="24"/>
          <w:szCs w:val="24"/>
        </w:rPr>
        <w:t xml:space="preserve">овкие обезьянки», </w:t>
      </w:r>
      <w:r w:rsidRPr="00AE4354">
        <w:rPr>
          <w:rFonts w:ascii="Times New Roman" w:hAnsi="Times New Roman" w:cs="Times New Roman"/>
          <w:sz w:val="24"/>
          <w:szCs w:val="24"/>
        </w:rPr>
        <w:t>«Космонавты», «Дорожка препятст</w:t>
      </w:r>
      <w:r w:rsidR="00EC1E02" w:rsidRPr="00AE4354">
        <w:rPr>
          <w:rFonts w:ascii="Times New Roman" w:hAnsi="Times New Roman" w:cs="Times New Roman"/>
          <w:sz w:val="24"/>
          <w:szCs w:val="24"/>
        </w:rPr>
        <w:t>вий»,</w:t>
      </w:r>
      <w:r w:rsidRPr="00AE4354">
        <w:rPr>
          <w:rFonts w:ascii="Times New Roman" w:hAnsi="Times New Roman" w:cs="Times New Roman"/>
          <w:sz w:val="24"/>
          <w:szCs w:val="24"/>
        </w:rPr>
        <w:t xml:space="preserve"> «</w:t>
      </w:r>
      <w:proofErr w:type="spellStart"/>
      <w:r w:rsidRPr="00AE4354">
        <w:rPr>
          <w:rFonts w:ascii="Times New Roman" w:hAnsi="Times New Roman" w:cs="Times New Roman"/>
          <w:sz w:val="24"/>
          <w:szCs w:val="24"/>
        </w:rPr>
        <w:t>Зарничка</w:t>
      </w:r>
      <w:proofErr w:type="spellEnd"/>
      <w:r w:rsidRPr="00AE4354">
        <w:rPr>
          <w:rFonts w:ascii="Times New Roman" w:hAnsi="Times New Roman" w:cs="Times New Roman"/>
          <w:sz w:val="24"/>
          <w:szCs w:val="24"/>
        </w:rPr>
        <w:t>», «Чья команда забросит в корзину больше мя</w:t>
      </w:r>
      <w:r w:rsidR="00EC1E02" w:rsidRPr="00AE4354">
        <w:rPr>
          <w:rFonts w:ascii="Times New Roman" w:hAnsi="Times New Roman" w:cs="Times New Roman"/>
          <w:sz w:val="24"/>
          <w:szCs w:val="24"/>
        </w:rPr>
        <w:t xml:space="preserve">чей?», «Наши олимпийцы», </w:t>
      </w:r>
      <w:r w:rsidRPr="00AE4354">
        <w:rPr>
          <w:rFonts w:ascii="Times New Roman" w:hAnsi="Times New Roman" w:cs="Times New Roman"/>
          <w:sz w:val="24"/>
          <w:szCs w:val="24"/>
        </w:rPr>
        <w:t>«Гори, гори ясно!», «</w:t>
      </w:r>
      <w:r w:rsidR="00EC1E02" w:rsidRPr="00AE4354">
        <w:rPr>
          <w:rFonts w:ascii="Times New Roman" w:hAnsi="Times New Roman" w:cs="Times New Roman"/>
          <w:sz w:val="24"/>
          <w:szCs w:val="24"/>
        </w:rPr>
        <w:t xml:space="preserve">Лапта». </w:t>
      </w:r>
      <w:r w:rsidR="00EC1E02" w:rsidRPr="00AE4354">
        <w:rPr>
          <w:rFonts w:ascii="Times New Roman" w:hAnsi="Times New Roman" w:cs="Times New Roman"/>
          <w:b/>
          <w:i/>
          <w:sz w:val="24"/>
          <w:szCs w:val="24"/>
        </w:rPr>
        <w:t>Спортивные упражнения</w:t>
      </w:r>
      <w:r w:rsidRPr="00AE4354">
        <w:rPr>
          <w:rFonts w:ascii="Times New Roman" w:hAnsi="Times New Roman" w:cs="Times New Roman"/>
          <w:b/>
          <w:i/>
          <w:sz w:val="24"/>
          <w:szCs w:val="24"/>
        </w:rPr>
        <w:t>.</w:t>
      </w:r>
    </w:p>
    <w:p w:rsidR="00D45230" w:rsidRDefault="004A09E2"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Педагог продолжает обучать детей спортивным упражнениям на прогулке или во время физкультурных занятий на свежем воздухе в зависи</w:t>
      </w:r>
      <w:r w:rsidR="00EC1E02" w:rsidRPr="00AE4354">
        <w:rPr>
          <w:rFonts w:ascii="Times New Roman" w:hAnsi="Times New Roman" w:cs="Times New Roman"/>
          <w:sz w:val="24"/>
          <w:szCs w:val="24"/>
        </w:rPr>
        <w:t xml:space="preserve">мости от имеющихся условий. </w:t>
      </w:r>
      <w:r w:rsidRPr="00AE4354">
        <w:rPr>
          <w:rFonts w:ascii="Times New Roman" w:hAnsi="Times New Roman" w:cs="Times New Roman"/>
          <w:sz w:val="24"/>
          <w:szCs w:val="24"/>
        </w:rPr>
        <w:t xml:space="preserve">Катание на санках: игровые задания и соревнования в катании на санях на скорость. Катание на двухколесном велосипеде, самокате: по прямой, по кругу, змейкой, объезжая препятствие, на скорость. </w:t>
      </w:r>
    </w:p>
    <w:p w:rsidR="00EC1E02" w:rsidRPr="00AE4354" w:rsidRDefault="00EC1E02"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b/>
          <w:i/>
          <w:sz w:val="24"/>
          <w:szCs w:val="24"/>
        </w:rPr>
        <w:t>Спортивные игры</w:t>
      </w:r>
      <w:r w:rsidR="004A09E2" w:rsidRPr="00AE4354">
        <w:rPr>
          <w:rFonts w:ascii="Times New Roman" w:hAnsi="Times New Roman" w:cs="Times New Roman"/>
          <w:b/>
          <w:i/>
          <w:sz w:val="24"/>
          <w:szCs w:val="24"/>
        </w:rPr>
        <w:t>.</w:t>
      </w:r>
    </w:p>
    <w:p w:rsidR="00EC1E02" w:rsidRPr="00AE4354" w:rsidRDefault="004A09E2"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Педагог обучает детей элементам спортивных игр, которые проводятся в спортивном зале или на площадке в зависимости от имеющихся условий. Элементы футбола: передача мяча друг другу, отбивая его прав</w:t>
      </w:r>
      <w:r w:rsidR="00EC1E02" w:rsidRPr="00AE4354">
        <w:rPr>
          <w:rFonts w:ascii="Times New Roman" w:hAnsi="Times New Roman" w:cs="Times New Roman"/>
          <w:sz w:val="24"/>
          <w:szCs w:val="24"/>
        </w:rPr>
        <w:t>ой и левой ногой, стоя на месте,</w:t>
      </w:r>
      <w:r w:rsidRPr="00AE4354">
        <w:rPr>
          <w:rFonts w:ascii="Times New Roman" w:hAnsi="Times New Roman" w:cs="Times New Roman"/>
          <w:sz w:val="24"/>
          <w:szCs w:val="24"/>
        </w:rPr>
        <w:t xml:space="preserve"> ведение мяч «змейкой» между расставленными предметами, попадать в предметы, забивать мяч в ворота, играть по упрощенн</w:t>
      </w:r>
      <w:r w:rsidR="00EC1E02" w:rsidRPr="00AE4354">
        <w:rPr>
          <w:rFonts w:ascii="Times New Roman" w:hAnsi="Times New Roman" w:cs="Times New Roman"/>
          <w:sz w:val="24"/>
          <w:szCs w:val="24"/>
        </w:rPr>
        <w:t>ым правилам. Элементы хоккея</w:t>
      </w:r>
      <w:r w:rsidRPr="00AE4354">
        <w:rPr>
          <w:rFonts w:ascii="Times New Roman" w:hAnsi="Times New Roman" w:cs="Times New Roman"/>
          <w:sz w:val="24"/>
          <w:szCs w:val="24"/>
        </w:rPr>
        <w:t xml:space="preserve">: ведение шайбы </w:t>
      </w:r>
      <w:r w:rsidR="00EC1E02" w:rsidRPr="00AE4354">
        <w:rPr>
          <w:rFonts w:ascii="Times New Roman" w:hAnsi="Times New Roman" w:cs="Times New Roman"/>
          <w:sz w:val="24"/>
          <w:szCs w:val="24"/>
        </w:rPr>
        <w:t>клюшкой, не отрывая ее от шайбы,</w:t>
      </w:r>
      <w:r w:rsidRPr="00AE4354">
        <w:rPr>
          <w:rFonts w:ascii="Times New Roman" w:hAnsi="Times New Roman" w:cs="Times New Roman"/>
          <w:sz w:val="24"/>
          <w:szCs w:val="24"/>
        </w:rPr>
        <w:t xml:space="preserve"> прокатывание шайбы клюшкой друг д</w:t>
      </w:r>
      <w:r w:rsidR="00EC1E02" w:rsidRPr="00AE4354">
        <w:rPr>
          <w:rFonts w:ascii="Times New Roman" w:hAnsi="Times New Roman" w:cs="Times New Roman"/>
          <w:sz w:val="24"/>
          <w:szCs w:val="24"/>
        </w:rPr>
        <w:t>ругу, задерживать шайбу клюшкой,</w:t>
      </w:r>
      <w:r w:rsidRPr="00AE4354">
        <w:rPr>
          <w:rFonts w:ascii="Times New Roman" w:hAnsi="Times New Roman" w:cs="Times New Roman"/>
          <w:sz w:val="24"/>
          <w:szCs w:val="24"/>
        </w:rPr>
        <w:t xml:space="preserve"> ведение шайбы клюшкой </w:t>
      </w:r>
      <w:r w:rsidR="00EC1E02" w:rsidRPr="00AE4354">
        <w:rPr>
          <w:rFonts w:ascii="Times New Roman" w:hAnsi="Times New Roman" w:cs="Times New Roman"/>
          <w:sz w:val="24"/>
          <w:szCs w:val="24"/>
        </w:rPr>
        <w:t xml:space="preserve">вокруг предметов и между ними, забрасывание шайбы между предметами. </w:t>
      </w:r>
      <w:r w:rsidRPr="00AE4354">
        <w:rPr>
          <w:rFonts w:ascii="Times New Roman" w:hAnsi="Times New Roman" w:cs="Times New Roman"/>
          <w:sz w:val="24"/>
          <w:szCs w:val="24"/>
        </w:rPr>
        <w:t>Бадминтон: перебрасывание волана ракеткой на сторону партнера без сетки, через сетку, пр</w:t>
      </w:r>
      <w:r w:rsidR="00EC1E02" w:rsidRPr="00AE4354">
        <w:rPr>
          <w:rFonts w:ascii="Times New Roman" w:hAnsi="Times New Roman" w:cs="Times New Roman"/>
          <w:sz w:val="24"/>
          <w:szCs w:val="24"/>
        </w:rPr>
        <w:t xml:space="preserve">авильно удерживая ракетку. </w:t>
      </w:r>
    </w:p>
    <w:p w:rsidR="00EC1E02" w:rsidRPr="00AE4354" w:rsidRDefault="004A09E2"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 xml:space="preserve">Формирование основ здорового образа жизни. </w:t>
      </w:r>
    </w:p>
    <w:p w:rsidR="00F3728B" w:rsidRPr="00AE4354" w:rsidRDefault="004A09E2"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Педагог расширяет, уточняет и закрепляет представления об организме человека, факторах, положительно влияющих на здоровье, роли физической </w:t>
      </w:r>
      <w:r w:rsidR="00F3728B" w:rsidRPr="00AE4354">
        <w:rPr>
          <w:rFonts w:ascii="Times New Roman" w:hAnsi="Times New Roman" w:cs="Times New Roman"/>
          <w:sz w:val="24"/>
          <w:szCs w:val="24"/>
        </w:rPr>
        <w:t xml:space="preserve">культуры и разных видов спорта </w:t>
      </w:r>
      <w:r w:rsidRPr="00AE4354">
        <w:rPr>
          <w:rFonts w:ascii="Times New Roman" w:hAnsi="Times New Roman" w:cs="Times New Roman"/>
          <w:sz w:val="24"/>
          <w:szCs w:val="24"/>
        </w:rPr>
        <w:t xml:space="preserve">на здоровье, достижениях отечественных спортсменов. Дает доступные по возрасту представления о </w:t>
      </w:r>
      <w:r w:rsidR="00F3728B" w:rsidRPr="00AE4354">
        <w:rPr>
          <w:rFonts w:ascii="Times New Roman" w:hAnsi="Times New Roman" w:cs="Times New Roman"/>
          <w:sz w:val="24"/>
          <w:szCs w:val="24"/>
        </w:rPr>
        <w:t xml:space="preserve">профилактике и охране здоровья: </w:t>
      </w:r>
      <w:r w:rsidRPr="00AE4354">
        <w:rPr>
          <w:rFonts w:ascii="Times New Roman" w:hAnsi="Times New Roman" w:cs="Times New Roman"/>
          <w:sz w:val="24"/>
          <w:szCs w:val="24"/>
        </w:rPr>
        <w:t xml:space="preserve">зрения, слуха, органов дыхания, опорно-двигательного </w:t>
      </w:r>
      <w:r w:rsidR="00F3728B" w:rsidRPr="00AE4354">
        <w:rPr>
          <w:rFonts w:ascii="Times New Roman" w:hAnsi="Times New Roman" w:cs="Times New Roman"/>
          <w:sz w:val="24"/>
          <w:szCs w:val="24"/>
        </w:rPr>
        <w:t>аппарата</w:t>
      </w:r>
      <w:r w:rsidRPr="00AE4354">
        <w:rPr>
          <w:rFonts w:ascii="Times New Roman" w:hAnsi="Times New Roman" w:cs="Times New Roman"/>
          <w:sz w:val="24"/>
          <w:szCs w:val="24"/>
        </w:rPr>
        <w:t xml:space="preserve">, правилах безопасного для здоровья поведения в </w:t>
      </w:r>
      <w:r w:rsidR="00F3728B" w:rsidRPr="00AE4354">
        <w:rPr>
          <w:rFonts w:ascii="Times New Roman" w:hAnsi="Times New Roman" w:cs="Times New Roman"/>
          <w:sz w:val="24"/>
          <w:szCs w:val="24"/>
        </w:rPr>
        <w:t xml:space="preserve">двигательной деятельности. </w:t>
      </w:r>
    </w:p>
    <w:p w:rsidR="00F10418" w:rsidRDefault="00F10418" w:rsidP="00825A6F">
      <w:pPr>
        <w:tabs>
          <w:tab w:val="left" w:pos="5250"/>
        </w:tabs>
        <w:spacing w:after="0"/>
        <w:rPr>
          <w:rFonts w:ascii="Times New Roman" w:hAnsi="Times New Roman" w:cs="Times New Roman"/>
          <w:b/>
          <w:i/>
          <w:sz w:val="24"/>
          <w:szCs w:val="24"/>
        </w:rPr>
      </w:pPr>
    </w:p>
    <w:p w:rsidR="00F3728B" w:rsidRPr="00AE4354" w:rsidRDefault="00F3728B"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lastRenderedPageBreak/>
        <w:t>Активный отдых.</w:t>
      </w:r>
    </w:p>
    <w:p w:rsidR="00F3728B" w:rsidRPr="00AE4354" w:rsidRDefault="004A09E2" w:rsidP="00825A6F">
      <w:pPr>
        <w:tabs>
          <w:tab w:val="left" w:pos="5250"/>
        </w:tabs>
        <w:spacing w:after="0"/>
        <w:rPr>
          <w:sz w:val="24"/>
          <w:szCs w:val="24"/>
        </w:rPr>
      </w:pPr>
      <w:r w:rsidRPr="00AE4354">
        <w:rPr>
          <w:rFonts w:ascii="Times New Roman" w:hAnsi="Times New Roman" w:cs="Times New Roman"/>
          <w:sz w:val="24"/>
          <w:szCs w:val="24"/>
        </w:rPr>
        <w:t xml:space="preserve">Педагоги организуют </w:t>
      </w:r>
      <w:r w:rsidR="00F3728B" w:rsidRPr="00AE4354">
        <w:rPr>
          <w:rFonts w:ascii="Times New Roman" w:hAnsi="Times New Roman" w:cs="Times New Roman"/>
          <w:sz w:val="24"/>
          <w:szCs w:val="24"/>
        </w:rPr>
        <w:t>физкультурные праздники и досуги</w:t>
      </w:r>
      <w:r w:rsidRPr="00AE4354">
        <w:rPr>
          <w:rFonts w:ascii="Times New Roman" w:hAnsi="Times New Roman" w:cs="Times New Roman"/>
          <w:sz w:val="24"/>
          <w:szCs w:val="24"/>
        </w:rPr>
        <w:t>. Содержание праздников составляют сезонные спортивные упражнения, элементы соревнования, с включением игр-эстафет, спортивных игр, на базе ранее освоенных физических упражнений. Дос</w:t>
      </w:r>
      <w:r w:rsidR="00F3728B" w:rsidRPr="00AE4354">
        <w:rPr>
          <w:rFonts w:ascii="Times New Roman" w:hAnsi="Times New Roman" w:cs="Times New Roman"/>
          <w:sz w:val="24"/>
          <w:szCs w:val="24"/>
        </w:rPr>
        <w:t>уг организуется</w:t>
      </w:r>
      <w:r w:rsidRPr="00AE4354">
        <w:rPr>
          <w:rFonts w:ascii="Times New Roman" w:hAnsi="Times New Roman" w:cs="Times New Roman"/>
          <w:sz w:val="24"/>
          <w:szCs w:val="24"/>
        </w:rPr>
        <w:t xml:space="preserve"> во второй половине дня на свежем воздухе, продолжительность 4</w:t>
      </w:r>
      <w:r w:rsidR="00F3728B" w:rsidRPr="00AE4354">
        <w:rPr>
          <w:rFonts w:ascii="Times New Roman" w:hAnsi="Times New Roman" w:cs="Times New Roman"/>
          <w:sz w:val="24"/>
          <w:szCs w:val="24"/>
        </w:rPr>
        <w:t xml:space="preserve">0–45 минут. Содержание включает подвижные игры, </w:t>
      </w:r>
      <w:r w:rsidRPr="00AE4354">
        <w:rPr>
          <w:rFonts w:ascii="Times New Roman" w:hAnsi="Times New Roman" w:cs="Times New Roman"/>
          <w:sz w:val="24"/>
          <w:szCs w:val="24"/>
        </w:rPr>
        <w:t>игры народов России, игры-эстафеты, музыкально-ритмические упражнения, импровизацию, танцевальные упражнения, проблемные и творческие задания. 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w:t>
      </w:r>
      <w:r w:rsidR="00F3728B" w:rsidRPr="00AE4354">
        <w:rPr>
          <w:rFonts w:ascii="Times New Roman" w:hAnsi="Times New Roman" w:cs="Times New Roman"/>
          <w:sz w:val="24"/>
          <w:szCs w:val="24"/>
        </w:rPr>
        <w:t xml:space="preserve">тиям и </w:t>
      </w:r>
      <w:proofErr w:type="spellStart"/>
      <w:r w:rsidR="00F3728B" w:rsidRPr="00AE4354">
        <w:rPr>
          <w:rFonts w:ascii="Times New Roman" w:hAnsi="Times New Roman" w:cs="Times New Roman"/>
          <w:sz w:val="24"/>
          <w:szCs w:val="24"/>
        </w:rPr>
        <w:t>выдаюшимся</w:t>
      </w:r>
      <w:proofErr w:type="spellEnd"/>
      <w:r w:rsidR="00F3728B" w:rsidRPr="00AE4354">
        <w:rPr>
          <w:rFonts w:ascii="Times New Roman" w:hAnsi="Times New Roman" w:cs="Times New Roman"/>
          <w:sz w:val="24"/>
          <w:szCs w:val="24"/>
        </w:rPr>
        <w:t xml:space="preserve"> спортсменам. Проводятся д</w:t>
      </w:r>
      <w:r w:rsidRPr="00AE4354">
        <w:rPr>
          <w:rFonts w:ascii="Times New Roman" w:hAnsi="Times New Roman" w:cs="Times New Roman"/>
          <w:sz w:val="24"/>
          <w:szCs w:val="24"/>
        </w:rPr>
        <w:t xml:space="preserve">ни </w:t>
      </w:r>
      <w:r w:rsidR="00F3728B" w:rsidRPr="00AE4354">
        <w:rPr>
          <w:rFonts w:ascii="Times New Roman" w:hAnsi="Times New Roman" w:cs="Times New Roman"/>
          <w:sz w:val="24"/>
          <w:szCs w:val="24"/>
        </w:rPr>
        <w:t>здоровья.</w:t>
      </w:r>
    </w:p>
    <w:p w:rsidR="00A55656" w:rsidRPr="00AE4354" w:rsidRDefault="004A09E2"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b/>
          <w:i/>
          <w:sz w:val="24"/>
          <w:szCs w:val="24"/>
        </w:rPr>
        <w:t>В результате, к концу 7 года жизни,</w:t>
      </w:r>
      <w:r w:rsidRPr="00AE4354">
        <w:rPr>
          <w:rFonts w:ascii="Times New Roman" w:hAnsi="Times New Roman" w:cs="Times New Roman"/>
          <w:sz w:val="24"/>
          <w:szCs w:val="24"/>
        </w:rPr>
        <w:t xml:space="preserve"> ребенок результативно, у</w:t>
      </w:r>
      <w:r w:rsidR="00F3728B" w:rsidRPr="00AE4354">
        <w:rPr>
          <w:rFonts w:ascii="Times New Roman" w:hAnsi="Times New Roman" w:cs="Times New Roman"/>
          <w:sz w:val="24"/>
          <w:szCs w:val="24"/>
        </w:rPr>
        <w:t>веренно, технически точно,  с</w:t>
      </w:r>
      <w:r w:rsidRPr="00AE4354">
        <w:rPr>
          <w:rFonts w:ascii="Times New Roman" w:hAnsi="Times New Roman" w:cs="Times New Roman"/>
          <w:sz w:val="24"/>
          <w:szCs w:val="24"/>
        </w:rPr>
        <w:t xml:space="preserve"> усилием выполняет физические упражнения, музыкально-ритмич</w:t>
      </w:r>
      <w:r w:rsidR="00F3728B" w:rsidRPr="00AE4354">
        <w:rPr>
          <w:rFonts w:ascii="Times New Roman" w:hAnsi="Times New Roman" w:cs="Times New Roman"/>
          <w:sz w:val="24"/>
          <w:szCs w:val="24"/>
        </w:rPr>
        <w:t>еские упражнения</w:t>
      </w:r>
      <w:r w:rsidRPr="00AE4354">
        <w:rPr>
          <w:rFonts w:ascii="Times New Roman" w:hAnsi="Times New Roman" w:cs="Times New Roman"/>
          <w:sz w:val="24"/>
          <w:szCs w:val="24"/>
        </w:rPr>
        <w:t xml:space="preserve"> с пособиями и бе</w:t>
      </w:r>
      <w:r w:rsidR="00F3728B" w:rsidRPr="00AE4354">
        <w:rPr>
          <w:rFonts w:ascii="Times New Roman" w:hAnsi="Times New Roman" w:cs="Times New Roman"/>
          <w:sz w:val="24"/>
          <w:szCs w:val="24"/>
        </w:rPr>
        <w:t>з них</w:t>
      </w:r>
      <w:r w:rsidRPr="00AE4354">
        <w:rPr>
          <w:rFonts w:ascii="Times New Roman" w:hAnsi="Times New Roman" w:cs="Times New Roman"/>
          <w:sz w:val="24"/>
          <w:szCs w:val="24"/>
        </w:rPr>
        <w:t>, осваивает элементы спортивных игр по возрасту, проявляет психофизические качеств</w:t>
      </w:r>
      <w:r w:rsidR="00F3728B" w:rsidRPr="00AE4354">
        <w:rPr>
          <w:rFonts w:ascii="Times New Roman" w:hAnsi="Times New Roman" w:cs="Times New Roman"/>
          <w:sz w:val="24"/>
          <w:szCs w:val="24"/>
        </w:rPr>
        <w:t xml:space="preserve">а, меткость. </w:t>
      </w:r>
      <w:r w:rsidRPr="00AE4354">
        <w:rPr>
          <w:rFonts w:ascii="Times New Roman" w:hAnsi="Times New Roman" w:cs="Times New Roman"/>
          <w:sz w:val="24"/>
          <w:szCs w:val="24"/>
        </w:rPr>
        <w:t xml:space="preserve">осуществляет самоконтроль, может дать оценку выполнения упражнений другими детьми; проявляет двигательное </w:t>
      </w:r>
      <w:r w:rsidR="00F3728B" w:rsidRPr="00AE4354">
        <w:rPr>
          <w:rFonts w:ascii="Times New Roman" w:hAnsi="Times New Roman" w:cs="Times New Roman"/>
          <w:sz w:val="24"/>
          <w:szCs w:val="24"/>
        </w:rPr>
        <w:t xml:space="preserve">творчество, </w:t>
      </w:r>
      <w:r w:rsidRPr="00AE4354">
        <w:rPr>
          <w:rFonts w:ascii="Times New Roman" w:hAnsi="Times New Roman" w:cs="Times New Roman"/>
          <w:sz w:val="24"/>
          <w:szCs w:val="24"/>
        </w:rPr>
        <w:t xml:space="preserve"> с удовольствием импровизирует; активно и с желанием участвует в подвижных играх и эстафетах, проявляет инициативу, может их самостоятельно организовать и провести со сверстниками и младшими детьми; проявляет инициативу, находчивость, морально-нравственные и волевые качества (смелость, честность, взаимовыручка, целеустремленность, упорство и др.)</w:t>
      </w:r>
      <w:r w:rsidR="00F3728B" w:rsidRPr="00AE4354">
        <w:rPr>
          <w:rFonts w:ascii="Times New Roman" w:hAnsi="Times New Roman" w:cs="Times New Roman"/>
          <w:sz w:val="24"/>
          <w:szCs w:val="24"/>
        </w:rPr>
        <w:t>,</w:t>
      </w:r>
      <w:r w:rsidRPr="00AE4354">
        <w:rPr>
          <w:rFonts w:ascii="Times New Roman" w:hAnsi="Times New Roman" w:cs="Times New Roman"/>
          <w:sz w:val="24"/>
          <w:szCs w:val="24"/>
        </w:rPr>
        <w:t xml:space="preserve"> осваивает простейшие туристские навыки, ориентируется на местности, имеет начальные представления о правилах здорового образа жизни, мерах укрепления здоровья и профилактики, организме человека, некоторых видах спорта и спортивных достижениях, знает, как поддержать, укрепить и сохранить здоровье, соблюдает правила безопасного поведения в двигательно</w:t>
      </w:r>
      <w:r w:rsidR="00F3728B" w:rsidRPr="00AE4354">
        <w:rPr>
          <w:rFonts w:ascii="Times New Roman" w:hAnsi="Times New Roman" w:cs="Times New Roman"/>
          <w:sz w:val="24"/>
          <w:szCs w:val="24"/>
        </w:rPr>
        <w:t xml:space="preserve">й деятельности, </w:t>
      </w:r>
      <w:r w:rsidRPr="00AE4354">
        <w:rPr>
          <w:rFonts w:ascii="Times New Roman" w:hAnsi="Times New Roman" w:cs="Times New Roman"/>
          <w:sz w:val="24"/>
          <w:szCs w:val="24"/>
        </w:rPr>
        <w:t>владеет навыками лично</w:t>
      </w:r>
      <w:r w:rsidR="00F3728B" w:rsidRPr="00AE4354">
        <w:rPr>
          <w:rFonts w:ascii="Times New Roman" w:hAnsi="Times New Roman" w:cs="Times New Roman"/>
          <w:sz w:val="24"/>
          <w:szCs w:val="24"/>
        </w:rPr>
        <w:t>й гигиены.</w:t>
      </w:r>
    </w:p>
    <w:p w:rsidR="00D450BD" w:rsidRDefault="00D450BD" w:rsidP="00825A6F">
      <w:pPr>
        <w:tabs>
          <w:tab w:val="left" w:pos="5250"/>
        </w:tabs>
        <w:spacing w:after="0"/>
        <w:rPr>
          <w:rFonts w:ascii="Times New Roman" w:hAnsi="Times New Roman" w:cs="Times New Roman"/>
          <w:sz w:val="28"/>
          <w:szCs w:val="28"/>
        </w:rPr>
      </w:pPr>
    </w:p>
    <w:p w:rsidR="00D450BD" w:rsidRPr="00AE4354" w:rsidRDefault="00D450BD"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t>Методическое обеспечение образовательной области «Физическое развитие»</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6993"/>
      </w:tblGrid>
      <w:tr w:rsidR="00D450BD" w:rsidRPr="00AE4354" w:rsidTr="00D450BD">
        <w:tc>
          <w:tcPr>
            <w:tcW w:w="2392" w:type="dxa"/>
            <w:tcBorders>
              <w:top w:val="single" w:sz="4" w:space="0" w:color="auto"/>
              <w:left w:val="single" w:sz="4" w:space="0" w:color="auto"/>
              <w:bottom w:val="single" w:sz="4" w:space="0" w:color="auto"/>
              <w:right w:val="single" w:sz="4" w:space="0" w:color="auto"/>
            </w:tcBorders>
            <w:hideMark/>
          </w:tcPr>
          <w:p w:rsidR="00D450BD" w:rsidRPr="00AE4354" w:rsidRDefault="00D450BD" w:rsidP="00D450BD">
            <w:pPr>
              <w:spacing w:after="0" w:line="276" w:lineRule="auto"/>
              <w:jc w:val="center"/>
              <w:rPr>
                <w:rFonts w:ascii="Times New Roman" w:hAnsi="Times New Roman" w:cs="Times New Roman"/>
                <w:b/>
                <w:sz w:val="24"/>
                <w:szCs w:val="24"/>
              </w:rPr>
            </w:pPr>
            <w:r w:rsidRPr="00AE4354">
              <w:rPr>
                <w:rFonts w:ascii="Times New Roman" w:hAnsi="Times New Roman" w:cs="Times New Roman"/>
                <w:b/>
                <w:sz w:val="24"/>
                <w:szCs w:val="24"/>
              </w:rPr>
              <w:t>Автор</w:t>
            </w:r>
          </w:p>
        </w:tc>
        <w:tc>
          <w:tcPr>
            <w:tcW w:w="6993" w:type="dxa"/>
            <w:tcBorders>
              <w:top w:val="single" w:sz="4" w:space="0" w:color="auto"/>
              <w:left w:val="single" w:sz="4" w:space="0" w:color="auto"/>
              <w:bottom w:val="single" w:sz="4" w:space="0" w:color="auto"/>
              <w:right w:val="single" w:sz="4" w:space="0" w:color="auto"/>
            </w:tcBorders>
            <w:hideMark/>
          </w:tcPr>
          <w:p w:rsidR="00D450BD" w:rsidRPr="00AE4354" w:rsidRDefault="00D450BD" w:rsidP="00D450BD">
            <w:pPr>
              <w:spacing w:after="0" w:line="276" w:lineRule="auto"/>
              <w:jc w:val="center"/>
              <w:rPr>
                <w:rFonts w:ascii="Times New Roman" w:hAnsi="Times New Roman" w:cs="Times New Roman"/>
                <w:b/>
                <w:sz w:val="24"/>
                <w:szCs w:val="24"/>
              </w:rPr>
            </w:pPr>
            <w:r w:rsidRPr="00AE4354">
              <w:rPr>
                <w:rFonts w:ascii="Times New Roman" w:hAnsi="Times New Roman" w:cs="Times New Roman"/>
                <w:b/>
                <w:sz w:val="24"/>
                <w:szCs w:val="24"/>
              </w:rPr>
              <w:t>Название</w:t>
            </w:r>
          </w:p>
        </w:tc>
      </w:tr>
      <w:tr w:rsidR="002472B9" w:rsidRPr="00AE4354" w:rsidTr="00D450BD">
        <w:tc>
          <w:tcPr>
            <w:tcW w:w="2392" w:type="dxa"/>
            <w:tcBorders>
              <w:top w:val="single" w:sz="4" w:space="0" w:color="auto"/>
              <w:left w:val="single" w:sz="4" w:space="0" w:color="auto"/>
              <w:bottom w:val="single" w:sz="4" w:space="0" w:color="auto"/>
              <w:right w:val="single" w:sz="4" w:space="0" w:color="auto"/>
            </w:tcBorders>
          </w:tcPr>
          <w:p w:rsidR="002472B9" w:rsidRPr="00AE4354" w:rsidRDefault="002472B9" w:rsidP="00D450BD">
            <w:pPr>
              <w:spacing w:after="0" w:line="276" w:lineRule="auto"/>
              <w:jc w:val="both"/>
              <w:rPr>
                <w:rFonts w:ascii="Times New Roman" w:hAnsi="Times New Roman" w:cs="Times New Roman"/>
                <w:sz w:val="24"/>
                <w:szCs w:val="24"/>
              </w:rPr>
            </w:pPr>
            <w:proofErr w:type="spellStart"/>
            <w:r w:rsidRPr="00AE4354">
              <w:rPr>
                <w:rFonts w:ascii="Times New Roman" w:hAnsi="Times New Roman" w:cs="Times New Roman"/>
                <w:sz w:val="24"/>
                <w:szCs w:val="24"/>
              </w:rPr>
              <w:t>Н.Е.Веракса</w:t>
            </w:r>
            <w:proofErr w:type="spellEnd"/>
          </w:p>
          <w:p w:rsidR="002472B9" w:rsidRPr="00AE4354" w:rsidRDefault="002472B9" w:rsidP="00D450BD">
            <w:pPr>
              <w:spacing w:after="0" w:line="276" w:lineRule="auto"/>
              <w:jc w:val="both"/>
              <w:rPr>
                <w:rFonts w:ascii="Times New Roman" w:hAnsi="Times New Roman" w:cs="Times New Roman"/>
                <w:sz w:val="24"/>
                <w:szCs w:val="24"/>
              </w:rPr>
            </w:pPr>
            <w:r w:rsidRPr="00AE4354">
              <w:rPr>
                <w:rFonts w:ascii="Times New Roman" w:hAnsi="Times New Roman" w:cs="Times New Roman"/>
                <w:sz w:val="24"/>
                <w:szCs w:val="24"/>
              </w:rPr>
              <w:t>Т.С.Комарова</w:t>
            </w:r>
          </w:p>
          <w:p w:rsidR="002472B9" w:rsidRPr="00AE4354" w:rsidRDefault="002472B9" w:rsidP="00D450BD">
            <w:pPr>
              <w:spacing w:after="0" w:line="276" w:lineRule="auto"/>
              <w:jc w:val="both"/>
              <w:rPr>
                <w:rFonts w:ascii="Times New Roman" w:hAnsi="Times New Roman" w:cs="Times New Roman"/>
                <w:sz w:val="24"/>
                <w:szCs w:val="24"/>
              </w:rPr>
            </w:pPr>
            <w:r w:rsidRPr="00AE4354">
              <w:rPr>
                <w:rFonts w:ascii="Times New Roman" w:hAnsi="Times New Roman" w:cs="Times New Roman"/>
                <w:sz w:val="24"/>
                <w:szCs w:val="24"/>
              </w:rPr>
              <w:t>М.А.Васильева</w:t>
            </w:r>
          </w:p>
        </w:tc>
        <w:tc>
          <w:tcPr>
            <w:tcW w:w="6993" w:type="dxa"/>
            <w:tcBorders>
              <w:top w:val="single" w:sz="4" w:space="0" w:color="auto"/>
              <w:left w:val="single" w:sz="4" w:space="0" w:color="auto"/>
              <w:bottom w:val="single" w:sz="4" w:space="0" w:color="auto"/>
              <w:right w:val="single" w:sz="4" w:space="0" w:color="auto"/>
            </w:tcBorders>
          </w:tcPr>
          <w:p w:rsidR="002472B9" w:rsidRPr="00AE4354" w:rsidRDefault="002472B9" w:rsidP="00D450BD">
            <w:pPr>
              <w:spacing w:after="0" w:line="276" w:lineRule="auto"/>
              <w:jc w:val="both"/>
              <w:rPr>
                <w:rFonts w:ascii="Times New Roman" w:hAnsi="Times New Roman" w:cs="Times New Roman"/>
                <w:sz w:val="24"/>
                <w:szCs w:val="24"/>
              </w:rPr>
            </w:pPr>
            <w:r w:rsidRPr="00AE4354">
              <w:rPr>
                <w:rFonts w:ascii="Times New Roman" w:hAnsi="Times New Roman" w:cs="Times New Roman"/>
                <w:sz w:val="24"/>
                <w:szCs w:val="24"/>
              </w:rPr>
              <w:t>Основная образовательная программа дошкольного образования «От рождения до школы»</w:t>
            </w:r>
          </w:p>
        </w:tc>
      </w:tr>
      <w:tr w:rsidR="00D450BD" w:rsidRPr="00AE4354" w:rsidTr="00D450BD">
        <w:tc>
          <w:tcPr>
            <w:tcW w:w="2392" w:type="dxa"/>
            <w:tcBorders>
              <w:top w:val="single" w:sz="4" w:space="0" w:color="auto"/>
              <w:left w:val="single" w:sz="4" w:space="0" w:color="auto"/>
              <w:bottom w:val="single" w:sz="4" w:space="0" w:color="auto"/>
              <w:right w:val="single" w:sz="4" w:space="0" w:color="auto"/>
            </w:tcBorders>
            <w:hideMark/>
          </w:tcPr>
          <w:p w:rsidR="00D450BD" w:rsidRPr="00AE4354" w:rsidRDefault="00D450BD" w:rsidP="00D450BD">
            <w:pPr>
              <w:spacing w:after="0" w:line="276" w:lineRule="auto"/>
              <w:jc w:val="both"/>
              <w:rPr>
                <w:rFonts w:ascii="Times New Roman" w:hAnsi="Times New Roman" w:cs="Times New Roman"/>
                <w:sz w:val="24"/>
                <w:szCs w:val="24"/>
              </w:rPr>
            </w:pPr>
            <w:proofErr w:type="spellStart"/>
            <w:r w:rsidRPr="00AE4354">
              <w:rPr>
                <w:rFonts w:ascii="Times New Roman" w:hAnsi="Times New Roman" w:cs="Times New Roman"/>
                <w:sz w:val="24"/>
                <w:szCs w:val="24"/>
              </w:rPr>
              <w:t>Л.И.Пензулаева</w:t>
            </w:r>
            <w:proofErr w:type="spellEnd"/>
          </w:p>
        </w:tc>
        <w:tc>
          <w:tcPr>
            <w:tcW w:w="6993" w:type="dxa"/>
            <w:tcBorders>
              <w:top w:val="single" w:sz="4" w:space="0" w:color="auto"/>
              <w:left w:val="single" w:sz="4" w:space="0" w:color="auto"/>
              <w:bottom w:val="single" w:sz="4" w:space="0" w:color="auto"/>
              <w:right w:val="single" w:sz="4" w:space="0" w:color="auto"/>
            </w:tcBorders>
            <w:hideMark/>
          </w:tcPr>
          <w:p w:rsidR="00D450BD" w:rsidRPr="00AE4354" w:rsidRDefault="00D450BD" w:rsidP="00D450BD">
            <w:pPr>
              <w:spacing w:after="0" w:line="276" w:lineRule="auto"/>
              <w:jc w:val="both"/>
              <w:rPr>
                <w:rFonts w:ascii="Times New Roman" w:hAnsi="Times New Roman" w:cs="Times New Roman"/>
                <w:sz w:val="24"/>
                <w:szCs w:val="24"/>
              </w:rPr>
            </w:pPr>
            <w:r w:rsidRPr="00AE4354">
              <w:rPr>
                <w:rFonts w:ascii="Times New Roman" w:hAnsi="Times New Roman" w:cs="Times New Roman"/>
                <w:sz w:val="24"/>
                <w:szCs w:val="24"/>
              </w:rPr>
              <w:t xml:space="preserve">«Физкультурные занятия с детьми» </w:t>
            </w:r>
          </w:p>
          <w:p w:rsidR="00D450BD" w:rsidRPr="00AE4354" w:rsidRDefault="00D450BD" w:rsidP="00D450BD">
            <w:pPr>
              <w:spacing w:after="0" w:line="276" w:lineRule="auto"/>
              <w:jc w:val="both"/>
              <w:rPr>
                <w:rFonts w:ascii="Times New Roman" w:hAnsi="Times New Roman" w:cs="Times New Roman"/>
                <w:sz w:val="24"/>
                <w:szCs w:val="24"/>
              </w:rPr>
            </w:pPr>
            <w:r w:rsidRPr="00AE4354">
              <w:rPr>
                <w:rFonts w:ascii="Times New Roman" w:hAnsi="Times New Roman" w:cs="Times New Roman"/>
                <w:sz w:val="24"/>
                <w:szCs w:val="24"/>
              </w:rPr>
              <w:t xml:space="preserve">(система работы во всех возрастных группах)  </w:t>
            </w:r>
          </w:p>
        </w:tc>
      </w:tr>
      <w:tr w:rsidR="00D450BD" w:rsidRPr="00AE4354" w:rsidTr="00D450BD">
        <w:tc>
          <w:tcPr>
            <w:tcW w:w="2392" w:type="dxa"/>
            <w:tcBorders>
              <w:top w:val="single" w:sz="4" w:space="0" w:color="auto"/>
              <w:left w:val="single" w:sz="4" w:space="0" w:color="auto"/>
              <w:bottom w:val="single" w:sz="4" w:space="0" w:color="auto"/>
              <w:right w:val="single" w:sz="4" w:space="0" w:color="auto"/>
            </w:tcBorders>
            <w:hideMark/>
          </w:tcPr>
          <w:p w:rsidR="00D450BD" w:rsidRPr="00AE4354" w:rsidRDefault="00D450BD" w:rsidP="00D450BD">
            <w:pPr>
              <w:spacing w:after="0" w:line="276" w:lineRule="auto"/>
              <w:jc w:val="both"/>
              <w:rPr>
                <w:rFonts w:ascii="Times New Roman" w:hAnsi="Times New Roman" w:cs="Times New Roman"/>
                <w:sz w:val="24"/>
                <w:szCs w:val="24"/>
              </w:rPr>
            </w:pPr>
            <w:proofErr w:type="spellStart"/>
            <w:r w:rsidRPr="00AE4354">
              <w:rPr>
                <w:rFonts w:ascii="Times New Roman" w:hAnsi="Times New Roman" w:cs="Times New Roman"/>
                <w:sz w:val="24"/>
                <w:szCs w:val="24"/>
              </w:rPr>
              <w:t>С.Н.Теплюк</w:t>
            </w:r>
            <w:proofErr w:type="spellEnd"/>
          </w:p>
          <w:p w:rsidR="00D450BD" w:rsidRPr="00AE4354" w:rsidRDefault="00D450BD" w:rsidP="00D450BD">
            <w:pPr>
              <w:spacing w:after="0" w:line="276" w:lineRule="auto"/>
              <w:jc w:val="both"/>
              <w:rPr>
                <w:rFonts w:ascii="Times New Roman" w:hAnsi="Times New Roman" w:cs="Times New Roman"/>
                <w:sz w:val="24"/>
                <w:szCs w:val="24"/>
              </w:rPr>
            </w:pPr>
          </w:p>
        </w:tc>
        <w:tc>
          <w:tcPr>
            <w:tcW w:w="6993" w:type="dxa"/>
            <w:tcBorders>
              <w:top w:val="single" w:sz="4" w:space="0" w:color="auto"/>
              <w:left w:val="single" w:sz="4" w:space="0" w:color="auto"/>
              <w:bottom w:val="single" w:sz="4" w:space="0" w:color="auto"/>
              <w:right w:val="single" w:sz="4" w:space="0" w:color="auto"/>
            </w:tcBorders>
            <w:hideMark/>
          </w:tcPr>
          <w:p w:rsidR="00D450BD" w:rsidRPr="00AE4354" w:rsidRDefault="00D450BD" w:rsidP="00D450BD">
            <w:pPr>
              <w:spacing w:after="0" w:line="276" w:lineRule="auto"/>
              <w:jc w:val="both"/>
              <w:rPr>
                <w:rFonts w:ascii="Times New Roman" w:hAnsi="Times New Roman" w:cs="Times New Roman"/>
                <w:sz w:val="24"/>
                <w:szCs w:val="24"/>
              </w:rPr>
            </w:pPr>
            <w:r w:rsidRPr="00AE4354">
              <w:rPr>
                <w:rFonts w:ascii="Times New Roman" w:hAnsi="Times New Roman" w:cs="Times New Roman"/>
                <w:sz w:val="24"/>
                <w:szCs w:val="24"/>
              </w:rPr>
              <w:t>«Игры-занятия на прогулке с малышами»</w:t>
            </w:r>
          </w:p>
        </w:tc>
      </w:tr>
      <w:tr w:rsidR="00D450BD" w:rsidRPr="00AE4354" w:rsidTr="00D450BD">
        <w:tc>
          <w:tcPr>
            <w:tcW w:w="2392" w:type="dxa"/>
            <w:tcBorders>
              <w:top w:val="single" w:sz="4" w:space="0" w:color="auto"/>
              <w:left w:val="single" w:sz="4" w:space="0" w:color="auto"/>
              <w:bottom w:val="single" w:sz="4" w:space="0" w:color="auto"/>
              <w:right w:val="single" w:sz="4" w:space="0" w:color="auto"/>
            </w:tcBorders>
          </w:tcPr>
          <w:p w:rsidR="00D450BD" w:rsidRPr="00AE4354" w:rsidRDefault="007D0684" w:rsidP="00D450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М.М.Борисова</w:t>
            </w:r>
          </w:p>
        </w:tc>
        <w:tc>
          <w:tcPr>
            <w:tcW w:w="6993" w:type="dxa"/>
            <w:tcBorders>
              <w:top w:val="single" w:sz="4" w:space="0" w:color="auto"/>
              <w:left w:val="single" w:sz="4" w:space="0" w:color="auto"/>
              <w:bottom w:val="single" w:sz="4" w:space="0" w:color="auto"/>
              <w:right w:val="single" w:sz="4" w:space="0" w:color="auto"/>
            </w:tcBorders>
          </w:tcPr>
          <w:p w:rsidR="00D450BD" w:rsidRPr="00AE4354" w:rsidRDefault="00D450BD" w:rsidP="00D450BD">
            <w:pPr>
              <w:spacing w:after="0" w:line="276" w:lineRule="auto"/>
              <w:jc w:val="both"/>
              <w:rPr>
                <w:rFonts w:ascii="Times New Roman" w:hAnsi="Times New Roman" w:cs="Times New Roman"/>
                <w:sz w:val="24"/>
                <w:szCs w:val="24"/>
              </w:rPr>
            </w:pPr>
            <w:r w:rsidRPr="00AE4354">
              <w:rPr>
                <w:rFonts w:ascii="Times New Roman" w:hAnsi="Times New Roman" w:cs="Times New Roman"/>
                <w:sz w:val="24"/>
                <w:szCs w:val="24"/>
              </w:rPr>
              <w:t>«Малоподвижные игры и игровые упражнения»</w:t>
            </w:r>
          </w:p>
        </w:tc>
      </w:tr>
      <w:tr w:rsidR="00D450BD" w:rsidRPr="00AE4354" w:rsidTr="00D450BD">
        <w:trPr>
          <w:trHeight w:val="541"/>
        </w:trPr>
        <w:tc>
          <w:tcPr>
            <w:tcW w:w="2392" w:type="dxa"/>
            <w:tcBorders>
              <w:top w:val="single" w:sz="4" w:space="0" w:color="auto"/>
              <w:left w:val="single" w:sz="4" w:space="0" w:color="auto"/>
              <w:bottom w:val="single" w:sz="4" w:space="0" w:color="auto"/>
              <w:right w:val="single" w:sz="4" w:space="0" w:color="auto"/>
            </w:tcBorders>
          </w:tcPr>
          <w:p w:rsidR="00D450BD" w:rsidRPr="00AE4354" w:rsidRDefault="00D450BD" w:rsidP="00D450BD">
            <w:pPr>
              <w:spacing w:after="0" w:line="276" w:lineRule="auto"/>
              <w:jc w:val="both"/>
              <w:rPr>
                <w:rFonts w:ascii="Times New Roman" w:hAnsi="Times New Roman" w:cs="Times New Roman"/>
                <w:sz w:val="24"/>
                <w:szCs w:val="24"/>
              </w:rPr>
            </w:pPr>
            <w:proofErr w:type="spellStart"/>
            <w:r w:rsidRPr="00AE4354">
              <w:rPr>
                <w:rFonts w:ascii="Times New Roman" w:hAnsi="Times New Roman" w:cs="Times New Roman"/>
                <w:sz w:val="24"/>
                <w:szCs w:val="24"/>
              </w:rPr>
              <w:t>Э.Я.Степаненкова</w:t>
            </w:r>
            <w:proofErr w:type="spellEnd"/>
          </w:p>
        </w:tc>
        <w:tc>
          <w:tcPr>
            <w:tcW w:w="6993" w:type="dxa"/>
            <w:tcBorders>
              <w:top w:val="single" w:sz="4" w:space="0" w:color="auto"/>
              <w:left w:val="single" w:sz="4" w:space="0" w:color="auto"/>
              <w:bottom w:val="single" w:sz="4" w:space="0" w:color="auto"/>
              <w:right w:val="single" w:sz="4" w:space="0" w:color="auto"/>
            </w:tcBorders>
          </w:tcPr>
          <w:p w:rsidR="00D450BD" w:rsidRPr="00AE4354" w:rsidRDefault="00D450BD" w:rsidP="00D450BD">
            <w:pPr>
              <w:spacing w:after="0" w:line="276" w:lineRule="auto"/>
              <w:jc w:val="both"/>
              <w:rPr>
                <w:rFonts w:ascii="Times New Roman" w:hAnsi="Times New Roman" w:cs="Times New Roman"/>
                <w:sz w:val="24"/>
                <w:szCs w:val="24"/>
              </w:rPr>
            </w:pPr>
            <w:r w:rsidRPr="00AE4354">
              <w:rPr>
                <w:rFonts w:ascii="Times New Roman" w:hAnsi="Times New Roman" w:cs="Times New Roman"/>
                <w:sz w:val="24"/>
                <w:szCs w:val="24"/>
              </w:rPr>
              <w:t>«Сборник подвижных игр»</w:t>
            </w:r>
          </w:p>
        </w:tc>
      </w:tr>
    </w:tbl>
    <w:p w:rsidR="00D450BD" w:rsidRDefault="00D450BD" w:rsidP="00825A6F">
      <w:pPr>
        <w:tabs>
          <w:tab w:val="left" w:pos="5250"/>
        </w:tabs>
        <w:spacing w:after="0"/>
        <w:rPr>
          <w:rFonts w:ascii="Times New Roman" w:hAnsi="Times New Roman" w:cs="Times New Roman"/>
          <w:sz w:val="28"/>
          <w:szCs w:val="28"/>
        </w:rPr>
      </w:pPr>
    </w:p>
    <w:p w:rsidR="00F10418" w:rsidRDefault="00F10418" w:rsidP="00825A6F">
      <w:pPr>
        <w:tabs>
          <w:tab w:val="left" w:pos="5250"/>
        </w:tabs>
        <w:spacing w:after="0"/>
        <w:rPr>
          <w:rFonts w:ascii="Times New Roman" w:hAnsi="Times New Roman" w:cs="Times New Roman"/>
          <w:b/>
          <w:i/>
          <w:sz w:val="24"/>
          <w:szCs w:val="24"/>
        </w:rPr>
      </w:pPr>
    </w:p>
    <w:p w:rsidR="00F10418" w:rsidRDefault="00F10418" w:rsidP="00825A6F">
      <w:pPr>
        <w:tabs>
          <w:tab w:val="left" w:pos="5250"/>
        </w:tabs>
        <w:spacing w:after="0"/>
        <w:rPr>
          <w:rFonts w:ascii="Times New Roman" w:hAnsi="Times New Roman" w:cs="Times New Roman"/>
          <w:b/>
          <w:i/>
          <w:sz w:val="24"/>
          <w:szCs w:val="24"/>
        </w:rPr>
      </w:pPr>
    </w:p>
    <w:p w:rsidR="00F10418" w:rsidRDefault="00F10418" w:rsidP="00825A6F">
      <w:pPr>
        <w:tabs>
          <w:tab w:val="left" w:pos="5250"/>
        </w:tabs>
        <w:spacing w:after="0"/>
        <w:rPr>
          <w:rFonts w:ascii="Times New Roman" w:hAnsi="Times New Roman" w:cs="Times New Roman"/>
          <w:b/>
          <w:i/>
          <w:sz w:val="24"/>
          <w:szCs w:val="24"/>
        </w:rPr>
      </w:pPr>
    </w:p>
    <w:p w:rsidR="00321040" w:rsidRDefault="00321040" w:rsidP="00825A6F">
      <w:pPr>
        <w:tabs>
          <w:tab w:val="left" w:pos="5250"/>
        </w:tabs>
        <w:spacing w:after="0"/>
        <w:rPr>
          <w:rFonts w:ascii="Times New Roman" w:hAnsi="Times New Roman" w:cs="Times New Roman"/>
          <w:b/>
          <w:i/>
          <w:sz w:val="24"/>
          <w:szCs w:val="24"/>
        </w:rPr>
      </w:pPr>
    </w:p>
    <w:p w:rsidR="00CD286B" w:rsidRPr="00AE4354" w:rsidRDefault="00CD286B" w:rsidP="00825A6F">
      <w:pPr>
        <w:tabs>
          <w:tab w:val="left" w:pos="5250"/>
        </w:tabs>
        <w:spacing w:after="0"/>
        <w:rPr>
          <w:rFonts w:ascii="Times New Roman" w:hAnsi="Times New Roman" w:cs="Times New Roman"/>
          <w:b/>
          <w:i/>
          <w:sz w:val="24"/>
          <w:szCs w:val="24"/>
        </w:rPr>
      </w:pPr>
      <w:r w:rsidRPr="00AE4354">
        <w:rPr>
          <w:rFonts w:ascii="Times New Roman" w:hAnsi="Times New Roman" w:cs="Times New Roman"/>
          <w:b/>
          <w:i/>
          <w:sz w:val="24"/>
          <w:szCs w:val="24"/>
        </w:rPr>
        <w:lastRenderedPageBreak/>
        <w:t xml:space="preserve">2.2. </w:t>
      </w:r>
      <w:r w:rsidR="00DA0EDB" w:rsidRPr="00AE4354">
        <w:rPr>
          <w:rFonts w:ascii="Times New Roman" w:hAnsi="Times New Roman" w:cs="Times New Roman"/>
          <w:b/>
          <w:i/>
          <w:sz w:val="24"/>
          <w:szCs w:val="24"/>
        </w:rPr>
        <w:t xml:space="preserve">Вариативные формы, способы, методы </w:t>
      </w:r>
      <w:r w:rsidR="007D0684">
        <w:rPr>
          <w:rFonts w:ascii="Times New Roman" w:hAnsi="Times New Roman" w:cs="Times New Roman"/>
          <w:b/>
          <w:i/>
          <w:sz w:val="24"/>
          <w:szCs w:val="24"/>
        </w:rPr>
        <w:t>и средства реализации О</w:t>
      </w:r>
      <w:r w:rsidR="00DA0EDB" w:rsidRPr="00AE4354">
        <w:rPr>
          <w:rFonts w:ascii="Times New Roman" w:hAnsi="Times New Roman" w:cs="Times New Roman"/>
          <w:b/>
          <w:i/>
          <w:sz w:val="24"/>
          <w:szCs w:val="24"/>
        </w:rPr>
        <w:t>бразовательной программы дошкольного образования с учетом индивидуальных и возрастных особенностей и потребностей детей.</w:t>
      </w:r>
    </w:p>
    <w:p w:rsidR="00DA0EDB" w:rsidRDefault="00DA0EDB"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Формы, способы, методы </w:t>
      </w:r>
      <w:r w:rsidR="007D0684">
        <w:rPr>
          <w:rFonts w:ascii="Times New Roman" w:hAnsi="Times New Roman" w:cs="Times New Roman"/>
          <w:sz w:val="24"/>
          <w:szCs w:val="24"/>
        </w:rPr>
        <w:t>и средства реализации О</w:t>
      </w:r>
      <w:r w:rsidRPr="00AE4354">
        <w:rPr>
          <w:rFonts w:ascii="Times New Roman" w:hAnsi="Times New Roman" w:cs="Times New Roman"/>
          <w:sz w:val="24"/>
          <w:szCs w:val="24"/>
        </w:rPr>
        <w:t>бразовательной программы дошкольного образования педагог определяет в соответствии с задачами воспитания и обучения, возрастными и индивидуальными особенностями детей, их потребностями. спецификой их образовательных потребностей и интересов. Формы работы можно представить следующим образом:</w:t>
      </w:r>
    </w:p>
    <w:p w:rsidR="00AE4354" w:rsidRDefault="00AE4354" w:rsidP="00825A6F">
      <w:pPr>
        <w:tabs>
          <w:tab w:val="left" w:pos="5250"/>
        </w:tabs>
        <w:spacing w:after="0"/>
        <w:rPr>
          <w:rFonts w:ascii="Times New Roman" w:hAnsi="Times New Roman" w:cs="Times New Roman"/>
          <w:sz w:val="24"/>
          <w:szCs w:val="24"/>
        </w:rPr>
      </w:pPr>
    </w:p>
    <w:tbl>
      <w:tblPr>
        <w:tblStyle w:val="a3"/>
        <w:tblW w:w="0" w:type="auto"/>
        <w:tblLook w:val="04A0"/>
      </w:tblPr>
      <w:tblGrid>
        <w:gridCol w:w="4672"/>
        <w:gridCol w:w="4673"/>
      </w:tblGrid>
      <w:tr w:rsidR="00AE4354" w:rsidTr="00AE4354">
        <w:tc>
          <w:tcPr>
            <w:tcW w:w="4672" w:type="dxa"/>
          </w:tcPr>
          <w:p w:rsidR="00AE4354" w:rsidRDefault="00AE4354" w:rsidP="00825A6F">
            <w:pPr>
              <w:tabs>
                <w:tab w:val="left" w:pos="5250"/>
              </w:tabs>
              <w:rPr>
                <w:rFonts w:ascii="Times New Roman" w:hAnsi="Times New Roman" w:cs="Times New Roman"/>
                <w:sz w:val="24"/>
                <w:szCs w:val="24"/>
              </w:rPr>
            </w:pPr>
            <w:r>
              <w:rPr>
                <w:rFonts w:ascii="Times New Roman" w:hAnsi="Times New Roman" w:cs="Times New Roman"/>
                <w:sz w:val="24"/>
                <w:szCs w:val="24"/>
              </w:rPr>
              <w:t xml:space="preserve">                    Ранний возраст</w:t>
            </w:r>
          </w:p>
          <w:p w:rsidR="00AE4354" w:rsidRDefault="00AE4354" w:rsidP="00825A6F">
            <w:pPr>
              <w:tabs>
                <w:tab w:val="left" w:pos="5250"/>
              </w:tabs>
              <w:rPr>
                <w:rFonts w:ascii="Times New Roman" w:hAnsi="Times New Roman" w:cs="Times New Roman"/>
                <w:sz w:val="24"/>
                <w:szCs w:val="24"/>
              </w:rPr>
            </w:pPr>
            <w:r>
              <w:rPr>
                <w:rFonts w:ascii="Times New Roman" w:hAnsi="Times New Roman" w:cs="Times New Roman"/>
                <w:sz w:val="24"/>
                <w:szCs w:val="24"/>
              </w:rPr>
              <w:t xml:space="preserve">                  от 2-х до 3-х лет</w:t>
            </w:r>
          </w:p>
        </w:tc>
        <w:tc>
          <w:tcPr>
            <w:tcW w:w="4673" w:type="dxa"/>
          </w:tcPr>
          <w:p w:rsidR="00AE4354" w:rsidRDefault="00AE4354" w:rsidP="00825A6F">
            <w:pPr>
              <w:tabs>
                <w:tab w:val="left" w:pos="5250"/>
              </w:tabs>
              <w:rPr>
                <w:rFonts w:ascii="Times New Roman" w:hAnsi="Times New Roman" w:cs="Times New Roman"/>
                <w:sz w:val="24"/>
                <w:szCs w:val="24"/>
              </w:rPr>
            </w:pPr>
            <w:r>
              <w:rPr>
                <w:rFonts w:ascii="Times New Roman" w:hAnsi="Times New Roman" w:cs="Times New Roman"/>
                <w:sz w:val="24"/>
                <w:szCs w:val="24"/>
              </w:rPr>
              <w:t xml:space="preserve">                 Дошкольный возраст</w:t>
            </w:r>
          </w:p>
          <w:p w:rsidR="00AE4354" w:rsidRDefault="00AE4354" w:rsidP="00825A6F">
            <w:pPr>
              <w:tabs>
                <w:tab w:val="left" w:pos="5250"/>
              </w:tabs>
              <w:rPr>
                <w:rFonts w:ascii="Times New Roman" w:hAnsi="Times New Roman" w:cs="Times New Roman"/>
                <w:sz w:val="24"/>
                <w:szCs w:val="24"/>
              </w:rPr>
            </w:pPr>
            <w:r>
              <w:rPr>
                <w:rFonts w:ascii="Times New Roman" w:hAnsi="Times New Roman" w:cs="Times New Roman"/>
                <w:sz w:val="24"/>
                <w:szCs w:val="24"/>
              </w:rPr>
              <w:t xml:space="preserve">                     от 3-х до 7-ми лет</w:t>
            </w:r>
          </w:p>
        </w:tc>
      </w:tr>
      <w:tr w:rsidR="00AE4354" w:rsidTr="00AE4354">
        <w:tc>
          <w:tcPr>
            <w:tcW w:w="4672" w:type="dxa"/>
          </w:tcPr>
          <w:p w:rsidR="00AE4354" w:rsidRPr="00AE4354" w:rsidRDefault="00AE4354" w:rsidP="00AE4354">
            <w:pPr>
              <w:tabs>
                <w:tab w:val="left" w:pos="5250"/>
              </w:tabs>
              <w:rPr>
                <w:rFonts w:ascii="Times New Roman" w:hAnsi="Times New Roman" w:cs="Times New Roman"/>
                <w:sz w:val="24"/>
                <w:szCs w:val="24"/>
              </w:rPr>
            </w:pPr>
            <w:r w:rsidRPr="00AE4354">
              <w:rPr>
                <w:rFonts w:ascii="Times New Roman" w:hAnsi="Times New Roman" w:cs="Times New Roman"/>
                <w:sz w:val="24"/>
                <w:szCs w:val="24"/>
              </w:rPr>
              <w:t>-предметная деятельность;</w:t>
            </w:r>
          </w:p>
          <w:p w:rsidR="00AE4354" w:rsidRPr="00AE4354" w:rsidRDefault="00AE4354" w:rsidP="00AE4354">
            <w:pPr>
              <w:tabs>
                <w:tab w:val="left" w:pos="5250"/>
              </w:tabs>
              <w:rPr>
                <w:rFonts w:ascii="Times New Roman" w:hAnsi="Times New Roman" w:cs="Times New Roman"/>
                <w:sz w:val="24"/>
                <w:szCs w:val="24"/>
              </w:rPr>
            </w:pPr>
            <w:r w:rsidRPr="00AE4354">
              <w:rPr>
                <w:rFonts w:ascii="Times New Roman" w:hAnsi="Times New Roman" w:cs="Times New Roman"/>
                <w:sz w:val="24"/>
                <w:szCs w:val="24"/>
              </w:rPr>
              <w:t>-экспериментирование с материалами и веществами;</w:t>
            </w:r>
          </w:p>
          <w:p w:rsidR="00AE4354" w:rsidRPr="00AE4354" w:rsidRDefault="00AE4354" w:rsidP="00AE4354">
            <w:pPr>
              <w:tabs>
                <w:tab w:val="left" w:pos="5250"/>
              </w:tabs>
              <w:rPr>
                <w:rFonts w:ascii="Times New Roman" w:hAnsi="Times New Roman" w:cs="Times New Roman"/>
                <w:sz w:val="24"/>
                <w:szCs w:val="24"/>
              </w:rPr>
            </w:pPr>
            <w:r w:rsidRPr="00AE4354">
              <w:rPr>
                <w:rFonts w:ascii="Times New Roman" w:hAnsi="Times New Roman" w:cs="Times New Roman"/>
                <w:sz w:val="24"/>
                <w:szCs w:val="24"/>
              </w:rPr>
              <w:t>-ситуативно-деловое общение со взрослыми;</w:t>
            </w:r>
          </w:p>
          <w:p w:rsidR="00AE4354" w:rsidRPr="00AE4354" w:rsidRDefault="00AE4354" w:rsidP="00AE4354">
            <w:pPr>
              <w:tabs>
                <w:tab w:val="left" w:pos="5250"/>
              </w:tabs>
              <w:rPr>
                <w:rFonts w:ascii="Times New Roman" w:hAnsi="Times New Roman" w:cs="Times New Roman"/>
                <w:sz w:val="24"/>
                <w:szCs w:val="24"/>
              </w:rPr>
            </w:pPr>
            <w:r w:rsidRPr="00AE4354">
              <w:rPr>
                <w:rFonts w:ascii="Times New Roman" w:hAnsi="Times New Roman" w:cs="Times New Roman"/>
                <w:sz w:val="24"/>
                <w:szCs w:val="24"/>
              </w:rPr>
              <w:t>-эмоционально-практическое общение со сверстниками;</w:t>
            </w:r>
          </w:p>
          <w:p w:rsidR="00AE4354" w:rsidRPr="00AE4354" w:rsidRDefault="00AE4354" w:rsidP="00AE4354">
            <w:pPr>
              <w:tabs>
                <w:tab w:val="left" w:pos="5250"/>
              </w:tabs>
              <w:rPr>
                <w:rFonts w:ascii="Times New Roman" w:hAnsi="Times New Roman" w:cs="Times New Roman"/>
                <w:sz w:val="24"/>
                <w:szCs w:val="24"/>
              </w:rPr>
            </w:pPr>
            <w:r w:rsidRPr="00AE4354">
              <w:rPr>
                <w:rFonts w:ascii="Times New Roman" w:hAnsi="Times New Roman" w:cs="Times New Roman"/>
                <w:sz w:val="24"/>
                <w:szCs w:val="24"/>
              </w:rPr>
              <w:t>-двигательная деятельность;</w:t>
            </w:r>
          </w:p>
          <w:p w:rsidR="00AE4354" w:rsidRPr="00AE4354" w:rsidRDefault="00AE4354" w:rsidP="00AE4354">
            <w:pPr>
              <w:tabs>
                <w:tab w:val="left" w:pos="5250"/>
              </w:tabs>
              <w:rPr>
                <w:rFonts w:ascii="Times New Roman" w:hAnsi="Times New Roman" w:cs="Times New Roman"/>
                <w:sz w:val="24"/>
                <w:szCs w:val="24"/>
              </w:rPr>
            </w:pPr>
            <w:r w:rsidRPr="00AE4354">
              <w:rPr>
                <w:rFonts w:ascii="Times New Roman" w:hAnsi="Times New Roman" w:cs="Times New Roman"/>
                <w:sz w:val="24"/>
                <w:szCs w:val="24"/>
              </w:rPr>
              <w:t>-игровая деятельность;</w:t>
            </w:r>
          </w:p>
          <w:p w:rsidR="00AE4354" w:rsidRPr="00AE4354" w:rsidRDefault="00AE4354" w:rsidP="00AE4354">
            <w:pPr>
              <w:tabs>
                <w:tab w:val="left" w:pos="5250"/>
              </w:tabs>
              <w:rPr>
                <w:rFonts w:ascii="Times New Roman" w:hAnsi="Times New Roman" w:cs="Times New Roman"/>
                <w:sz w:val="24"/>
                <w:szCs w:val="24"/>
              </w:rPr>
            </w:pPr>
            <w:r w:rsidRPr="00AE4354">
              <w:rPr>
                <w:rFonts w:ascii="Times New Roman" w:hAnsi="Times New Roman" w:cs="Times New Roman"/>
                <w:sz w:val="24"/>
                <w:szCs w:val="24"/>
              </w:rPr>
              <w:t>-речевая деятельность;</w:t>
            </w:r>
          </w:p>
          <w:p w:rsidR="00AE4354" w:rsidRPr="00AE4354" w:rsidRDefault="00AE4354" w:rsidP="00AE4354">
            <w:pPr>
              <w:tabs>
                <w:tab w:val="left" w:pos="5250"/>
              </w:tabs>
              <w:rPr>
                <w:rFonts w:ascii="Times New Roman" w:hAnsi="Times New Roman" w:cs="Times New Roman"/>
                <w:sz w:val="24"/>
                <w:szCs w:val="24"/>
              </w:rPr>
            </w:pPr>
            <w:r w:rsidRPr="00AE4354">
              <w:rPr>
                <w:rFonts w:ascii="Times New Roman" w:hAnsi="Times New Roman" w:cs="Times New Roman"/>
                <w:sz w:val="24"/>
                <w:szCs w:val="24"/>
              </w:rPr>
              <w:t>-художественная деятельность;</w:t>
            </w:r>
          </w:p>
          <w:p w:rsidR="00AE4354" w:rsidRPr="00AE4354" w:rsidRDefault="00AE4354" w:rsidP="00AE4354">
            <w:pPr>
              <w:tabs>
                <w:tab w:val="left" w:pos="5250"/>
              </w:tabs>
              <w:rPr>
                <w:rFonts w:ascii="Times New Roman" w:hAnsi="Times New Roman" w:cs="Times New Roman"/>
                <w:sz w:val="24"/>
                <w:szCs w:val="24"/>
              </w:rPr>
            </w:pPr>
            <w:r w:rsidRPr="00AE4354">
              <w:rPr>
                <w:rFonts w:ascii="Times New Roman" w:hAnsi="Times New Roman" w:cs="Times New Roman"/>
                <w:sz w:val="24"/>
                <w:szCs w:val="24"/>
              </w:rPr>
              <w:t>-самообслуживание;</w:t>
            </w:r>
          </w:p>
          <w:p w:rsidR="00AE4354" w:rsidRDefault="00AE4354" w:rsidP="00AE4354">
            <w:pPr>
              <w:tabs>
                <w:tab w:val="left" w:pos="5250"/>
              </w:tabs>
              <w:rPr>
                <w:rFonts w:ascii="Times New Roman" w:hAnsi="Times New Roman" w:cs="Times New Roman"/>
                <w:sz w:val="28"/>
                <w:szCs w:val="28"/>
              </w:rPr>
            </w:pPr>
            <w:r w:rsidRPr="00AE4354">
              <w:rPr>
                <w:rFonts w:ascii="Times New Roman" w:hAnsi="Times New Roman" w:cs="Times New Roman"/>
                <w:sz w:val="24"/>
                <w:szCs w:val="24"/>
              </w:rPr>
              <w:t>-элементарные трудовые действия;</w:t>
            </w:r>
          </w:p>
        </w:tc>
        <w:tc>
          <w:tcPr>
            <w:tcW w:w="4673" w:type="dxa"/>
          </w:tcPr>
          <w:p w:rsidR="00AE4354" w:rsidRPr="00AE4354" w:rsidRDefault="00AE4354" w:rsidP="00AE4354">
            <w:pPr>
              <w:tabs>
                <w:tab w:val="left" w:pos="5250"/>
              </w:tabs>
              <w:rPr>
                <w:rFonts w:ascii="Times New Roman" w:hAnsi="Times New Roman" w:cs="Times New Roman"/>
                <w:sz w:val="24"/>
                <w:szCs w:val="24"/>
              </w:rPr>
            </w:pPr>
            <w:r w:rsidRPr="00AE4354">
              <w:rPr>
                <w:rFonts w:ascii="Times New Roman" w:hAnsi="Times New Roman" w:cs="Times New Roman"/>
                <w:sz w:val="24"/>
                <w:szCs w:val="24"/>
              </w:rPr>
              <w:t>-игровая деятельность;</w:t>
            </w:r>
          </w:p>
          <w:p w:rsidR="00AE4354" w:rsidRPr="00AE4354" w:rsidRDefault="00AE4354" w:rsidP="00AE4354">
            <w:pPr>
              <w:tabs>
                <w:tab w:val="left" w:pos="5250"/>
              </w:tabs>
              <w:rPr>
                <w:rFonts w:ascii="Times New Roman" w:hAnsi="Times New Roman" w:cs="Times New Roman"/>
                <w:sz w:val="24"/>
                <w:szCs w:val="24"/>
              </w:rPr>
            </w:pPr>
            <w:r w:rsidRPr="00AE4354">
              <w:rPr>
                <w:rFonts w:ascii="Times New Roman" w:hAnsi="Times New Roman" w:cs="Times New Roman"/>
                <w:sz w:val="24"/>
                <w:szCs w:val="24"/>
              </w:rPr>
              <w:t>-ситуативно-деловое общение со взрослым и сверстниками;</w:t>
            </w:r>
          </w:p>
          <w:p w:rsidR="00AE4354" w:rsidRPr="00AE4354" w:rsidRDefault="00AE4354" w:rsidP="00AE4354">
            <w:pPr>
              <w:tabs>
                <w:tab w:val="left" w:pos="5250"/>
              </w:tabs>
              <w:rPr>
                <w:rFonts w:ascii="Times New Roman" w:hAnsi="Times New Roman" w:cs="Times New Roman"/>
                <w:sz w:val="24"/>
                <w:szCs w:val="24"/>
              </w:rPr>
            </w:pPr>
            <w:r w:rsidRPr="00AE4354">
              <w:rPr>
                <w:rFonts w:ascii="Times New Roman" w:hAnsi="Times New Roman" w:cs="Times New Roman"/>
                <w:sz w:val="24"/>
                <w:szCs w:val="24"/>
              </w:rPr>
              <w:t>-речевая деятельность;</w:t>
            </w:r>
          </w:p>
          <w:p w:rsidR="00AE4354" w:rsidRPr="00AE4354" w:rsidRDefault="00AE4354" w:rsidP="00AE4354">
            <w:pPr>
              <w:tabs>
                <w:tab w:val="left" w:pos="5250"/>
              </w:tabs>
              <w:rPr>
                <w:rFonts w:ascii="Times New Roman" w:hAnsi="Times New Roman" w:cs="Times New Roman"/>
                <w:sz w:val="24"/>
                <w:szCs w:val="24"/>
              </w:rPr>
            </w:pPr>
            <w:r w:rsidRPr="00AE4354">
              <w:rPr>
                <w:rFonts w:ascii="Times New Roman" w:hAnsi="Times New Roman" w:cs="Times New Roman"/>
                <w:sz w:val="24"/>
                <w:szCs w:val="24"/>
              </w:rPr>
              <w:t>-познавательно-исследовательская деятельность;</w:t>
            </w:r>
          </w:p>
          <w:p w:rsidR="00AE4354" w:rsidRPr="00AE4354" w:rsidRDefault="00AE4354" w:rsidP="00AE4354">
            <w:pPr>
              <w:tabs>
                <w:tab w:val="left" w:pos="5250"/>
              </w:tabs>
              <w:rPr>
                <w:rFonts w:ascii="Times New Roman" w:hAnsi="Times New Roman" w:cs="Times New Roman"/>
                <w:sz w:val="24"/>
                <w:szCs w:val="24"/>
              </w:rPr>
            </w:pPr>
            <w:r w:rsidRPr="00AE4354">
              <w:rPr>
                <w:rFonts w:ascii="Times New Roman" w:hAnsi="Times New Roman" w:cs="Times New Roman"/>
                <w:sz w:val="24"/>
                <w:szCs w:val="24"/>
              </w:rPr>
              <w:t>-экспериментирование;</w:t>
            </w:r>
          </w:p>
          <w:p w:rsidR="00AE4354" w:rsidRPr="00AE4354" w:rsidRDefault="00AE4354" w:rsidP="00AE4354">
            <w:pPr>
              <w:tabs>
                <w:tab w:val="left" w:pos="5250"/>
              </w:tabs>
              <w:rPr>
                <w:rFonts w:ascii="Times New Roman" w:hAnsi="Times New Roman" w:cs="Times New Roman"/>
                <w:sz w:val="24"/>
                <w:szCs w:val="24"/>
              </w:rPr>
            </w:pPr>
            <w:r w:rsidRPr="00AE4354">
              <w:rPr>
                <w:rFonts w:ascii="Times New Roman" w:hAnsi="Times New Roman" w:cs="Times New Roman"/>
                <w:sz w:val="24"/>
                <w:szCs w:val="24"/>
              </w:rPr>
              <w:t>-элементарная трудовая деятельность;</w:t>
            </w:r>
          </w:p>
          <w:p w:rsidR="00AE4354" w:rsidRDefault="00AE4354" w:rsidP="00AE4354">
            <w:pPr>
              <w:tabs>
                <w:tab w:val="left" w:pos="5250"/>
              </w:tabs>
              <w:rPr>
                <w:rFonts w:ascii="Times New Roman" w:hAnsi="Times New Roman" w:cs="Times New Roman"/>
                <w:sz w:val="24"/>
                <w:szCs w:val="24"/>
              </w:rPr>
            </w:pPr>
            <w:r w:rsidRPr="00AE4354">
              <w:rPr>
                <w:rFonts w:ascii="Times New Roman" w:hAnsi="Times New Roman" w:cs="Times New Roman"/>
                <w:sz w:val="24"/>
                <w:szCs w:val="24"/>
              </w:rPr>
              <w:t>-художественная деятельность;</w:t>
            </w:r>
          </w:p>
        </w:tc>
      </w:tr>
    </w:tbl>
    <w:p w:rsidR="00D8755F" w:rsidRPr="00AE4354" w:rsidRDefault="00DA0EDB" w:rsidP="00825A6F">
      <w:pPr>
        <w:tabs>
          <w:tab w:val="left" w:pos="5250"/>
        </w:tabs>
        <w:spacing w:after="0"/>
        <w:rPr>
          <w:rFonts w:ascii="Times New Roman" w:hAnsi="Times New Roman" w:cs="Times New Roman"/>
          <w:sz w:val="24"/>
          <w:szCs w:val="24"/>
        </w:rPr>
      </w:pPr>
      <w:proofErr w:type="gramStart"/>
      <w:r w:rsidRPr="00AE4354">
        <w:rPr>
          <w:rFonts w:ascii="Times New Roman" w:hAnsi="Times New Roman" w:cs="Times New Roman"/>
          <w:sz w:val="24"/>
          <w:szCs w:val="24"/>
        </w:rPr>
        <w:t>Для до</w:t>
      </w:r>
      <w:r w:rsidR="00D8755F" w:rsidRPr="00AE4354">
        <w:rPr>
          <w:rFonts w:ascii="Times New Roman" w:hAnsi="Times New Roman" w:cs="Times New Roman"/>
          <w:sz w:val="24"/>
          <w:szCs w:val="24"/>
        </w:rPr>
        <w:t>сти</w:t>
      </w:r>
      <w:r w:rsidR="007D0684">
        <w:rPr>
          <w:rFonts w:ascii="Times New Roman" w:hAnsi="Times New Roman" w:cs="Times New Roman"/>
          <w:sz w:val="24"/>
          <w:szCs w:val="24"/>
        </w:rPr>
        <w:t>жения задач в ходе реализации О</w:t>
      </w:r>
      <w:r w:rsidR="00D8755F" w:rsidRPr="00AE4354">
        <w:rPr>
          <w:rFonts w:ascii="Times New Roman" w:hAnsi="Times New Roman" w:cs="Times New Roman"/>
          <w:sz w:val="24"/>
          <w:szCs w:val="24"/>
        </w:rPr>
        <w:t>П ДО</w:t>
      </w:r>
      <w:r w:rsidRPr="00AE4354">
        <w:rPr>
          <w:rFonts w:ascii="Times New Roman" w:hAnsi="Times New Roman" w:cs="Times New Roman"/>
          <w:sz w:val="24"/>
          <w:szCs w:val="24"/>
        </w:rPr>
        <w:t xml:space="preserve"> педагог может использовать следующие методы: </w:t>
      </w:r>
      <w:proofErr w:type="gramEnd"/>
    </w:p>
    <w:p w:rsidR="00831676" w:rsidRPr="00AE4354" w:rsidRDefault="00D8755F"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-методы </w:t>
      </w:r>
      <w:r w:rsidR="00DA0EDB" w:rsidRPr="00AE4354">
        <w:rPr>
          <w:rFonts w:ascii="Times New Roman" w:hAnsi="Times New Roman" w:cs="Times New Roman"/>
          <w:sz w:val="24"/>
          <w:szCs w:val="24"/>
        </w:rPr>
        <w:t>организации опы</w:t>
      </w:r>
      <w:r w:rsidR="00831676" w:rsidRPr="00AE4354">
        <w:rPr>
          <w:rFonts w:ascii="Times New Roman" w:hAnsi="Times New Roman" w:cs="Times New Roman"/>
          <w:sz w:val="24"/>
          <w:szCs w:val="24"/>
        </w:rPr>
        <w:t>та поведения и деятельности в разных видах деятельности;</w:t>
      </w:r>
    </w:p>
    <w:p w:rsidR="00831676" w:rsidRPr="00AE4354" w:rsidRDefault="00831676"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-методы </w:t>
      </w:r>
      <w:r w:rsidR="00DA0EDB" w:rsidRPr="00AE4354">
        <w:rPr>
          <w:rFonts w:ascii="Times New Roman" w:hAnsi="Times New Roman" w:cs="Times New Roman"/>
          <w:sz w:val="24"/>
          <w:szCs w:val="24"/>
        </w:rPr>
        <w:t>мотивации опыта пове</w:t>
      </w:r>
      <w:r w:rsidRPr="00AE4354">
        <w:rPr>
          <w:rFonts w:ascii="Times New Roman" w:hAnsi="Times New Roman" w:cs="Times New Roman"/>
          <w:sz w:val="24"/>
          <w:szCs w:val="24"/>
        </w:rPr>
        <w:t>дения и деятельности в разных видах деятельности;</w:t>
      </w:r>
    </w:p>
    <w:p w:rsidR="00831676" w:rsidRPr="00AE4354" w:rsidRDefault="00831676"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-словесные, наглядные и практические методы;</w:t>
      </w:r>
    </w:p>
    <w:p w:rsidR="00831676" w:rsidRPr="00AE4354" w:rsidRDefault="00831676"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DA0EDB" w:rsidRPr="00AE4354">
        <w:rPr>
          <w:rFonts w:ascii="Times New Roman" w:hAnsi="Times New Roman" w:cs="Times New Roman"/>
          <w:sz w:val="24"/>
          <w:szCs w:val="24"/>
        </w:rPr>
        <w:t>информа</w:t>
      </w:r>
      <w:r w:rsidRPr="00AE4354">
        <w:rPr>
          <w:rFonts w:ascii="Times New Roman" w:hAnsi="Times New Roman" w:cs="Times New Roman"/>
          <w:sz w:val="24"/>
          <w:szCs w:val="24"/>
        </w:rPr>
        <w:t>ционные методы;</w:t>
      </w:r>
    </w:p>
    <w:p w:rsidR="00831676" w:rsidRPr="00AE4354" w:rsidRDefault="00831676"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-репродуктивные методы;</w:t>
      </w:r>
    </w:p>
    <w:p w:rsidR="00831676" w:rsidRPr="00AE4354" w:rsidRDefault="00831676"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DA0EDB" w:rsidRPr="00AE4354">
        <w:rPr>
          <w:rFonts w:ascii="Times New Roman" w:hAnsi="Times New Roman" w:cs="Times New Roman"/>
          <w:sz w:val="24"/>
          <w:szCs w:val="24"/>
        </w:rPr>
        <w:t>метод</w:t>
      </w:r>
      <w:r w:rsidRPr="00AE4354">
        <w:rPr>
          <w:rFonts w:ascii="Times New Roman" w:hAnsi="Times New Roman" w:cs="Times New Roman"/>
          <w:sz w:val="24"/>
          <w:szCs w:val="24"/>
        </w:rPr>
        <w:t>ыпроблемного изложения;</w:t>
      </w:r>
    </w:p>
    <w:p w:rsidR="00831676" w:rsidRPr="00AE4354" w:rsidRDefault="00831676"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DA0EDB" w:rsidRPr="00AE4354">
        <w:rPr>
          <w:rFonts w:ascii="Times New Roman" w:hAnsi="Times New Roman" w:cs="Times New Roman"/>
          <w:sz w:val="24"/>
          <w:szCs w:val="24"/>
        </w:rPr>
        <w:t>исслед</w:t>
      </w:r>
      <w:r w:rsidRPr="00AE4354">
        <w:rPr>
          <w:rFonts w:ascii="Times New Roman" w:hAnsi="Times New Roman" w:cs="Times New Roman"/>
          <w:sz w:val="24"/>
          <w:szCs w:val="24"/>
        </w:rPr>
        <w:t>овательские методы;</w:t>
      </w:r>
    </w:p>
    <w:p w:rsidR="0019504E" w:rsidRPr="00AE4354" w:rsidRDefault="00DA0EDB" w:rsidP="00825A6F">
      <w:pPr>
        <w:tabs>
          <w:tab w:val="left" w:pos="5250"/>
        </w:tabs>
        <w:spacing w:after="0"/>
        <w:rPr>
          <w:rFonts w:ascii="Times New Roman" w:hAnsi="Times New Roman" w:cs="Times New Roman"/>
          <w:sz w:val="24"/>
          <w:szCs w:val="24"/>
        </w:rPr>
      </w:pPr>
      <w:proofErr w:type="gramStart"/>
      <w:r w:rsidRPr="00AE4354">
        <w:rPr>
          <w:rFonts w:ascii="Times New Roman" w:hAnsi="Times New Roman" w:cs="Times New Roman"/>
          <w:sz w:val="24"/>
          <w:szCs w:val="24"/>
        </w:rPr>
        <w:t xml:space="preserve">При </w:t>
      </w:r>
      <w:r w:rsidR="007D0684">
        <w:rPr>
          <w:rFonts w:ascii="Times New Roman" w:hAnsi="Times New Roman" w:cs="Times New Roman"/>
          <w:sz w:val="24"/>
          <w:szCs w:val="24"/>
        </w:rPr>
        <w:t>реализации О</w:t>
      </w:r>
      <w:r w:rsidR="0019504E" w:rsidRPr="00AE4354">
        <w:rPr>
          <w:rFonts w:ascii="Times New Roman" w:hAnsi="Times New Roman" w:cs="Times New Roman"/>
          <w:sz w:val="24"/>
          <w:szCs w:val="24"/>
        </w:rPr>
        <w:t>П ДО</w:t>
      </w:r>
      <w:r w:rsidRPr="00AE4354">
        <w:rPr>
          <w:rFonts w:ascii="Times New Roman" w:hAnsi="Times New Roman" w:cs="Times New Roman"/>
          <w:sz w:val="24"/>
          <w:szCs w:val="24"/>
        </w:rPr>
        <w:t xml:space="preserve"> педагог может и</w:t>
      </w:r>
      <w:r w:rsidR="0019504E" w:rsidRPr="00AE4354">
        <w:rPr>
          <w:rFonts w:ascii="Times New Roman" w:hAnsi="Times New Roman" w:cs="Times New Roman"/>
          <w:sz w:val="24"/>
          <w:szCs w:val="24"/>
        </w:rPr>
        <w:t>спользовать различные средства:</w:t>
      </w:r>
      <w:proofErr w:type="gramEnd"/>
    </w:p>
    <w:p w:rsidR="0019504E" w:rsidRPr="00AE4354" w:rsidRDefault="0019504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DA0EDB" w:rsidRPr="00AE4354">
        <w:rPr>
          <w:rFonts w:ascii="Times New Roman" w:hAnsi="Times New Roman" w:cs="Times New Roman"/>
          <w:sz w:val="24"/>
          <w:szCs w:val="24"/>
        </w:rPr>
        <w:t xml:space="preserve">демонстрационные и раздаточные; </w:t>
      </w:r>
    </w:p>
    <w:p w:rsidR="0019504E" w:rsidRPr="00AE4354" w:rsidRDefault="0019504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-наглядные, </w:t>
      </w:r>
      <w:proofErr w:type="spellStart"/>
      <w:r w:rsidRPr="00AE4354">
        <w:rPr>
          <w:rFonts w:ascii="Times New Roman" w:hAnsi="Times New Roman" w:cs="Times New Roman"/>
          <w:sz w:val="24"/>
          <w:szCs w:val="24"/>
        </w:rPr>
        <w:t>аудийные</w:t>
      </w:r>
      <w:proofErr w:type="spellEnd"/>
      <w:r w:rsidR="00DA0EDB" w:rsidRPr="00AE4354">
        <w:rPr>
          <w:rFonts w:ascii="Times New Roman" w:hAnsi="Times New Roman" w:cs="Times New Roman"/>
          <w:sz w:val="24"/>
          <w:szCs w:val="24"/>
        </w:rPr>
        <w:t xml:space="preserve">; </w:t>
      </w:r>
    </w:p>
    <w:p w:rsidR="0019504E" w:rsidRPr="00AE4354" w:rsidRDefault="0019504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DA0EDB" w:rsidRPr="00AE4354">
        <w:rPr>
          <w:rFonts w:ascii="Times New Roman" w:hAnsi="Times New Roman" w:cs="Times New Roman"/>
          <w:sz w:val="24"/>
          <w:szCs w:val="24"/>
        </w:rPr>
        <w:t xml:space="preserve">естественные и искусственные; </w:t>
      </w:r>
    </w:p>
    <w:p w:rsidR="0019504E" w:rsidRPr="00AE4354" w:rsidRDefault="0019504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DA0EDB" w:rsidRPr="00AE4354">
        <w:rPr>
          <w:rFonts w:ascii="Times New Roman" w:hAnsi="Times New Roman" w:cs="Times New Roman"/>
          <w:sz w:val="24"/>
          <w:szCs w:val="24"/>
        </w:rPr>
        <w:t xml:space="preserve">реальные и виртуальные. </w:t>
      </w:r>
    </w:p>
    <w:p w:rsidR="0019504E" w:rsidRPr="00AE4354" w:rsidRDefault="00DA0EDB"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Для развития каждого вида деятельности детей применяются следующие средства: </w:t>
      </w:r>
    </w:p>
    <w:p w:rsidR="0019504E" w:rsidRPr="00AE4354" w:rsidRDefault="0019504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-двигательной деятельности - </w:t>
      </w:r>
      <w:r w:rsidR="00DA0EDB" w:rsidRPr="00AE4354">
        <w:rPr>
          <w:rFonts w:ascii="Times New Roman" w:hAnsi="Times New Roman" w:cs="Times New Roman"/>
          <w:sz w:val="24"/>
          <w:szCs w:val="24"/>
        </w:rPr>
        <w:t xml:space="preserve">оборудование для ходьбы, бега, ползания, лазанья, </w:t>
      </w:r>
      <w:r w:rsidRPr="00AE4354">
        <w:rPr>
          <w:rFonts w:ascii="Times New Roman" w:hAnsi="Times New Roman" w:cs="Times New Roman"/>
          <w:sz w:val="24"/>
          <w:szCs w:val="24"/>
        </w:rPr>
        <w:t>прыгания, занятий с мячом, общеразвивающих упражнений, подвижных игр и игр-соревнований</w:t>
      </w:r>
      <w:r w:rsidR="00DA0EDB" w:rsidRPr="00AE4354">
        <w:rPr>
          <w:rFonts w:ascii="Times New Roman" w:hAnsi="Times New Roman" w:cs="Times New Roman"/>
          <w:sz w:val="24"/>
          <w:szCs w:val="24"/>
        </w:rPr>
        <w:t xml:space="preserve">; </w:t>
      </w:r>
    </w:p>
    <w:p w:rsidR="0019504E" w:rsidRPr="00AE4354" w:rsidRDefault="0019504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-предметной деятельности - </w:t>
      </w:r>
      <w:r w:rsidR="00DA0EDB" w:rsidRPr="00AE4354">
        <w:rPr>
          <w:rFonts w:ascii="Times New Roman" w:hAnsi="Times New Roman" w:cs="Times New Roman"/>
          <w:sz w:val="24"/>
          <w:szCs w:val="24"/>
        </w:rPr>
        <w:t>образные и дидактические</w:t>
      </w:r>
      <w:r w:rsidRPr="00AE4354">
        <w:rPr>
          <w:rFonts w:ascii="Times New Roman" w:hAnsi="Times New Roman" w:cs="Times New Roman"/>
          <w:sz w:val="24"/>
          <w:szCs w:val="24"/>
        </w:rPr>
        <w:t xml:space="preserve"> игрушки, реальные предметы и вещества</w:t>
      </w:r>
      <w:r w:rsidR="00DA0EDB" w:rsidRPr="00AE4354">
        <w:rPr>
          <w:rFonts w:ascii="Times New Roman" w:hAnsi="Times New Roman" w:cs="Times New Roman"/>
          <w:sz w:val="24"/>
          <w:szCs w:val="24"/>
        </w:rPr>
        <w:t xml:space="preserve">; </w:t>
      </w:r>
    </w:p>
    <w:p w:rsidR="0019504E" w:rsidRPr="00AE4354" w:rsidRDefault="0019504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-игровой деятельности - </w:t>
      </w:r>
      <w:r w:rsidR="00DA0EDB" w:rsidRPr="00AE4354">
        <w:rPr>
          <w:rFonts w:ascii="Times New Roman" w:hAnsi="Times New Roman" w:cs="Times New Roman"/>
          <w:sz w:val="24"/>
          <w:szCs w:val="24"/>
        </w:rPr>
        <w:t>игры, игру</w:t>
      </w:r>
      <w:r w:rsidRPr="00AE4354">
        <w:rPr>
          <w:rFonts w:ascii="Times New Roman" w:hAnsi="Times New Roman" w:cs="Times New Roman"/>
          <w:sz w:val="24"/>
          <w:szCs w:val="24"/>
        </w:rPr>
        <w:t>шки, игровое оборудование, игровые атрибуты</w:t>
      </w:r>
      <w:r w:rsidR="00DA0EDB" w:rsidRPr="00AE4354">
        <w:rPr>
          <w:rFonts w:ascii="Times New Roman" w:hAnsi="Times New Roman" w:cs="Times New Roman"/>
          <w:sz w:val="24"/>
          <w:szCs w:val="24"/>
        </w:rPr>
        <w:t xml:space="preserve">; </w:t>
      </w:r>
    </w:p>
    <w:p w:rsidR="0019504E" w:rsidRPr="00AE4354" w:rsidRDefault="0019504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-коммуникативной деятельности - </w:t>
      </w:r>
      <w:r w:rsidR="00DA0EDB" w:rsidRPr="00AE4354">
        <w:rPr>
          <w:rFonts w:ascii="Times New Roman" w:hAnsi="Times New Roman" w:cs="Times New Roman"/>
          <w:sz w:val="24"/>
          <w:szCs w:val="24"/>
        </w:rPr>
        <w:t>дидактический материал, предм</w:t>
      </w:r>
      <w:r w:rsidRPr="00AE4354">
        <w:rPr>
          <w:rFonts w:ascii="Times New Roman" w:hAnsi="Times New Roman" w:cs="Times New Roman"/>
          <w:sz w:val="24"/>
          <w:szCs w:val="24"/>
        </w:rPr>
        <w:t>еты, игрушки, видеофильмы</w:t>
      </w:r>
      <w:r w:rsidR="00DA0EDB" w:rsidRPr="00AE4354">
        <w:rPr>
          <w:rFonts w:ascii="Times New Roman" w:hAnsi="Times New Roman" w:cs="Times New Roman"/>
          <w:sz w:val="24"/>
          <w:szCs w:val="24"/>
        </w:rPr>
        <w:t xml:space="preserve">; </w:t>
      </w:r>
    </w:p>
    <w:p w:rsidR="0019504E" w:rsidRPr="00AE4354" w:rsidRDefault="0019504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lastRenderedPageBreak/>
        <w:t>-</w:t>
      </w:r>
      <w:r w:rsidR="00DA0EDB" w:rsidRPr="00AE4354">
        <w:rPr>
          <w:rFonts w:ascii="Times New Roman" w:hAnsi="Times New Roman" w:cs="Times New Roman"/>
          <w:sz w:val="24"/>
          <w:szCs w:val="24"/>
        </w:rPr>
        <w:t xml:space="preserve">познавательно-исследовательской </w:t>
      </w:r>
      <w:r w:rsidRPr="00AE4354">
        <w:rPr>
          <w:rFonts w:ascii="Times New Roman" w:hAnsi="Times New Roman" w:cs="Times New Roman"/>
          <w:sz w:val="24"/>
          <w:szCs w:val="24"/>
        </w:rPr>
        <w:t xml:space="preserve">деятельности </w:t>
      </w:r>
      <w:r w:rsidR="00DA0EDB" w:rsidRPr="00AE4354">
        <w:rPr>
          <w:rFonts w:ascii="Times New Roman" w:hAnsi="Times New Roman" w:cs="Times New Roman"/>
          <w:sz w:val="24"/>
          <w:szCs w:val="24"/>
        </w:rPr>
        <w:t xml:space="preserve">и экспериментирования </w:t>
      </w:r>
      <w:r w:rsidRPr="00AE4354">
        <w:rPr>
          <w:rFonts w:ascii="Times New Roman" w:hAnsi="Times New Roman" w:cs="Times New Roman"/>
          <w:sz w:val="24"/>
          <w:szCs w:val="24"/>
        </w:rPr>
        <w:t>-</w:t>
      </w:r>
      <w:r w:rsidR="00DA0EDB" w:rsidRPr="00AE4354">
        <w:rPr>
          <w:rFonts w:ascii="Times New Roman" w:hAnsi="Times New Roman" w:cs="Times New Roman"/>
          <w:sz w:val="24"/>
          <w:szCs w:val="24"/>
        </w:rPr>
        <w:t xml:space="preserve">натуральные предметы и оборудование для исследования и </w:t>
      </w:r>
      <w:r w:rsidRPr="00AE4354">
        <w:rPr>
          <w:rFonts w:ascii="Times New Roman" w:hAnsi="Times New Roman" w:cs="Times New Roman"/>
          <w:sz w:val="24"/>
          <w:szCs w:val="24"/>
        </w:rPr>
        <w:t xml:space="preserve">вещества, </w:t>
      </w:r>
      <w:r w:rsidR="00DA0EDB" w:rsidRPr="00AE4354">
        <w:rPr>
          <w:rFonts w:ascii="Times New Roman" w:hAnsi="Times New Roman" w:cs="Times New Roman"/>
          <w:sz w:val="24"/>
          <w:szCs w:val="24"/>
        </w:rPr>
        <w:t>макет</w:t>
      </w:r>
      <w:r w:rsidRPr="00AE4354">
        <w:rPr>
          <w:rFonts w:ascii="Times New Roman" w:hAnsi="Times New Roman" w:cs="Times New Roman"/>
          <w:sz w:val="24"/>
          <w:szCs w:val="24"/>
        </w:rPr>
        <w:t>ы, плакаты, модели, схемы</w:t>
      </w:r>
      <w:r w:rsidR="00DA0EDB" w:rsidRPr="00AE4354">
        <w:rPr>
          <w:rFonts w:ascii="Times New Roman" w:hAnsi="Times New Roman" w:cs="Times New Roman"/>
          <w:sz w:val="24"/>
          <w:szCs w:val="24"/>
        </w:rPr>
        <w:t xml:space="preserve">; </w:t>
      </w:r>
    </w:p>
    <w:p w:rsidR="0019504E" w:rsidRPr="00AE4354" w:rsidRDefault="0019504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w:t>
      </w:r>
      <w:r w:rsidR="00DA0EDB" w:rsidRPr="00AE4354">
        <w:rPr>
          <w:rFonts w:ascii="Times New Roman" w:hAnsi="Times New Roman" w:cs="Times New Roman"/>
          <w:sz w:val="24"/>
          <w:szCs w:val="24"/>
        </w:rPr>
        <w:t xml:space="preserve">трудовой </w:t>
      </w:r>
      <w:r w:rsidRPr="00AE4354">
        <w:rPr>
          <w:rFonts w:ascii="Times New Roman" w:hAnsi="Times New Roman" w:cs="Times New Roman"/>
          <w:sz w:val="24"/>
          <w:szCs w:val="24"/>
        </w:rPr>
        <w:t xml:space="preserve">деятельности - </w:t>
      </w:r>
      <w:r w:rsidR="00DA0EDB" w:rsidRPr="00AE4354">
        <w:rPr>
          <w:rFonts w:ascii="Times New Roman" w:hAnsi="Times New Roman" w:cs="Times New Roman"/>
          <w:sz w:val="24"/>
          <w:szCs w:val="24"/>
        </w:rPr>
        <w:t>оборудование и</w:t>
      </w:r>
      <w:r w:rsidRPr="00AE4354">
        <w:rPr>
          <w:rFonts w:ascii="Times New Roman" w:hAnsi="Times New Roman" w:cs="Times New Roman"/>
          <w:sz w:val="24"/>
          <w:szCs w:val="24"/>
        </w:rPr>
        <w:t xml:space="preserve"> инвентарь для всех видов труда</w:t>
      </w:r>
      <w:r w:rsidR="00DA0EDB" w:rsidRPr="00AE4354">
        <w:rPr>
          <w:rFonts w:ascii="Times New Roman" w:hAnsi="Times New Roman" w:cs="Times New Roman"/>
          <w:sz w:val="24"/>
          <w:szCs w:val="24"/>
        </w:rPr>
        <w:t xml:space="preserve">; </w:t>
      </w:r>
    </w:p>
    <w:p w:rsidR="0019504E" w:rsidRPr="00AE4354" w:rsidRDefault="0019504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-художественно-</w:t>
      </w:r>
      <w:r w:rsidR="00DA0EDB" w:rsidRPr="00AE4354">
        <w:rPr>
          <w:rFonts w:ascii="Times New Roman" w:hAnsi="Times New Roman" w:cs="Times New Roman"/>
          <w:sz w:val="24"/>
          <w:szCs w:val="24"/>
        </w:rPr>
        <w:t xml:space="preserve">продуктивной </w:t>
      </w:r>
      <w:r w:rsidRPr="00AE4354">
        <w:rPr>
          <w:rFonts w:ascii="Times New Roman" w:hAnsi="Times New Roman" w:cs="Times New Roman"/>
          <w:sz w:val="24"/>
          <w:szCs w:val="24"/>
        </w:rPr>
        <w:t xml:space="preserve">- </w:t>
      </w:r>
      <w:r w:rsidR="00DA0EDB" w:rsidRPr="00AE4354">
        <w:rPr>
          <w:rFonts w:ascii="Times New Roman" w:hAnsi="Times New Roman" w:cs="Times New Roman"/>
          <w:sz w:val="24"/>
          <w:szCs w:val="24"/>
        </w:rPr>
        <w:t>оборудование и материалы для лепки, аппликац</w:t>
      </w:r>
      <w:r w:rsidRPr="00AE4354">
        <w:rPr>
          <w:rFonts w:ascii="Times New Roman" w:hAnsi="Times New Roman" w:cs="Times New Roman"/>
          <w:sz w:val="24"/>
          <w:szCs w:val="24"/>
        </w:rPr>
        <w:t>ии, рисования и конструирования, детского ручного труда</w:t>
      </w:r>
      <w:r w:rsidR="00DA0EDB" w:rsidRPr="00AE4354">
        <w:rPr>
          <w:rFonts w:ascii="Times New Roman" w:hAnsi="Times New Roman" w:cs="Times New Roman"/>
          <w:sz w:val="24"/>
          <w:szCs w:val="24"/>
        </w:rPr>
        <w:t xml:space="preserve">; </w:t>
      </w:r>
    </w:p>
    <w:p w:rsidR="00272D45" w:rsidRPr="00AE4354" w:rsidRDefault="0019504E"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-музыкальной деятельности - </w:t>
      </w:r>
      <w:r w:rsidR="00DA0EDB" w:rsidRPr="00AE4354">
        <w:rPr>
          <w:rFonts w:ascii="Times New Roman" w:hAnsi="Times New Roman" w:cs="Times New Roman"/>
          <w:sz w:val="24"/>
          <w:szCs w:val="24"/>
        </w:rPr>
        <w:t>детские музыкальные инструмент</w:t>
      </w:r>
      <w:r w:rsidRPr="00AE4354">
        <w:rPr>
          <w:rFonts w:ascii="Times New Roman" w:hAnsi="Times New Roman" w:cs="Times New Roman"/>
          <w:sz w:val="24"/>
          <w:szCs w:val="24"/>
        </w:rPr>
        <w:t>ы, дидактический материал</w:t>
      </w:r>
      <w:r w:rsidR="00272D45" w:rsidRPr="00AE4354">
        <w:rPr>
          <w:rFonts w:ascii="Times New Roman" w:hAnsi="Times New Roman" w:cs="Times New Roman"/>
          <w:sz w:val="24"/>
          <w:szCs w:val="24"/>
        </w:rPr>
        <w:t>, наглядные пособия</w:t>
      </w:r>
      <w:r w:rsidR="00DA0EDB" w:rsidRPr="00AE4354">
        <w:rPr>
          <w:rFonts w:ascii="Times New Roman" w:hAnsi="Times New Roman" w:cs="Times New Roman"/>
          <w:sz w:val="24"/>
          <w:szCs w:val="24"/>
        </w:rPr>
        <w:t xml:space="preserve">. </w:t>
      </w:r>
    </w:p>
    <w:p w:rsidR="00DA0EDB" w:rsidRPr="00AE4354" w:rsidRDefault="00DA0EDB" w:rsidP="00825A6F">
      <w:pPr>
        <w:tabs>
          <w:tab w:val="left" w:pos="5250"/>
        </w:tabs>
        <w:spacing w:after="0"/>
        <w:rPr>
          <w:rFonts w:ascii="Times New Roman" w:hAnsi="Times New Roman" w:cs="Times New Roman"/>
          <w:sz w:val="24"/>
          <w:szCs w:val="24"/>
        </w:rPr>
      </w:pPr>
      <w:r w:rsidRPr="00AE4354">
        <w:rPr>
          <w:rFonts w:ascii="Times New Roman" w:hAnsi="Times New Roman" w:cs="Times New Roman"/>
          <w:sz w:val="24"/>
          <w:szCs w:val="24"/>
        </w:rPr>
        <w:t xml:space="preserve">Вариативность форм, методов и средств </w:t>
      </w:r>
      <w:r w:rsidR="007D0684">
        <w:rPr>
          <w:rFonts w:ascii="Times New Roman" w:hAnsi="Times New Roman" w:cs="Times New Roman"/>
          <w:sz w:val="24"/>
          <w:szCs w:val="24"/>
        </w:rPr>
        <w:t>реализации О</w:t>
      </w:r>
      <w:r w:rsidR="00272D45" w:rsidRPr="00AE4354">
        <w:rPr>
          <w:rFonts w:ascii="Times New Roman" w:hAnsi="Times New Roman" w:cs="Times New Roman"/>
          <w:sz w:val="24"/>
          <w:szCs w:val="24"/>
        </w:rPr>
        <w:t>П ДО</w:t>
      </w:r>
      <w:r w:rsidRPr="00AE4354">
        <w:rPr>
          <w:rFonts w:ascii="Times New Roman" w:hAnsi="Times New Roman" w:cs="Times New Roman"/>
          <w:sz w:val="24"/>
          <w:szCs w:val="24"/>
        </w:rPr>
        <w:t xml:space="preserve"> зависит не только от учета возрастных особенностей воспитанников, их индивиду</w:t>
      </w:r>
      <w:r w:rsidR="00272D45" w:rsidRPr="00AE4354">
        <w:rPr>
          <w:rFonts w:ascii="Times New Roman" w:hAnsi="Times New Roman" w:cs="Times New Roman"/>
          <w:sz w:val="24"/>
          <w:szCs w:val="24"/>
        </w:rPr>
        <w:t xml:space="preserve">альных </w:t>
      </w:r>
      <w:r w:rsidRPr="00AE4354">
        <w:rPr>
          <w:rFonts w:ascii="Times New Roman" w:hAnsi="Times New Roman" w:cs="Times New Roman"/>
          <w:sz w:val="24"/>
          <w:szCs w:val="24"/>
        </w:rPr>
        <w:t>потребностей, но и от личных интересов, мотиво</w:t>
      </w:r>
      <w:r w:rsidR="00272D45" w:rsidRPr="00AE4354">
        <w:rPr>
          <w:rFonts w:ascii="Times New Roman" w:hAnsi="Times New Roman" w:cs="Times New Roman"/>
          <w:sz w:val="24"/>
          <w:szCs w:val="24"/>
        </w:rPr>
        <w:t xml:space="preserve">в, ожиданий, желаний детей. </w:t>
      </w:r>
      <w:r w:rsidRPr="00AE4354">
        <w:rPr>
          <w:rFonts w:ascii="Times New Roman" w:hAnsi="Times New Roman" w:cs="Times New Roman"/>
          <w:sz w:val="24"/>
          <w:szCs w:val="24"/>
        </w:rPr>
        <w:t>При</w:t>
      </w:r>
      <w:r w:rsidR="00272D45" w:rsidRPr="00AE4354">
        <w:rPr>
          <w:rFonts w:ascii="Times New Roman" w:hAnsi="Times New Roman" w:cs="Times New Roman"/>
          <w:sz w:val="24"/>
          <w:szCs w:val="24"/>
        </w:rPr>
        <w:t xml:space="preserve"> выборе форм, методов, средств педагог учитывает</w:t>
      </w:r>
      <w:r w:rsidRPr="00AE4354">
        <w:rPr>
          <w:rFonts w:ascii="Times New Roman" w:hAnsi="Times New Roman" w:cs="Times New Roman"/>
          <w:sz w:val="24"/>
          <w:szCs w:val="24"/>
        </w:rPr>
        <w:t xml:space="preserve"> проявления ребенка в деятельн</w:t>
      </w:r>
      <w:r w:rsidR="00272D45" w:rsidRPr="00AE4354">
        <w:rPr>
          <w:rFonts w:ascii="Times New Roman" w:hAnsi="Times New Roman" w:cs="Times New Roman"/>
          <w:sz w:val="24"/>
          <w:szCs w:val="24"/>
        </w:rPr>
        <w:t>ости: интерес к миру и культуре,</w:t>
      </w:r>
      <w:r w:rsidRPr="00AE4354">
        <w:rPr>
          <w:rFonts w:ascii="Times New Roman" w:hAnsi="Times New Roman" w:cs="Times New Roman"/>
          <w:sz w:val="24"/>
          <w:szCs w:val="24"/>
        </w:rPr>
        <w:t xml:space="preserve"> отно</w:t>
      </w:r>
      <w:r w:rsidR="00272D45" w:rsidRPr="00AE4354">
        <w:rPr>
          <w:rFonts w:ascii="Times New Roman" w:hAnsi="Times New Roman" w:cs="Times New Roman"/>
          <w:sz w:val="24"/>
          <w:szCs w:val="24"/>
        </w:rPr>
        <w:t>шение к социуму и разным видам деятельности,</w:t>
      </w:r>
      <w:r w:rsidRPr="00AE4354">
        <w:rPr>
          <w:rFonts w:ascii="Times New Roman" w:hAnsi="Times New Roman" w:cs="Times New Roman"/>
          <w:sz w:val="24"/>
          <w:szCs w:val="24"/>
        </w:rPr>
        <w:t xml:space="preserve"> инициативность и желание занима</w:t>
      </w:r>
      <w:r w:rsidR="00272D45" w:rsidRPr="00AE4354">
        <w:rPr>
          <w:rFonts w:ascii="Times New Roman" w:hAnsi="Times New Roman" w:cs="Times New Roman"/>
          <w:sz w:val="24"/>
          <w:szCs w:val="24"/>
        </w:rPr>
        <w:t xml:space="preserve">ться той или иной деятельностью, самостоятельность, творчество в </w:t>
      </w:r>
      <w:r w:rsidRPr="00AE4354">
        <w:rPr>
          <w:rFonts w:ascii="Times New Roman" w:hAnsi="Times New Roman" w:cs="Times New Roman"/>
          <w:sz w:val="24"/>
          <w:szCs w:val="24"/>
        </w:rPr>
        <w:t>с</w:t>
      </w:r>
      <w:r w:rsidR="00AE4354" w:rsidRPr="00AE4354">
        <w:rPr>
          <w:rFonts w:ascii="Times New Roman" w:hAnsi="Times New Roman" w:cs="Times New Roman"/>
          <w:sz w:val="24"/>
          <w:szCs w:val="24"/>
        </w:rPr>
        <w:t>оздании продуктов деятельности</w:t>
      </w:r>
      <w:r w:rsidR="00272D45" w:rsidRPr="00AE4354">
        <w:rPr>
          <w:rFonts w:ascii="Times New Roman" w:hAnsi="Times New Roman" w:cs="Times New Roman"/>
          <w:sz w:val="24"/>
          <w:szCs w:val="24"/>
        </w:rPr>
        <w:t>.</w:t>
      </w:r>
    </w:p>
    <w:p w:rsidR="00272D45" w:rsidRDefault="00272D45" w:rsidP="00825A6F">
      <w:pPr>
        <w:tabs>
          <w:tab w:val="left" w:pos="5250"/>
        </w:tabs>
        <w:spacing w:after="0"/>
        <w:rPr>
          <w:rFonts w:ascii="Times New Roman" w:hAnsi="Times New Roman" w:cs="Times New Roman"/>
          <w:sz w:val="28"/>
          <w:szCs w:val="28"/>
        </w:rPr>
      </w:pPr>
    </w:p>
    <w:p w:rsidR="00272D45" w:rsidRPr="00425427" w:rsidRDefault="00272D45" w:rsidP="00825A6F">
      <w:pPr>
        <w:tabs>
          <w:tab w:val="left" w:pos="5250"/>
        </w:tabs>
        <w:spacing w:after="0"/>
        <w:rPr>
          <w:rFonts w:ascii="Times New Roman" w:hAnsi="Times New Roman" w:cs="Times New Roman"/>
          <w:b/>
          <w:i/>
          <w:sz w:val="24"/>
          <w:szCs w:val="24"/>
        </w:rPr>
      </w:pPr>
      <w:r w:rsidRPr="00425427">
        <w:rPr>
          <w:rFonts w:ascii="Times New Roman" w:hAnsi="Times New Roman" w:cs="Times New Roman"/>
          <w:b/>
          <w:i/>
          <w:sz w:val="24"/>
          <w:szCs w:val="24"/>
        </w:rPr>
        <w:t>2.3.</w:t>
      </w:r>
      <w:r w:rsidR="00D4551D" w:rsidRPr="00425427">
        <w:rPr>
          <w:rFonts w:ascii="Times New Roman" w:hAnsi="Times New Roman" w:cs="Times New Roman"/>
          <w:b/>
          <w:i/>
          <w:sz w:val="24"/>
          <w:szCs w:val="24"/>
        </w:rPr>
        <w:t>Особенности образовательной деятельности разных видов и культурных практик</w:t>
      </w:r>
    </w:p>
    <w:p w:rsidR="00D4551D" w:rsidRPr="000266A1" w:rsidRDefault="00D4551D" w:rsidP="00825A6F">
      <w:pPr>
        <w:tabs>
          <w:tab w:val="left" w:pos="5250"/>
        </w:tabs>
        <w:spacing w:after="0"/>
        <w:rPr>
          <w:rFonts w:ascii="Times New Roman" w:hAnsi="Times New Roman" w:cs="Times New Roman"/>
          <w:sz w:val="24"/>
          <w:szCs w:val="24"/>
        </w:rPr>
      </w:pPr>
      <w:r w:rsidRPr="000266A1">
        <w:rPr>
          <w:rFonts w:ascii="Times New Roman" w:hAnsi="Times New Roman" w:cs="Times New Roman"/>
          <w:sz w:val="24"/>
          <w:szCs w:val="24"/>
        </w:rPr>
        <w:t xml:space="preserve">Образовательная деятельность в ДОО включает: </w:t>
      </w:r>
    </w:p>
    <w:p w:rsidR="00D4551D" w:rsidRPr="000266A1" w:rsidRDefault="00D4551D" w:rsidP="00825A6F">
      <w:pPr>
        <w:tabs>
          <w:tab w:val="left" w:pos="5250"/>
        </w:tabs>
        <w:spacing w:after="0"/>
        <w:rPr>
          <w:rFonts w:ascii="Times New Roman" w:hAnsi="Times New Roman" w:cs="Times New Roman"/>
          <w:sz w:val="24"/>
          <w:szCs w:val="24"/>
        </w:rPr>
      </w:pPr>
      <w:r w:rsidRPr="000266A1">
        <w:rPr>
          <w:rFonts w:ascii="Times New Roman" w:hAnsi="Times New Roman" w:cs="Times New Roman"/>
          <w:sz w:val="24"/>
          <w:szCs w:val="24"/>
        </w:rPr>
        <w:t>-образовательную деятельность, осуществляемую в процессе организации различных видов детской деятельности (предметной, игровой, коммуникативной, трудовой, познавательно-исследовательской, продуктивной, музыкально-художественной, двигательной);</w:t>
      </w:r>
    </w:p>
    <w:p w:rsidR="00D4551D" w:rsidRPr="000266A1" w:rsidRDefault="00D4551D" w:rsidP="00825A6F">
      <w:pPr>
        <w:tabs>
          <w:tab w:val="left" w:pos="5250"/>
        </w:tabs>
        <w:spacing w:after="0"/>
        <w:rPr>
          <w:rFonts w:ascii="Times New Roman" w:hAnsi="Times New Roman" w:cs="Times New Roman"/>
          <w:sz w:val="24"/>
          <w:szCs w:val="24"/>
        </w:rPr>
      </w:pPr>
      <w:r w:rsidRPr="000266A1">
        <w:rPr>
          <w:rFonts w:ascii="Times New Roman" w:hAnsi="Times New Roman" w:cs="Times New Roman"/>
          <w:sz w:val="24"/>
          <w:szCs w:val="24"/>
        </w:rPr>
        <w:t xml:space="preserve">-образовательную деятельность, осуществляемую в ходе режимных процессов; </w:t>
      </w:r>
    </w:p>
    <w:p w:rsidR="006F79C0" w:rsidRPr="000266A1" w:rsidRDefault="00D4551D" w:rsidP="00825A6F">
      <w:pPr>
        <w:tabs>
          <w:tab w:val="left" w:pos="5250"/>
        </w:tabs>
        <w:spacing w:after="0"/>
        <w:rPr>
          <w:rFonts w:ascii="Times New Roman" w:hAnsi="Times New Roman" w:cs="Times New Roman"/>
          <w:sz w:val="24"/>
          <w:szCs w:val="24"/>
        </w:rPr>
      </w:pPr>
      <w:r w:rsidRPr="000266A1">
        <w:rPr>
          <w:rFonts w:ascii="Times New Roman" w:hAnsi="Times New Roman" w:cs="Times New Roman"/>
          <w:sz w:val="24"/>
          <w:szCs w:val="24"/>
        </w:rPr>
        <w:t xml:space="preserve">-самостоятельную деятельность детей; </w:t>
      </w:r>
    </w:p>
    <w:p w:rsidR="006F79C0" w:rsidRPr="000266A1" w:rsidRDefault="006F79C0" w:rsidP="00825A6F">
      <w:pPr>
        <w:tabs>
          <w:tab w:val="left" w:pos="5250"/>
        </w:tabs>
        <w:spacing w:after="0"/>
        <w:rPr>
          <w:rFonts w:ascii="Times New Roman" w:hAnsi="Times New Roman" w:cs="Times New Roman"/>
          <w:sz w:val="24"/>
          <w:szCs w:val="24"/>
        </w:rPr>
      </w:pPr>
      <w:r w:rsidRPr="000266A1">
        <w:rPr>
          <w:rFonts w:ascii="Times New Roman" w:hAnsi="Times New Roman" w:cs="Times New Roman"/>
          <w:sz w:val="24"/>
          <w:szCs w:val="24"/>
        </w:rPr>
        <w:t>-непосредственно образовательная деятельность;</w:t>
      </w:r>
    </w:p>
    <w:p w:rsidR="006F79C0" w:rsidRPr="000266A1" w:rsidRDefault="006F79C0" w:rsidP="00825A6F">
      <w:pPr>
        <w:tabs>
          <w:tab w:val="left" w:pos="5250"/>
        </w:tabs>
        <w:spacing w:after="0"/>
        <w:rPr>
          <w:rFonts w:ascii="Times New Roman" w:hAnsi="Times New Roman" w:cs="Times New Roman"/>
          <w:sz w:val="24"/>
          <w:szCs w:val="24"/>
        </w:rPr>
      </w:pPr>
      <w:r w:rsidRPr="000266A1">
        <w:rPr>
          <w:rFonts w:ascii="Times New Roman" w:hAnsi="Times New Roman" w:cs="Times New Roman"/>
          <w:sz w:val="24"/>
          <w:szCs w:val="24"/>
        </w:rPr>
        <w:t>-образовательная деятельность во второй половине дня;</w:t>
      </w:r>
    </w:p>
    <w:p w:rsidR="000266A1" w:rsidRDefault="000266A1" w:rsidP="00825A6F">
      <w:pPr>
        <w:tabs>
          <w:tab w:val="left" w:pos="5250"/>
        </w:tabs>
        <w:spacing w:after="0"/>
        <w:rPr>
          <w:rFonts w:ascii="Times New Roman" w:hAnsi="Times New Roman" w:cs="Times New Roman"/>
          <w:sz w:val="28"/>
          <w:szCs w:val="28"/>
        </w:rPr>
      </w:pPr>
    </w:p>
    <w:tbl>
      <w:tblPr>
        <w:tblStyle w:val="a3"/>
        <w:tblW w:w="0" w:type="auto"/>
        <w:tblLook w:val="04A0"/>
      </w:tblPr>
      <w:tblGrid>
        <w:gridCol w:w="4672"/>
        <w:gridCol w:w="4673"/>
      </w:tblGrid>
      <w:tr w:rsidR="000266A1" w:rsidTr="000266A1">
        <w:tc>
          <w:tcPr>
            <w:tcW w:w="4672" w:type="dxa"/>
          </w:tcPr>
          <w:p w:rsidR="000266A1" w:rsidRPr="000266A1" w:rsidRDefault="000266A1" w:rsidP="00825A6F">
            <w:pPr>
              <w:tabs>
                <w:tab w:val="left" w:pos="5250"/>
              </w:tabs>
              <w:rPr>
                <w:rFonts w:ascii="Times New Roman" w:hAnsi="Times New Roman" w:cs="Times New Roman"/>
                <w:sz w:val="24"/>
                <w:szCs w:val="24"/>
              </w:rPr>
            </w:pPr>
            <w:r w:rsidRPr="000266A1">
              <w:rPr>
                <w:rFonts w:ascii="Times New Roman" w:hAnsi="Times New Roman" w:cs="Times New Roman"/>
                <w:sz w:val="24"/>
                <w:szCs w:val="24"/>
              </w:rPr>
              <w:t xml:space="preserve">             Виды деятельности</w:t>
            </w:r>
          </w:p>
        </w:tc>
        <w:tc>
          <w:tcPr>
            <w:tcW w:w="4673" w:type="dxa"/>
          </w:tcPr>
          <w:p w:rsidR="000266A1" w:rsidRPr="000266A1" w:rsidRDefault="000266A1" w:rsidP="00825A6F">
            <w:pPr>
              <w:tabs>
                <w:tab w:val="left" w:pos="5250"/>
              </w:tabs>
              <w:rPr>
                <w:rFonts w:ascii="Times New Roman" w:hAnsi="Times New Roman" w:cs="Times New Roman"/>
                <w:sz w:val="24"/>
                <w:szCs w:val="24"/>
              </w:rPr>
            </w:pPr>
            <w:r w:rsidRPr="000266A1">
              <w:rPr>
                <w:rFonts w:ascii="Times New Roman" w:hAnsi="Times New Roman" w:cs="Times New Roman"/>
                <w:sz w:val="24"/>
                <w:szCs w:val="24"/>
              </w:rPr>
              <w:t xml:space="preserve">         Содержание деятельности</w:t>
            </w:r>
          </w:p>
        </w:tc>
      </w:tr>
      <w:tr w:rsidR="000266A1" w:rsidTr="000266A1">
        <w:tc>
          <w:tcPr>
            <w:tcW w:w="4672" w:type="dxa"/>
          </w:tcPr>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Образовательная деятельность в процессе различных видов детской деятельности:</w:t>
            </w:r>
          </w:p>
          <w:p w:rsidR="000266A1" w:rsidRDefault="000266A1" w:rsidP="000266A1">
            <w:pPr>
              <w:tabs>
                <w:tab w:val="left" w:pos="5250"/>
              </w:tabs>
              <w:rPr>
                <w:rFonts w:ascii="Times New Roman" w:hAnsi="Times New Roman" w:cs="Times New Roman"/>
                <w:sz w:val="24"/>
                <w:szCs w:val="24"/>
              </w:rPr>
            </w:pPr>
          </w:p>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-предметная</w:t>
            </w:r>
          </w:p>
          <w:p w:rsidR="000266A1" w:rsidRPr="000266A1" w:rsidRDefault="000266A1" w:rsidP="000266A1">
            <w:pPr>
              <w:tabs>
                <w:tab w:val="left" w:pos="5250"/>
              </w:tabs>
              <w:rPr>
                <w:rFonts w:ascii="Times New Roman" w:hAnsi="Times New Roman" w:cs="Times New Roman"/>
                <w:sz w:val="24"/>
                <w:szCs w:val="24"/>
              </w:rPr>
            </w:pPr>
          </w:p>
          <w:p w:rsidR="000266A1" w:rsidRDefault="000266A1" w:rsidP="000266A1">
            <w:pPr>
              <w:tabs>
                <w:tab w:val="left" w:pos="5250"/>
              </w:tabs>
              <w:rPr>
                <w:rFonts w:ascii="Times New Roman" w:hAnsi="Times New Roman" w:cs="Times New Roman"/>
                <w:sz w:val="24"/>
                <w:szCs w:val="24"/>
              </w:rPr>
            </w:pPr>
          </w:p>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-игровая</w:t>
            </w:r>
          </w:p>
          <w:p w:rsidR="000266A1" w:rsidRPr="000266A1" w:rsidRDefault="000266A1" w:rsidP="000266A1">
            <w:pPr>
              <w:tabs>
                <w:tab w:val="left" w:pos="5250"/>
              </w:tabs>
              <w:rPr>
                <w:rFonts w:ascii="Times New Roman" w:hAnsi="Times New Roman" w:cs="Times New Roman"/>
                <w:sz w:val="24"/>
                <w:szCs w:val="24"/>
              </w:rPr>
            </w:pPr>
          </w:p>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-коммуникативная</w:t>
            </w:r>
          </w:p>
          <w:p w:rsidR="000266A1" w:rsidRPr="000266A1" w:rsidRDefault="000266A1" w:rsidP="000266A1">
            <w:pPr>
              <w:tabs>
                <w:tab w:val="left" w:pos="5250"/>
              </w:tabs>
              <w:rPr>
                <w:rFonts w:ascii="Times New Roman" w:hAnsi="Times New Roman" w:cs="Times New Roman"/>
                <w:sz w:val="24"/>
                <w:szCs w:val="24"/>
              </w:rPr>
            </w:pPr>
          </w:p>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-трудовая</w:t>
            </w:r>
          </w:p>
          <w:p w:rsidR="000266A1" w:rsidRPr="000266A1" w:rsidRDefault="000266A1" w:rsidP="000266A1">
            <w:pPr>
              <w:tabs>
                <w:tab w:val="left" w:pos="5250"/>
              </w:tabs>
              <w:rPr>
                <w:rFonts w:ascii="Times New Roman" w:hAnsi="Times New Roman" w:cs="Times New Roman"/>
                <w:sz w:val="24"/>
                <w:szCs w:val="24"/>
              </w:rPr>
            </w:pPr>
          </w:p>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-познавательно-исследовательская</w:t>
            </w:r>
          </w:p>
          <w:p w:rsidR="000266A1" w:rsidRDefault="000266A1" w:rsidP="000266A1">
            <w:pPr>
              <w:tabs>
                <w:tab w:val="left" w:pos="5250"/>
              </w:tabs>
              <w:rPr>
                <w:rFonts w:ascii="Times New Roman" w:hAnsi="Times New Roman" w:cs="Times New Roman"/>
                <w:sz w:val="24"/>
                <w:szCs w:val="24"/>
              </w:rPr>
            </w:pPr>
          </w:p>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-продуктивная</w:t>
            </w:r>
          </w:p>
          <w:p w:rsidR="000266A1" w:rsidRPr="000266A1" w:rsidRDefault="000266A1" w:rsidP="000266A1">
            <w:pPr>
              <w:tabs>
                <w:tab w:val="left" w:pos="5250"/>
              </w:tabs>
              <w:rPr>
                <w:rFonts w:ascii="Times New Roman" w:hAnsi="Times New Roman" w:cs="Times New Roman"/>
                <w:sz w:val="24"/>
                <w:szCs w:val="24"/>
              </w:rPr>
            </w:pPr>
          </w:p>
          <w:p w:rsidR="000266A1" w:rsidRDefault="000266A1" w:rsidP="000266A1">
            <w:pPr>
              <w:tabs>
                <w:tab w:val="left" w:pos="5250"/>
              </w:tabs>
              <w:rPr>
                <w:rFonts w:ascii="Times New Roman" w:hAnsi="Times New Roman" w:cs="Times New Roman"/>
                <w:sz w:val="24"/>
                <w:szCs w:val="24"/>
              </w:rPr>
            </w:pPr>
          </w:p>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-музыкально-художественная</w:t>
            </w:r>
          </w:p>
          <w:p w:rsidR="000266A1" w:rsidRDefault="000266A1" w:rsidP="000266A1">
            <w:pPr>
              <w:tabs>
                <w:tab w:val="left" w:pos="5250"/>
              </w:tabs>
              <w:rPr>
                <w:rFonts w:ascii="Times New Roman" w:hAnsi="Times New Roman" w:cs="Times New Roman"/>
                <w:sz w:val="24"/>
                <w:szCs w:val="24"/>
              </w:rPr>
            </w:pPr>
          </w:p>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-двигательная</w:t>
            </w:r>
          </w:p>
        </w:tc>
        <w:tc>
          <w:tcPr>
            <w:tcW w:w="4673" w:type="dxa"/>
          </w:tcPr>
          <w:p w:rsidR="000266A1" w:rsidRDefault="000266A1" w:rsidP="000266A1">
            <w:pPr>
              <w:tabs>
                <w:tab w:val="left" w:pos="5250"/>
              </w:tabs>
              <w:rPr>
                <w:rFonts w:ascii="Times New Roman" w:hAnsi="Times New Roman" w:cs="Times New Roman"/>
                <w:sz w:val="28"/>
                <w:szCs w:val="28"/>
              </w:rPr>
            </w:pPr>
          </w:p>
          <w:p w:rsidR="00425427" w:rsidRDefault="00425427" w:rsidP="000266A1">
            <w:pPr>
              <w:tabs>
                <w:tab w:val="left" w:pos="5250"/>
              </w:tabs>
              <w:rPr>
                <w:rFonts w:ascii="Times New Roman" w:hAnsi="Times New Roman" w:cs="Times New Roman"/>
                <w:sz w:val="24"/>
                <w:szCs w:val="24"/>
              </w:rPr>
            </w:pPr>
          </w:p>
          <w:p w:rsidR="00425427" w:rsidRDefault="00425427" w:rsidP="000266A1">
            <w:pPr>
              <w:tabs>
                <w:tab w:val="left" w:pos="5250"/>
              </w:tabs>
              <w:rPr>
                <w:rFonts w:ascii="Times New Roman" w:hAnsi="Times New Roman" w:cs="Times New Roman"/>
                <w:sz w:val="24"/>
                <w:szCs w:val="24"/>
              </w:rPr>
            </w:pPr>
          </w:p>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манипуляции с предметами, ознакомление с их свойствами и качествами, игры, беседы;</w:t>
            </w:r>
          </w:p>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сюжетно-ролевые, дидактические, театрализованные, спортивные игры;</w:t>
            </w:r>
          </w:p>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речевые игры и упражнения, рассказывание, беседы;</w:t>
            </w:r>
          </w:p>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поручения, дежурства, уборка на территории, посадка растений;</w:t>
            </w:r>
          </w:p>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беседы, опыты, эксперименты, экскурсии, наблюдения;</w:t>
            </w:r>
          </w:p>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рисование, лепка, аппликация, конструирование, оформление выставок, рассматривание;</w:t>
            </w:r>
          </w:p>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пение, слушание, танцы, ритмические движения, праздники и досуги;</w:t>
            </w:r>
          </w:p>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спортивные праздники, двигательные упражнения, подвижные игры, игры-соревнования;</w:t>
            </w:r>
          </w:p>
          <w:p w:rsidR="000266A1" w:rsidRPr="000266A1" w:rsidRDefault="000266A1" w:rsidP="000266A1">
            <w:pPr>
              <w:tabs>
                <w:tab w:val="left" w:pos="5250"/>
              </w:tabs>
              <w:rPr>
                <w:rFonts w:ascii="Times New Roman" w:hAnsi="Times New Roman" w:cs="Times New Roman"/>
                <w:sz w:val="24"/>
                <w:szCs w:val="24"/>
              </w:rPr>
            </w:pPr>
          </w:p>
        </w:tc>
      </w:tr>
      <w:tr w:rsidR="000266A1" w:rsidTr="000266A1">
        <w:tc>
          <w:tcPr>
            <w:tcW w:w="4672" w:type="dxa"/>
          </w:tcPr>
          <w:p w:rsidR="000266A1" w:rsidRPr="000266A1" w:rsidRDefault="00425427" w:rsidP="000266A1">
            <w:pPr>
              <w:tabs>
                <w:tab w:val="left" w:pos="5250"/>
              </w:tabs>
              <w:rPr>
                <w:rFonts w:ascii="Times New Roman" w:hAnsi="Times New Roman" w:cs="Times New Roman"/>
                <w:sz w:val="24"/>
                <w:szCs w:val="24"/>
              </w:rPr>
            </w:pPr>
            <w:r>
              <w:rPr>
                <w:rFonts w:ascii="Times New Roman" w:hAnsi="Times New Roman" w:cs="Times New Roman"/>
                <w:sz w:val="24"/>
                <w:szCs w:val="24"/>
              </w:rPr>
              <w:lastRenderedPageBreak/>
              <w:t>Образовательная деятельность с детьми</w:t>
            </w:r>
          </w:p>
        </w:tc>
        <w:tc>
          <w:tcPr>
            <w:tcW w:w="4673" w:type="dxa"/>
          </w:tcPr>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Занятие в соответствии с учебным планом и сеткой занятий в соответствии с образовательными областями, интеграция образовательных областей</w:t>
            </w:r>
          </w:p>
        </w:tc>
      </w:tr>
      <w:tr w:rsidR="000266A1" w:rsidTr="000266A1">
        <w:tc>
          <w:tcPr>
            <w:tcW w:w="4672" w:type="dxa"/>
          </w:tcPr>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Образовательная деятельность в утренние время</w:t>
            </w:r>
          </w:p>
        </w:tc>
        <w:tc>
          <w:tcPr>
            <w:tcW w:w="4673" w:type="dxa"/>
          </w:tcPr>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Игровые ситуации, индивидуальные игры, беседы с детьми по интересам, общение с детьми, рассматривание картин, иллюстраций, проблемные ситуации, трудовые поручения, индивидуальная работа с детьми</w:t>
            </w:r>
          </w:p>
        </w:tc>
      </w:tr>
      <w:tr w:rsidR="000266A1" w:rsidTr="000266A1">
        <w:tc>
          <w:tcPr>
            <w:tcW w:w="4672" w:type="dxa"/>
          </w:tcPr>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Образовательная деятельность на прогулке</w:t>
            </w:r>
          </w:p>
        </w:tc>
        <w:tc>
          <w:tcPr>
            <w:tcW w:w="4673" w:type="dxa"/>
          </w:tcPr>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Наблюдения, подвижные и спортивные игры, опыты и эксперименты, сюжетные игры, игры с песком, трудовая деятельность, свободное общение со взрослым</w:t>
            </w:r>
          </w:p>
        </w:tc>
      </w:tr>
      <w:tr w:rsidR="000266A1" w:rsidTr="000266A1">
        <w:tc>
          <w:tcPr>
            <w:tcW w:w="4672" w:type="dxa"/>
          </w:tcPr>
          <w:p w:rsidR="000266A1" w:rsidRPr="000266A1" w:rsidRDefault="000266A1" w:rsidP="000266A1">
            <w:pPr>
              <w:tabs>
                <w:tab w:val="left" w:pos="5250"/>
              </w:tabs>
              <w:rPr>
                <w:rFonts w:ascii="Times New Roman" w:hAnsi="Times New Roman" w:cs="Times New Roman"/>
                <w:sz w:val="24"/>
                <w:szCs w:val="24"/>
              </w:rPr>
            </w:pPr>
            <w:r w:rsidRPr="000266A1">
              <w:rPr>
                <w:rFonts w:ascii="Times New Roman" w:hAnsi="Times New Roman" w:cs="Times New Roman"/>
                <w:sz w:val="24"/>
                <w:szCs w:val="24"/>
              </w:rPr>
              <w:t>Образовательная деятельность во второй половине дня</w:t>
            </w:r>
          </w:p>
        </w:tc>
        <w:tc>
          <w:tcPr>
            <w:tcW w:w="4673" w:type="dxa"/>
          </w:tcPr>
          <w:p w:rsidR="000266A1" w:rsidRPr="000266A1" w:rsidRDefault="000266A1" w:rsidP="000266A1">
            <w:pPr>
              <w:tabs>
                <w:tab w:val="left" w:pos="5250"/>
              </w:tabs>
              <w:rPr>
                <w:rFonts w:ascii="Times New Roman" w:hAnsi="Times New Roman" w:cs="Times New Roman"/>
                <w:sz w:val="24"/>
                <w:szCs w:val="24"/>
              </w:rPr>
            </w:pPr>
            <w:r>
              <w:rPr>
                <w:rFonts w:ascii="Times New Roman" w:hAnsi="Times New Roman" w:cs="Times New Roman"/>
                <w:sz w:val="24"/>
                <w:szCs w:val="24"/>
              </w:rPr>
              <w:t xml:space="preserve">Игровая деятельность, беседы, театральная деятельность, спортивные упражнения, </w:t>
            </w:r>
            <w:r w:rsidR="003F7412">
              <w:rPr>
                <w:rFonts w:ascii="Times New Roman" w:hAnsi="Times New Roman" w:cs="Times New Roman"/>
                <w:sz w:val="24"/>
                <w:szCs w:val="24"/>
              </w:rPr>
              <w:t>чтение художественной литературы, обыгрывание ситуаций</w:t>
            </w:r>
          </w:p>
        </w:tc>
      </w:tr>
      <w:tr w:rsidR="003F7412" w:rsidTr="000266A1">
        <w:tc>
          <w:tcPr>
            <w:tcW w:w="4672" w:type="dxa"/>
          </w:tcPr>
          <w:p w:rsidR="003F7412" w:rsidRPr="003F7412" w:rsidRDefault="003F7412" w:rsidP="000266A1">
            <w:pPr>
              <w:tabs>
                <w:tab w:val="left" w:pos="5250"/>
              </w:tabs>
              <w:rPr>
                <w:rFonts w:ascii="Times New Roman" w:hAnsi="Times New Roman" w:cs="Times New Roman"/>
                <w:sz w:val="24"/>
                <w:szCs w:val="24"/>
              </w:rPr>
            </w:pPr>
            <w:r w:rsidRPr="003F7412">
              <w:rPr>
                <w:rFonts w:ascii="Times New Roman" w:hAnsi="Times New Roman" w:cs="Times New Roman"/>
                <w:sz w:val="24"/>
                <w:szCs w:val="24"/>
              </w:rPr>
              <w:t>Образовательная деятельность во время режимных моментов</w:t>
            </w:r>
          </w:p>
        </w:tc>
        <w:tc>
          <w:tcPr>
            <w:tcW w:w="4673" w:type="dxa"/>
          </w:tcPr>
          <w:p w:rsidR="003F7412" w:rsidRDefault="003F7412" w:rsidP="000266A1">
            <w:pPr>
              <w:tabs>
                <w:tab w:val="left" w:pos="5250"/>
              </w:tabs>
              <w:rPr>
                <w:rFonts w:ascii="Times New Roman" w:hAnsi="Times New Roman" w:cs="Times New Roman"/>
                <w:sz w:val="24"/>
                <w:szCs w:val="24"/>
              </w:rPr>
            </w:pPr>
            <w:proofErr w:type="spellStart"/>
            <w:r>
              <w:rPr>
                <w:rFonts w:ascii="Times New Roman" w:hAnsi="Times New Roman" w:cs="Times New Roman"/>
                <w:sz w:val="24"/>
                <w:szCs w:val="24"/>
              </w:rPr>
              <w:t>Физминутки</w:t>
            </w:r>
            <w:proofErr w:type="spellEnd"/>
            <w:r>
              <w:rPr>
                <w:rFonts w:ascii="Times New Roman" w:hAnsi="Times New Roman" w:cs="Times New Roman"/>
                <w:sz w:val="24"/>
                <w:szCs w:val="24"/>
              </w:rPr>
              <w:t xml:space="preserve">, чтение </w:t>
            </w:r>
            <w:proofErr w:type="spellStart"/>
            <w:r>
              <w:rPr>
                <w:rFonts w:ascii="Times New Roman" w:hAnsi="Times New Roman" w:cs="Times New Roman"/>
                <w:sz w:val="24"/>
                <w:szCs w:val="24"/>
              </w:rPr>
              <w:t>потешек</w:t>
            </w:r>
            <w:proofErr w:type="spellEnd"/>
            <w:r>
              <w:rPr>
                <w:rFonts w:ascii="Times New Roman" w:hAnsi="Times New Roman" w:cs="Times New Roman"/>
                <w:sz w:val="24"/>
                <w:szCs w:val="24"/>
              </w:rPr>
              <w:t>, дыхательная гимнастика, коррекционная гимнастика</w:t>
            </w:r>
          </w:p>
        </w:tc>
      </w:tr>
      <w:tr w:rsidR="003F7412" w:rsidTr="000266A1">
        <w:tc>
          <w:tcPr>
            <w:tcW w:w="4672" w:type="dxa"/>
          </w:tcPr>
          <w:p w:rsidR="003F7412" w:rsidRDefault="003F7412" w:rsidP="000266A1">
            <w:pPr>
              <w:tabs>
                <w:tab w:val="left" w:pos="5250"/>
              </w:tabs>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p w:rsidR="003F7412" w:rsidRPr="003F7412" w:rsidRDefault="003F7412" w:rsidP="000266A1">
            <w:pPr>
              <w:tabs>
                <w:tab w:val="left" w:pos="5250"/>
              </w:tabs>
              <w:rPr>
                <w:rFonts w:ascii="Times New Roman" w:hAnsi="Times New Roman" w:cs="Times New Roman"/>
                <w:sz w:val="24"/>
                <w:szCs w:val="24"/>
              </w:rPr>
            </w:pPr>
          </w:p>
        </w:tc>
        <w:tc>
          <w:tcPr>
            <w:tcW w:w="4673" w:type="dxa"/>
          </w:tcPr>
          <w:p w:rsidR="003F7412" w:rsidRDefault="003F7412" w:rsidP="000266A1">
            <w:pPr>
              <w:tabs>
                <w:tab w:val="left" w:pos="5250"/>
              </w:tabs>
              <w:rPr>
                <w:rFonts w:ascii="Times New Roman" w:hAnsi="Times New Roman" w:cs="Times New Roman"/>
                <w:sz w:val="24"/>
                <w:szCs w:val="24"/>
              </w:rPr>
            </w:pPr>
            <w:r>
              <w:rPr>
                <w:rFonts w:ascii="Times New Roman" w:hAnsi="Times New Roman" w:cs="Times New Roman"/>
                <w:sz w:val="24"/>
                <w:szCs w:val="24"/>
              </w:rPr>
              <w:t>Игровая деятельность, художественная деятельность, продуктивная деятельность, двигательная деятельность</w:t>
            </w:r>
          </w:p>
        </w:tc>
      </w:tr>
    </w:tbl>
    <w:tbl>
      <w:tblPr>
        <w:tblW w:w="0" w:type="auto"/>
        <w:tblLook w:val="04A0"/>
      </w:tblPr>
      <w:tblGrid>
        <w:gridCol w:w="2972"/>
      </w:tblGrid>
      <w:tr w:rsidR="003F7412" w:rsidTr="00FA4FFC">
        <w:tc>
          <w:tcPr>
            <w:tcW w:w="2972" w:type="dxa"/>
          </w:tcPr>
          <w:p w:rsidR="003F7412" w:rsidRDefault="003F7412" w:rsidP="00FA4FFC">
            <w:pPr>
              <w:tabs>
                <w:tab w:val="left" w:pos="5250"/>
              </w:tabs>
              <w:rPr>
                <w:rFonts w:ascii="Times New Roman" w:hAnsi="Times New Roman" w:cs="Times New Roman"/>
                <w:sz w:val="28"/>
                <w:szCs w:val="28"/>
              </w:rPr>
            </w:pPr>
          </w:p>
        </w:tc>
      </w:tr>
    </w:tbl>
    <w:p w:rsidR="003F7412" w:rsidRDefault="003F7412" w:rsidP="003F7412">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 xml:space="preserve">Во вторую половину дня организовываются культурные практики. Они расширяют социальные содержание образования, способствуют формированию у детей культурных умений при взаимодействии со взрослым и самостоятельной деятельности. </w:t>
      </w:r>
      <w:r>
        <w:rPr>
          <w:rFonts w:ascii="Times New Roman" w:hAnsi="Times New Roman" w:cs="Times New Roman"/>
          <w:sz w:val="24"/>
          <w:szCs w:val="24"/>
        </w:rPr>
        <w:t xml:space="preserve">Ценность </w:t>
      </w:r>
      <w:r w:rsidRPr="003F7412">
        <w:rPr>
          <w:rFonts w:ascii="Times New Roman" w:hAnsi="Times New Roman" w:cs="Times New Roman"/>
          <w:sz w:val="24"/>
          <w:szCs w:val="24"/>
        </w:rPr>
        <w:t>культурных практик состоит в том, что они ориентированы на проявление детьми творчества, активности и инициативности в разных видах деятельности, обеспечивают их продуктивность. К культурным практикам относят игровую, продуктивную, познавательно-исследовательскую, коммуникативную практики, чтение художественной литературы. Культурные практики предоставляют ребенку возможность проявить себя с разных сторон, что способствует становлению разных видов детских инициатив: в игровой практике ребенок проявляет творческую инициативу; в продуктивной -  инициативу целеполагания; в познавательно-исследовательской практике - познавательную инициативу; в коммуникативной практике –коммуникативную инициативу; чтение художественной литературы дополняет развивающие возможности других культурных практик детей дошкольного возраста. Тематику культурных практик педагогу помогают определить детские вопросы, интерес к явлениям окружающей действительности или предметам, значим</w:t>
      </w:r>
      <w:r>
        <w:rPr>
          <w:rFonts w:ascii="Times New Roman" w:hAnsi="Times New Roman" w:cs="Times New Roman"/>
          <w:sz w:val="24"/>
          <w:szCs w:val="24"/>
        </w:rPr>
        <w:t xml:space="preserve">ые события, </w:t>
      </w:r>
      <w:r w:rsidRPr="003F7412">
        <w:rPr>
          <w:rFonts w:ascii="Times New Roman" w:hAnsi="Times New Roman" w:cs="Times New Roman"/>
          <w:sz w:val="24"/>
          <w:szCs w:val="24"/>
        </w:rPr>
        <w:t>художественная литература. В процессе культурных практик педагог создает свободу выбора, творческого обмена и самовыражения, сотрудничества взрослого и детей. Организация культурных практик предполагает в основном подгрупповой способ объединения детей.</w:t>
      </w:r>
    </w:p>
    <w:p w:rsidR="003F7412" w:rsidRDefault="003F7412" w:rsidP="003F7412">
      <w:pPr>
        <w:tabs>
          <w:tab w:val="left" w:pos="5250"/>
        </w:tabs>
        <w:spacing w:after="0"/>
        <w:rPr>
          <w:rFonts w:ascii="Times New Roman" w:hAnsi="Times New Roman" w:cs="Times New Roman"/>
          <w:b/>
          <w:i/>
          <w:sz w:val="28"/>
          <w:szCs w:val="28"/>
        </w:rPr>
      </w:pPr>
    </w:p>
    <w:p w:rsidR="00F10418" w:rsidRDefault="00F10418" w:rsidP="003F7412">
      <w:pPr>
        <w:tabs>
          <w:tab w:val="left" w:pos="5250"/>
        </w:tabs>
        <w:spacing w:after="0"/>
        <w:rPr>
          <w:rFonts w:ascii="Times New Roman" w:hAnsi="Times New Roman" w:cs="Times New Roman"/>
          <w:b/>
          <w:i/>
          <w:sz w:val="24"/>
          <w:szCs w:val="24"/>
        </w:rPr>
      </w:pPr>
    </w:p>
    <w:p w:rsidR="00F10418" w:rsidRDefault="00F10418" w:rsidP="003F7412">
      <w:pPr>
        <w:tabs>
          <w:tab w:val="left" w:pos="5250"/>
        </w:tabs>
        <w:spacing w:after="0"/>
        <w:rPr>
          <w:rFonts w:ascii="Times New Roman" w:hAnsi="Times New Roman" w:cs="Times New Roman"/>
          <w:b/>
          <w:i/>
          <w:sz w:val="24"/>
          <w:szCs w:val="24"/>
        </w:rPr>
      </w:pPr>
    </w:p>
    <w:p w:rsidR="003F7412" w:rsidRPr="003F7412" w:rsidRDefault="003F7412" w:rsidP="003F7412">
      <w:pPr>
        <w:tabs>
          <w:tab w:val="left" w:pos="5250"/>
        </w:tabs>
        <w:spacing w:after="0"/>
        <w:rPr>
          <w:rFonts w:ascii="Times New Roman" w:hAnsi="Times New Roman" w:cs="Times New Roman"/>
          <w:b/>
          <w:i/>
          <w:sz w:val="24"/>
          <w:szCs w:val="24"/>
        </w:rPr>
      </w:pPr>
      <w:r w:rsidRPr="003F7412">
        <w:rPr>
          <w:rFonts w:ascii="Times New Roman" w:hAnsi="Times New Roman" w:cs="Times New Roman"/>
          <w:b/>
          <w:i/>
          <w:sz w:val="24"/>
          <w:szCs w:val="24"/>
        </w:rPr>
        <w:lastRenderedPageBreak/>
        <w:t>2.4. Способы и направления детской инициативы</w:t>
      </w:r>
    </w:p>
    <w:p w:rsidR="003F7412" w:rsidRPr="003F7412" w:rsidRDefault="003F7412" w:rsidP="003F7412">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 xml:space="preserve">Детская инициатива проявляется в свободной самостоятельной деятельности детей по выбору и интересам. Это возможность играть, рисовать, конструировать, сочинять в соответствии с собственными интересами. Самостоятельная деятельность детей протекает преимущественно в утренний отрезок времени и во второй половине дня. Все виды деятельности ребенка в ДОО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w:t>
      </w:r>
    </w:p>
    <w:p w:rsidR="003F7412" w:rsidRPr="003F7412" w:rsidRDefault="003F7412" w:rsidP="003F7412">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 xml:space="preserve">В развитии детской инициативы и самостоятельности педагогу важно соблюдать ряд общих требований: </w:t>
      </w:r>
    </w:p>
    <w:p w:rsidR="003F7412" w:rsidRPr="003F7412" w:rsidRDefault="003F7412" w:rsidP="003F7412">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 xml:space="preserve">-развивать активный интерес детей к окружающему миру, стремление к получению новых знаний и умений; </w:t>
      </w:r>
    </w:p>
    <w:p w:rsidR="003F7412" w:rsidRPr="003F7412" w:rsidRDefault="003F7412" w:rsidP="003F7412">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 xml:space="preserve">-создавать разнообразные условия и ситуации, побуждающие детей к активному применению знаний, умений и навыков, собственного опыта; </w:t>
      </w:r>
    </w:p>
    <w:p w:rsidR="003F7412" w:rsidRPr="003F7412" w:rsidRDefault="003F7412" w:rsidP="003F7412">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 xml:space="preserve">-поддерживать желание преодолевать трудности, доводить начатое дело до конца; </w:t>
      </w:r>
    </w:p>
    <w:p w:rsidR="003F7412" w:rsidRPr="003F7412" w:rsidRDefault="003F7412" w:rsidP="003F7412">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-ориентировать детей на получение хорошего результата;</w:t>
      </w:r>
    </w:p>
    <w:p w:rsidR="003F7412" w:rsidRPr="003F7412" w:rsidRDefault="003F7412" w:rsidP="003F7412">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-поддерживать у детей чувство гордости и радости от успешных самостоятельных действий, поддерживать достижения каждого ребенка, побуждать к проявлению инициативы и творчества;</w:t>
      </w:r>
    </w:p>
    <w:p w:rsidR="003F7412" w:rsidRPr="003F7412" w:rsidRDefault="003F7412" w:rsidP="003F7412">
      <w:pPr>
        <w:tabs>
          <w:tab w:val="left" w:pos="5250"/>
        </w:tabs>
        <w:spacing w:after="0"/>
        <w:rPr>
          <w:rFonts w:ascii="Times New Roman" w:hAnsi="Times New Roman" w:cs="Times New Roman"/>
          <w:sz w:val="24"/>
          <w:szCs w:val="24"/>
        </w:rPr>
      </w:pPr>
      <w:r w:rsidRPr="003F7412">
        <w:rPr>
          <w:rFonts w:ascii="Times New Roman" w:hAnsi="Times New Roman" w:cs="Times New Roman"/>
          <w:b/>
          <w:i/>
          <w:sz w:val="24"/>
          <w:szCs w:val="24"/>
        </w:rPr>
        <w:t>Младший возраст.</w:t>
      </w:r>
      <w:r w:rsidRPr="003F7412">
        <w:rPr>
          <w:rFonts w:ascii="Times New Roman" w:hAnsi="Times New Roman" w:cs="Times New Roman"/>
          <w:sz w:val="24"/>
          <w:szCs w:val="24"/>
        </w:rPr>
        <w:t xml:space="preserve"> В этом возрасте возникает потребность в манипуляционных действиях с предметами и игрушками, в общении со взрослым. У ребенка начинает активно проявляться потребность в познавательном общении со взрослыми, о чем говорят вопросы, которые задают дети. Педагог поощряет познавательную активность каждого ребенка, развивает стремление к наблюдению, сравнению, обследованию свойств и качеств предметов. Следует побуждать и поощрять познавательную активность детей. Пребывание ребенка в ДОО организуется так, чтобы он получил возможность участвовать в разнообразных играх, двигательных упражнениях, в рисовании, лепке, речевой деятельности.</w:t>
      </w:r>
    </w:p>
    <w:p w:rsidR="003F7412" w:rsidRPr="003F7412" w:rsidRDefault="003F7412" w:rsidP="003F7412">
      <w:pPr>
        <w:tabs>
          <w:tab w:val="left" w:pos="5250"/>
        </w:tabs>
        <w:spacing w:after="0"/>
        <w:rPr>
          <w:rFonts w:ascii="Times New Roman" w:hAnsi="Times New Roman" w:cs="Times New Roman"/>
          <w:sz w:val="24"/>
          <w:szCs w:val="24"/>
        </w:rPr>
      </w:pPr>
      <w:r w:rsidRPr="003F7412">
        <w:rPr>
          <w:rFonts w:ascii="Times New Roman" w:hAnsi="Times New Roman" w:cs="Times New Roman"/>
          <w:b/>
          <w:i/>
          <w:sz w:val="24"/>
          <w:szCs w:val="24"/>
        </w:rPr>
        <w:t>Средний возраст.</w:t>
      </w:r>
      <w:r w:rsidRPr="003F7412">
        <w:rPr>
          <w:rFonts w:ascii="Times New Roman" w:hAnsi="Times New Roman" w:cs="Times New Roman"/>
          <w:sz w:val="24"/>
          <w:szCs w:val="24"/>
        </w:rPr>
        <w:t xml:space="preserve"> Ребенок пятого года жизни отличается высокой активностью. Поэтому педагог насыщает жизнь детей проблемными практическими и познавательными ситуациями, в которых детям необходимо самостоятельно применить умения и навыки, свой опыт практической деятельности. Во время занятий и в свободной детской деятельности педагог создает различные ситуации, побуждающие детей проявить инициативу, активность, совместно найти правильное решение проблемы. </w:t>
      </w:r>
    </w:p>
    <w:p w:rsidR="003F7412" w:rsidRPr="003F7412" w:rsidRDefault="003F7412" w:rsidP="003F7412">
      <w:pPr>
        <w:tabs>
          <w:tab w:val="left" w:pos="5250"/>
        </w:tabs>
        <w:spacing w:after="0"/>
        <w:rPr>
          <w:rFonts w:ascii="Times New Roman" w:hAnsi="Times New Roman" w:cs="Times New Roman"/>
          <w:sz w:val="24"/>
          <w:szCs w:val="24"/>
        </w:rPr>
      </w:pPr>
      <w:r w:rsidRPr="003F7412">
        <w:rPr>
          <w:rFonts w:ascii="Times New Roman" w:hAnsi="Times New Roman" w:cs="Times New Roman"/>
          <w:b/>
          <w:i/>
          <w:sz w:val="24"/>
          <w:szCs w:val="24"/>
        </w:rPr>
        <w:t>Старший возраст.</w:t>
      </w:r>
      <w:r w:rsidRPr="003F7412">
        <w:rPr>
          <w:rFonts w:ascii="Times New Roman" w:hAnsi="Times New Roman" w:cs="Times New Roman"/>
          <w:sz w:val="24"/>
          <w:szCs w:val="24"/>
        </w:rPr>
        <w:t xml:space="preserve"> Опираясь на характерную для детей старшего дошкольного возраста потребность в самоутверждении и признании со стороны взрослых, педагог обеспечивает условия для развития детской самостоятельности, инициативы и творчества. Он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возникших затруднений. Педагог ориентируется в своей деятельности по поддержке детской инициативы на следующие правила: </w:t>
      </w:r>
    </w:p>
    <w:p w:rsidR="003F7412" w:rsidRPr="003F7412" w:rsidRDefault="003F7412" w:rsidP="003F7412">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-не нужно при первых же затруднениях спешить на помощь ребенку, полезнее побуждать его к самостоятельному решению;</w:t>
      </w:r>
    </w:p>
    <w:p w:rsidR="003F7412" w:rsidRPr="003F7412" w:rsidRDefault="003F7412" w:rsidP="003F7412">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lastRenderedPageBreak/>
        <w:t>-всегда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w:t>
      </w:r>
    </w:p>
    <w:p w:rsidR="003F7412" w:rsidRPr="003F7412" w:rsidRDefault="003F7412" w:rsidP="003F7412">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-необходимо относиться к ребенку с большим вниманием, уважением, доверием, активно поддерживать стремление к самостоятельности;</w:t>
      </w:r>
    </w:p>
    <w:p w:rsidR="003F7412" w:rsidRPr="003F7412" w:rsidRDefault="003F7412" w:rsidP="003F7412">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 xml:space="preserve">Развитию самостоятельности у детей способствует создание творческих ситуаций в игровой, театральной, художественно-изобразительной деятельности, в ручном труде, словесном </w:t>
      </w:r>
      <w:r>
        <w:rPr>
          <w:rFonts w:ascii="Times New Roman" w:hAnsi="Times New Roman" w:cs="Times New Roman"/>
          <w:sz w:val="24"/>
          <w:szCs w:val="24"/>
        </w:rPr>
        <w:t>творчестве</w:t>
      </w:r>
      <w:r w:rsidRPr="003F7412">
        <w:rPr>
          <w:rFonts w:ascii="Times New Roman" w:hAnsi="Times New Roman" w:cs="Times New Roman"/>
          <w:sz w:val="24"/>
          <w:szCs w:val="24"/>
        </w:rPr>
        <w:t xml:space="preserve">. В группе должны появляться предметы, побуждающие детей к 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Разгадывая эти загадки, дети учатся рассуждать, анализировать, отстаивать свою точку зрения, строить предположения, испытывают радость открытия и познания. </w:t>
      </w:r>
    </w:p>
    <w:p w:rsidR="003F7412" w:rsidRPr="003F7412" w:rsidRDefault="003F7412" w:rsidP="003F7412">
      <w:pPr>
        <w:tabs>
          <w:tab w:val="left" w:pos="5250"/>
        </w:tabs>
        <w:spacing w:after="0"/>
        <w:rPr>
          <w:rFonts w:ascii="Times New Roman" w:hAnsi="Times New Roman" w:cs="Times New Roman"/>
          <w:sz w:val="24"/>
          <w:szCs w:val="24"/>
        </w:rPr>
      </w:pPr>
      <w:r w:rsidRPr="003F7412">
        <w:rPr>
          <w:rFonts w:ascii="Times New Roman" w:hAnsi="Times New Roman" w:cs="Times New Roman"/>
          <w:b/>
          <w:i/>
          <w:sz w:val="24"/>
          <w:szCs w:val="24"/>
        </w:rPr>
        <w:t>Условия для создания социальной ситуации развития детей:</w:t>
      </w:r>
    </w:p>
    <w:p w:rsidR="003F7412" w:rsidRPr="003F7412" w:rsidRDefault="003F7412" w:rsidP="003F7412">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-обеспечение эмоционального благополучия детей через непосредственное общение и уважительное отношение к каждому ребенку;</w:t>
      </w:r>
    </w:p>
    <w:p w:rsidR="003F7412" w:rsidRPr="003F7412" w:rsidRDefault="003F7412" w:rsidP="003F7412">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-поддержка детской инициативы через создание условий для свободного выбора деятельности, для выражения своих чувств и мыслей;</w:t>
      </w:r>
    </w:p>
    <w:p w:rsidR="003F7412" w:rsidRPr="003F7412" w:rsidRDefault="003F7412" w:rsidP="003F7412">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-установление правил взаимодействия в играх, в общении, в умении взаимодействовать в группе сверстников;</w:t>
      </w:r>
    </w:p>
    <w:p w:rsidR="003F7412" w:rsidRPr="003F7412" w:rsidRDefault="003F7412" w:rsidP="003F7412">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-построение вариативного развивающего образования с учетом зоны ближайшего развития;</w:t>
      </w:r>
    </w:p>
    <w:p w:rsidR="003F7412" w:rsidRPr="003F7412" w:rsidRDefault="003F7412" w:rsidP="003F7412">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-взаимодействие с родителями (законными представителями) посредством создания и реализации образовательных проектов по поддержке инициатив семейного воспитания;</w:t>
      </w:r>
    </w:p>
    <w:p w:rsidR="003F7412" w:rsidRDefault="003F7412" w:rsidP="003F7412">
      <w:pPr>
        <w:tabs>
          <w:tab w:val="left" w:pos="5250"/>
        </w:tabs>
        <w:spacing w:after="0"/>
        <w:rPr>
          <w:rFonts w:ascii="Times New Roman" w:hAnsi="Times New Roman" w:cs="Times New Roman"/>
          <w:sz w:val="28"/>
          <w:szCs w:val="28"/>
        </w:rPr>
      </w:pPr>
    </w:p>
    <w:p w:rsidR="000546B5" w:rsidRPr="00425427" w:rsidRDefault="000546B5" w:rsidP="00E356F9">
      <w:pPr>
        <w:tabs>
          <w:tab w:val="left" w:pos="5250"/>
        </w:tabs>
        <w:spacing w:after="0"/>
        <w:rPr>
          <w:rFonts w:ascii="Times New Roman" w:hAnsi="Times New Roman" w:cs="Times New Roman"/>
          <w:b/>
          <w:i/>
          <w:sz w:val="24"/>
          <w:szCs w:val="24"/>
        </w:rPr>
      </w:pPr>
      <w:r w:rsidRPr="00425427">
        <w:rPr>
          <w:rFonts w:ascii="Times New Roman" w:hAnsi="Times New Roman" w:cs="Times New Roman"/>
          <w:b/>
          <w:i/>
          <w:sz w:val="24"/>
          <w:szCs w:val="24"/>
        </w:rPr>
        <w:t>2.5.Направления и задачи коррекционно-развивающей работы с дошкольниками.</w:t>
      </w:r>
    </w:p>
    <w:p w:rsidR="009C6EDA" w:rsidRPr="003F7412" w:rsidRDefault="00E356F9" w:rsidP="00E356F9">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Коррекционно-р</w:t>
      </w:r>
      <w:r w:rsidR="00613532" w:rsidRPr="003F7412">
        <w:rPr>
          <w:rFonts w:ascii="Times New Roman" w:hAnsi="Times New Roman" w:cs="Times New Roman"/>
          <w:sz w:val="24"/>
          <w:szCs w:val="24"/>
        </w:rPr>
        <w:t xml:space="preserve">азвивающая работа </w:t>
      </w:r>
      <w:r w:rsidRPr="003F7412">
        <w:rPr>
          <w:rFonts w:ascii="Times New Roman" w:hAnsi="Times New Roman" w:cs="Times New Roman"/>
          <w:sz w:val="24"/>
          <w:szCs w:val="24"/>
        </w:rPr>
        <w:t>или инклю</w:t>
      </w:r>
      <w:r w:rsidR="00613532" w:rsidRPr="003F7412">
        <w:rPr>
          <w:rFonts w:ascii="Times New Roman" w:hAnsi="Times New Roman" w:cs="Times New Roman"/>
          <w:sz w:val="24"/>
          <w:szCs w:val="24"/>
        </w:rPr>
        <w:t>зивное образование в дошкольном учреждении</w:t>
      </w:r>
      <w:r w:rsidRPr="003F7412">
        <w:rPr>
          <w:rFonts w:ascii="Times New Roman" w:hAnsi="Times New Roman" w:cs="Times New Roman"/>
          <w:sz w:val="24"/>
          <w:szCs w:val="24"/>
        </w:rPr>
        <w:t xml:space="preserve"> направлено на обеспечение коррекции нарушений развития у различных категорий детей</w:t>
      </w:r>
      <w:r w:rsidR="00613532" w:rsidRPr="003F7412">
        <w:rPr>
          <w:rFonts w:ascii="Times New Roman" w:hAnsi="Times New Roman" w:cs="Times New Roman"/>
          <w:sz w:val="24"/>
          <w:szCs w:val="24"/>
        </w:rPr>
        <w:t>, имеющих нарушения в п</w:t>
      </w:r>
      <w:r w:rsidR="009C6EDA" w:rsidRPr="003F7412">
        <w:rPr>
          <w:rFonts w:ascii="Times New Roman" w:hAnsi="Times New Roman" w:cs="Times New Roman"/>
          <w:sz w:val="24"/>
          <w:szCs w:val="24"/>
        </w:rPr>
        <w:t>сихической</w:t>
      </w:r>
      <w:r w:rsidR="00613532" w:rsidRPr="003F7412">
        <w:rPr>
          <w:rFonts w:ascii="Times New Roman" w:hAnsi="Times New Roman" w:cs="Times New Roman"/>
          <w:sz w:val="24"/>
          <w:szCs w:val="24"/>
        </w:rPr>
        <w:t xml:space="preserve"> и речевой сферах, в том числе детей-инвалидов. </w:t>
      </w:r>
    </w:p>
    <w:p w:rsidR="009C6EDA" w:rsidRPr="00425427" w:rsidRDefault="009C6EDA" w:rsidP="00E356F9">
      <w:pPr>
        <w:tabs>
          <w:tab w:val="left" w:pos="5250"/>
        </w:tabs>
        <w:spacing w:after="0"/>
        <w:rPr>
          <w:rFonts w:ascii="Times New Roman" w:hAnsi="Times New Roman" w:cs="Times New Roman"/>
          <w:b/>
          <w:i/>
          <w:sz w:val="24"/>
          <w:szCs w:val="24"/>
        </w:rPr>
      </w:pPr>
      <w:r w:rsidRPr="00425427">
        <w:rPr>
          <w:rFonts w:ascii="Times New Roman" w:hAnsi="Times New Roman" w:cs="Times New Roman"/>
          <w:b/>
          <w:i/>
          <w:sz w:val="24"/>
          <w:szCs w:val="24"/>
        </w:rPr>
        <w:t>2.5.1.Система работы учителя-логопеда и педагога-психолога в дошкольном учреждении.</w:t>
      </w:r>
    </w:p>
    <w:p w:rsidR="00613532" w:rsidRPr="003F7412" w:rsidRDefault="009C6EDA" w:rsidP="00E356F9">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Система работы данных специалистов в дошкольном учреждении строится на основе комплексного психолого-медико-педагогического подхода, который обеспечивает решение следующих задач коррекционной работы:</w:t>
      </w:r>
    </w:p>
    <w:p w:rsidR="009C6EDA" w:rsidRPr="003F7412" w:rsidRDefault="009C6EDA" w:rsidP="00E356F9">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 xml:space="preserve">-оказание педагогам </w:t>
      </w:r>
      <w:r w:rsidR="00E356F9" w:rsidRPr="003F7412">
        <w:rPr>
          <w:rFonts w:ascii="Times New Roman" w:hAnsi="Times New Roman" w:cs="Times New Roman"/>
          <w:sz w:val="24"/>
          <w:szCs w:val="24"/>
        </w:rPr>
        <w:t xml:space="preserve">квалифицированной помощи в освоении </w:t>
      </w:r>
      <w:r w:rsidR="007D0684">
        <w:rPr>
          <w:rFonts w:ascii="Times New Roman" w:hAnsi="Times New Roman" w:cs="Times New Roman"/>
          <w:sz w:val="24"/>
          <w:szCs w:val="24"/>
        </w:rPr>
        <w:t>детьми с ОВЗ О</w:t>
      </w:r>
      <w:r w:rsidRPr="003F7412">
        <w:rPr>
          <w:rFonts w:ascii="Times New Roman" w:hAnsi="Times New Roman" w:cs="Times New Roman"/>
          <w:sz w:val="24"/>
          <w:szCs w:val="24"/>
        </w:rPr>
        <w:t>бразовательной программы;</w:t>
      </w:r>
    </w:p>
    <w:p w:rsidR="009C6EDA" w:rsidRPr="003F7412" w:rsidRDefault="009C6EDA" w:rsidP="00E356F9">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w:t>
      </w:r>
      <w:r w:rsidR="00E356F9" w:rsidRPr="003F7412">
        <w:rPr>
          <w:rFonts w:ascii="Times New Roman" w:hAnsi="Times New Roman" w:cs="Times New Roman"/>
          <w:sz w:val="24"/>
          <w:szCs w:val="24"/>
        </w:rPr>
        <w:t xml:space="preserve">разностороннее развитие </w:t>
      </w:r>
      <w:r w:rsidRPr="003F7412">
        <w:rPr>
          <w:rFonts w:ascii="Times New Roman" w:hAnsi="Times New Roman" w:cs="Times New Roman"/>
          <w:sz w:val="24"/>
          <w:szCs w:val="24"/>
        </w:rPr>
        <w:t xml:space="preserve">детей с ОВЗ </w:t>
      </w:r>
      <w:r w:rsidR="00E356F9" w:rsidRPr="003F7412">
        <w:rPr>
          <w:rFonts w:ascii="Times New Roman" w:hAnsi="Times New Roman" w:cs="Times New Roman"/>
          <w:sz w:val="24"/>
          <w:szCs w:val="24"/>
        </w:rPr>
        <w:t>с учетом возрастных</w:t>
      </w:r>
      <w:r w:rsidRPr="003F7412">
        <w:rPr>
          <w:rFonts w:ascii="Times New Roman" w:hAnsi="Times New Roman" w:cs="Times New Roman"/>
          <w:sz w:val="24"/>
          <w:szCs w:val="24"/>
        </w:rPr>
        <w:t xml:space="preserve"> и индивидуальных особенностей;</w:t>
      </w:r>
    </w:p>
    <w:p w:rsidR="009C6EDA" w:rsidRPr="003F7412" w:rsidRDefault="009C6EDA" w:rsidP="00E356F9">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-помощь в социальной адаптации детей в коллективе сверстников;</w:t>
      </w:r>
    </w:p>
    <w:p w:rsidR="009C6EDA" w:rsidRPr="003F7412" w:rsidRDefault="009C6EDA" w:rsidP="00E356F9">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-осуществление комплексной диагностики речевого, интеллектуального и личностного развития детей с ОВЗ;</w:t>
      </w:r>
    </w:p>
    <w:p w:rsidR="009C6EDA" w:rsidRPr="003F7412" w:rsidRDefault="009C6EDA" w:rsidP="00E356F9">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-формирование коммуникативных способностей;</w:t>
      </w:r>
    </w:p>
    <w:p w:rsidR="009C6EDA" w:rsidRPr="003F7412" w:rsidRDefault="009C6EDA" w:rsidP="00E356F9">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-осуществление необходимой коррекции в речевом развитии, в развитии личностных качеств детей;</w:t>
      </w:r>
    </w:p>
    <w:p w:rsidR="009C6EDA" w:rsidRPr="003F7412" w:rsidRDefault="009C6EDA" w:rsidP="00E356F9">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-совершенствование пространственной предметно-развивающей среды для развития речи и сохранения психического здоровья воспитанников;</w:t>
      </w:r>
    </w:p>
    <w:p w:rsidR="009C6EDA" w:rsidRPr="003F7412" w:rsidRDefault="009C6EDA" w:rsidP="00E356F9">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-оказание помощи родителям (законным представителям)</w:t>
      </w:r>
      <w:r w:rsidR="006612E9" w:rsidRPr="003F7412">
        <w:rPr>
          <w:rFonts w:ascii="Times New Roman" w:hAnsi="Times New Roman" w:cs="Times New Roman"/>
          <w:sz w:val="24"/>
          <w:szCs w:val="24"/>
        </w:rPr>
        <w:t xml:space="preserve"> в коррекции психического развития и речи детей с ОВЗ.</w:t>
      </w:r>
    </w:p>
    <w:p w:rsidR="00272806" w:rsidRPr="003F7412" w:rsidRDefault="00E356F9" w:rsidP="00E356F9">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 xml:space="preserve">Коррекционно-развивающая работа организуется: </w:t>
      </w:r>
    </w:p>
    <w:p w:rsidR="00272806" w:rsidRPr="003F7412" w:rsidRDefault="00272806" w:rsidP="00E356F9">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lastRenderedPageBreak/>
        <w:t>-</w:t>
      </w:r>
      <w:r w:rsidR="00E356F9" w:rsidRPr="003F7412">
        <w:rPr>
          <w:rFonts w:ascii="Times New Roman" w:hAnsi="Times New Roman" w:cs="Times New Roman"/>
          <w:sz w:val="24"/>
          <w:szCs w:val="24"/>
        </w:rPr>
        <w:t>по обоснованному запросу педагогов и родителей (законных представителей);</w:t>
      </w:r>
    </w:p>
    <w:p w:rsidR="00272806" w:rsidRPr="003F7412" w:rsidRDefault="00272806" w:rsidP="00E356F9">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w:t>
      </w:r>
      <w:r w:rsidR="00E356F9" w:rsidRPr="003F7412">
        <w:rPr>
          <w:rFonts w:ascii="Times New Roman" w:hAnsi="Times New Roman" w:cs="Times New Roman"/>
          <w:sz w:val="24"/>
          <w:szCs w:val="24"/>
        </w:rPr>
        <w:t>на основа</w:t>
      </w:r>
      <w:r w:rsidRPr="003F7412">
        <w:rPr>
          <w:rFonts w:ascii="Times New Roman" w:hAnsi="Times New Roman" w:cs="Times New Roman"/>
          <w:sz w:val="24"/>
          <w:szCs w:val="24"/>
        </w:rPr>
        <w:t>нии результатов диагностического мониторинга</w:t>
      </w:r>
      <w:r w:rsidR="00E356F9" w:rsidRPr="003F7412">
        <w:rPr>
          <w:rFonts w:ascii="Times New Roman" w:hAnsi="Times New Roman" w:cs="Times New Roman"/>
          <w:sz w:val="24"/>
          <w:szCs w:val="24"/>
        </w:rPr>
        <w:t xml:space="preserve">; </w:t>
      </w:r>
    </w:p>
    <w:p w:rsidR="00272806" w:rsidRPr="003F7412" w:rsidRDefault="003F7412" w:rsidP="00E356F9">
      <w:pPr>
        <w:tabs>
          <w:tab w:val="left" w:pos="5250"/>
        </w:tabs>
        <w:spacing w:after="0"/>
        <w:rPr>
          <w:rFonts w:ascii="Times New Roman" w:hAnsi="Times New Roman" w:cs="Times New Roman"/>
          <w:sz w:val="24"/>
          <w:szCs w:val="24"/>
        </w:rPr>
      </w:pPr>
      <w:r w:rsidRPr="003F7412">
        <w:rPr>
          <w:rFonts w:ascii="Times New Roman" w:hAnsi="Times New Roman" w:cs="Times New Roman"/>
          <w:sz w:val="24"/>
          <w:szCs w:val="24"/>
        </w:rPr>
        <w:t xml:space="preserve">-на основании рекомендаций </w:t>
      </w:r>
      <w:proofErr w:type="spellStart"/>
      <w:r w:rsidRPr="003F7412">
        <w:rPr>
          <w:rFonts w:ascii="Times New Roman" w:hAnsi="Times New Roman" w:cs="Times New Roman"/>
          <w:sz w:val="24"/>
          <w:szCs w:val="24"/>
        </w:rPr>
        <w:t>ППк</w:t>
      </w:r>
      <w:proofErr w:type="spellEnd"/>
      <w:r w:rsidR="00272806" w:rsidRPr="003F7412">
        <w:rPr>
          <w:rFonts w:ascii="Times New Roman" w:hAnsi="Times New Roman" w:cs="Times New Roman"/>
          <w:sz w:val="24"/>
          <w:szCs w:val="24"/>
        </w:rPr>
        <w:t>.</w:t>
      </w:r>
    </w:p>
    <w:p w:rsidR="007D0684" w:rsidRDefault="007D0684" w:rsidP="00E356F9">
      <w:pPr>
        <w:tabs>
          <w:tab w:val="left" w:pos="5250"/>
        </w:tabs>
        <w:spacing w:after="0"/>
        <w:rPr>
          <w:rFonts w:ascii="Times New Roman" w:hAnsi="Times New Roman" w:cs="Times New Roman"/>
          <w:b/>
          <w:i/>
          <w:sz w:val="24"/>
          <w:szCs w:val="24"/>
        </w:rPr>
      </w:pPr>
    </w:p>
    <w:p w:rsidR="007D0684" w:rsidRDefault="007D0684" w:rsidP="00E356F9">
      <w:pPr>
        <w:tabs>
          <w:tab w:val="left" w:pos="5250"/>
        </w:tabs>
        <w:spacing w:after="0"/>
        <w:rPr>
          <w:rFonts w:ascii="Times New Roman" w:hAnsi="Times New Roman" w:cs="Times New Roman"/>
          <w:b/>
          <w:i/>
          <w:sz w:val="24"/>
          <w:szCs w:val="24"/>
        </w:rPr>
      </w:pPr>
    </w:p>
    <w:p w:rsidR="00272806" w:rsidRPr="00015324" w:rsidRDefault="00272806" w:rsidP="00E356F9">
      <w:pPr>
        <w:tabs>
          <w:tab w:val="left" w:pos="5250"/>
        </w:tabs>
        <w:spacing w:after="0"/>
        <w:rPr>
          <w:rFonts w:ascii="Times New Roman" w:hAnsi="Times New Roman" w:cs="Times New Roman"/>
          <w:b/>
          <w:i/>
          <w:sz w:val="24"/>
          <w:szCs w:val="24"/>
        </w:rPr>
      </w:pPr>
      <w:r w:rsidRPr="00015324">
        <w:rPr>
          <w:rFonts w:ascii="Times New Roman" w:hAnsi="Times New Roman" w:cs="Times New Roman"/>
          <w:b/>
          <w:i/>
          <w:sz w:val="24"/>
          <w:szCs w:val="24"/>
        </w:rPr>
        <w:t>Напра</w:t>
      </w:r>
      <w:r w:rsidR="0033624A" w:rsidRPr="00015324">
        <w:rPr>
          <w:rFonts w:ascii="Times New Roman" w:hAnsi="Times New Roman" w:cs="Times New Roman"/>
          <w:b/>
          <w:i/>
          <w:sz w:val="24"/>
          <w:szCs w:val="24"/>
        </w:rPr>
        <w:t>вления работы учителя-логопеда:</w:t>
      </w:r>
    </w:p>
    <w:tbl>
      <w:tblPr>
        <w:tblStyle w:val="a3"/>
        <w:tblW w:w="0" w:type="auto"/>
        <w:tblLook w:val="04A0"/>
      </w:tblPr>
      <w:tblGrid>
        <w:gridCol w:w="3115"/>
        <w:gridCol w:w="3115"/>
        <w:gridCol w:w="3115"/>
      </w:tblGrid>
      <w:tr w:rsidR="003B3DBF" w:rsidRPr="00015324" w:rsidTr="003B3DBF">
        <w:tc>
          <w:tcPr>
            <w:tcW w:w="3115" w:type="dxa"/>
          </w:tcPr>
          <w:p w:rsidR="003B3DBF" w:rsidRPr="00015324" w:rsidRDefault="003B3DBF" w:rsidP="00E356F9">
            <w:pPr>
              <w:tabs>
                <w:tab w:val="left" w:pos="5250"/>
              </w:tabs>
              <w:rPr>
                <w:rFonts w:ascii="Times New Roman" w:hAnsi="Times New Roman" w:cs="Times New Roman"/>
                <w:sz w:val="24"/>
                <w:szCs w:val="24"/>
              </w:rPr>
            </w:pPr>
            <w:r w:rsidRPr="00015324">
              <w:rPr>
                <w:rFonts w:ascii="Times New Roman" w:hAnsi="Times New Roman" w:cs="Times New Roman"/>
                <w:sz w:val="24"/>
                <w:szCs w:val="24"/>
              </w:rPr>
              <w:t xml:space="preserve"> Работа с детьми</w:t>
            </w:r>
          </w:p>
        </w:tc>
        <w:tc>
          <w:tcPr>
            <w:tcW w:w="3115" w:type="dxa"/>
          </w:tcPr>
          <w:p w:rsidR="003B3DBF" w:rsidRPr="00015324" w:rsidRDefault="003B3DBF" w:rsidP="00E356F9">
            <w:pPr>
              <w:tabs>
                <w:tab w:val="left" w:pos="5250"/>
              </w:tabs>
              <w:rPr>
                <w:rFonts w:ascii="Times New Roman" w:hAnsi="Times New Roman" w:cs="Times New Roman"/>
                <w:sz w:val="24"/>
                <w:szCs w:val="24"/>
              </w:rPr>
            </w:pPr>
            <w:r w:rsidRPr="00015324">
              <w:rPr>
                <w:rFonts w:ascii="Times New Roman" w:hAnsi="Times New Roman" w:cs="Times New Roman"/>
                <w:sz w:val="24"/>
                <w:szCs w:val="24"/>
              </w:rPr>
              <w:t xml:space="preserve"> Работа с педагогами</w:t>
            </w:r>
          </w:p>
        </w:tc>
        <w:tc>
          <w:tcPr>
            <w:tcW w:w="3115" w:type="dxa"/>
          </w:tcPr>
          <w:p w:rsidR="003B3DBF" w:rsidRPr="00015324" w:rsidRDefault="003B3DBF" w:rsidP="00E356F9">
            <w:pPr>
              <w:tabs>
                <w:tab w:val="left" w:pos="5250"/>
              </w:tabs>
              <w:rPr>
                <w:rFonts w:ascii="Times New Roman" w:hAnsi="Times New Roman" w:cs="Times New Roman"/>
                <w:sz w:val="24"/>
                <w:szCs w:val="24"/>
              </w:rPr>
            </w:pPr>
            <w:r w:rsidRPr="00015324">
              <w:rPr>
                <w:rFonts w:ascii="Times New Roman" w:hAnsi="Times New Roman" w:cs="Times New Roman"/>
                <w:sz w:val="24"/>
                <w:szCs w:val="24"/>
              </w:rPr>
              <w:t xml:space="preserve"> Работа с родителями</w:t>
            </w:r>
          </w:p>
        </w:tc>
      </w:tr>
      <w:tr w:rsidR="003B3DBF" w:rsidRPr="00015324" w:rsidTr="003B3DBF">
        <w:tc>
          <w:tcPr>
            <w:tcW w:w="3115" w:type="dxa"/>
          </w:tcPr>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*индивидуальные занятия с детьми с ОВЗ по исправлению недостатков в речи;</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*подгрупповые занятия с детьми с ОВЗ по исправлению недостатков в речи;</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*диагностика;</w:t>
            </w:r>
          </w:p>
          <w:p w:rsidR="003B3DBF" w:rsidRPr="00015324" w:rsidRDefault="003B3DBF" w:rsidP="00E356F9">
            <w:pPr>
              <w:tabs>
                <w:tab w:val="left" w:pos="5250"/>
              </w:tabs>
              <w:rPr>
                <w:rFonts w:ascii="Times New Roman" w:hAnsi="Times New Roman" w:cs="Times New Roman"/>
                <w:sz w:val="24"/>
                <w:szCs w:val="24"/>
              </w:rPr>
            </w:pPr>
          </w:p>
        </w:tc>
        <w:tc>
          <w:tcPr>
            <w:tcW w:w="3115" w:type="dxa"/>
          </w:tcPr>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*консультирование;</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*теоретические и практические семинары;</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*подбор игр и методических пособий по развитию речи;</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*показ открытых мероприятий с детьми;</w:t>
            </w:r>
          </w:p>
        </w:tc>
        <w:tc>
          <w:tcPr>
            <w:tcW w:w="3115" w:type="dxa"/>
          </w:tcPr>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*консультирование;</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*практический показ артикуляционной гимнастики, упражнений;</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*работа в тетрадях для домашних заданий;</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*оформление наглядности в информационных уголках по речевому развитию;</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*размещение информационного и практического материала по исправлению недостатков в речи в социальных группах;</w:t>
            </w:r>
          </w:p>
        </w:tc>
      </w:tr>
    </w:tbl>
    <w:p w:rsidR="003B3DBF" w:rsidRPr="0033624A" w:rsidRDefault="003B3DBF" w:rsidP="00E356F9">
      <w:pPr>
        <w:tabs>
          <w:tab w:val="left" w:pos="5250"/>
        </w:tabs>
        <w:spacing w:after="0"/>
        <w:rPr>
          <w:rFonts w:ascii="Times New Roman" w:hAnsi="Times New Roman" w:cs="Times New Roman"/>
          <w:b/>
          <w:i/>
          <w:sz w:val="28"/>
          <w:szCs w:val="28"/>
        </w:rPr>
      </w:pPr>
    </w:p>
    <w:p w:rsidR="00272806" w:rsidRPr="00015324" w:rsidRDefault="0033624A" w:rsidP="00E356F9">
      <w:pPr>
        <w:tabs>
          <w:tab w:val="left" w:pos="5250"/>
        </w:tabs>
        <w:spacing w:after="0"/>
        <w:rPr>
          <w:rFonts w:ascii="Times New Roman" w:hAnsi="Times New Roman" w:cs="Times New Roman"/>
          <w:b/>
          <w:i/>
          <w:sz w:val="24"/>
          <w:szCs w:val="24"/>
        </w:rPr>
      </w:pPr>
      <w:r w:rsidRPr="00015324">
        <w:rPr>
          <w:rFonts w:ascii="Times New Roman" w:hAnsi="Times New Roman" w:cs="Times New Roman"/>
          <w:b/>
          <w:i/>
          <w:sz w:val="24"/>
          <w:szCs w:val="24"/>
        </w:rPr>
        <w:t>Направления работы педагога-психолога:</w:t>
      </w:r>
    </w:p>
    <w:tbl>
      <w:tblPr>
        <w:tblStyle w:val="a3"/>
        <w:tblW w:w="0" w:type="auto"/>
        <w:tblLook w:val="04A0"/>
      </w:tblPr>
      <w:tblGrid>
        <w:gridCol w:w="3115"/>
        <w:gridCol w:w="3115"/>
        <w:gridCol w:w="3115"/>
      </w:tblGrid>
      <w:tr w:rsidR="003B3DBF" w:rsidRPr="00015324" w:rsidTr="003B3DBF">
        <w:tc>
          <w:tcPr>
            <w:tcW w:w="3115" w:type="dxa"/>
          </w:tcPr>
          <w:p w:rsidR="003B3DBF" w:rsidRPr="00015324" w:rsidRDefault="003B3DBF" w:rsidP="00E356F9">
            <w:pPr>
              <w:tabs>
                <w:tab w:val="left" w:pos="5250"/>
              </w:tabs>
              <w:rPr>
                <w:rFonts w:ascii="Times New Roman" w:hAnsi="Times New Roman" w:cs="Times New Roman"/>
                <w:sz w:val="24"/>
                <w:szCs w:val="24"/>
              </w:rPr>
            </w:pPr>
            <w:r w:rsidRPr="00015324">
              <w:rPr>
                <w:rFonts w:ascii="Times New Roman" w:hAnsi="Times New Roman" w:cs="Times New Roman"/>
                <w:sz w:val="24"/>
                <w:szCs w:val="24"/>
              </w:rPr>
              <w:t xml:space="preserve"> Работа с детьми</w:t>
            </w:r>
          </w:p>
        </w:tc>
        <w:tc>
          <w:tcPr>
            <w:tcW w:w="3115" w:type="dxa"/>
          </w:tcPr>
          <w:p w:rsidR="003B3DBF" w:rsidRPr="00015324" w:rsidRDefault="003B3DBF" w:rsidP="00E356F9">
            <w:pPr>
              <w:tabs>
                <w:tab w:val="left" w:pos="5250"/>
              </w:tabs>
              <w:rPr>
                <w:rFonts w:ascii="Times New Roman" w:hAnsi="Times New Roman" w:cs="Times New Roman"/>
                <w:sz w:val="24"/>
                <w:szCs w:val="24"/>
              </w:rPr>
            </w:pPr>
            <w:r w:rsidRPr="00015324">
              <w:rPr>
                <w:rFonts w:ascii="Times New Roman" w:hAnsi="Times New Roman" w:cs="Times New Roman"/>
                <w:sz w:val="24"/>
                <w:szCs w:val="24"/>
              </w:rPr>
              <w:t xml:space="preserve">  Работа с педагогами</w:t>
            </w:r>
          </w:p>
        </w:tc>
        <w:tc>
          <w:tcPr>
            <w:tcW w:w="3115" w:type="dxa"/>
          </w:tcPr>
          <w:p w:rsidR="003B3DBF" w:rsidRPr="00015324" w:rsidRDefault="003B3DBF" w:rsidP="00E356F9">
            <w:pPr>
              <w:tabs>
                <w:tab w:val="left" w:pos="5250"/>
              </w:tabs>
              <w:rPr>
                <w:rFonts w:ascii="Times New Roman" w:hAnsi="Times New Roman" w:cs="Times New Roman"/>
                <w:sz w:val="24"/>
                <w:szCs w:val="24"/>
              </w:rPr>
            </w:pPr>
            <w:r w:rsidRPr="00015324">
              <w:rPr>
                <w:rFonts w:ascii="Times New Roman" w:hAnsi="Times New Roman" w:cs="Times New Roman"/>
                <w:sz w:val="24"/>
                <w:szCs w:val="24"/>
              </w:rPr>
              <w:t xml:space="preserve">  Работа с родителями</w:t>
            </w:r>
          </w:p>
        </w:tc>
      </w:tr>
      <w:tr w:rsidR="003B3DBF" w:rsidRPr="00015324" w:rsidTr="003B3DBF">
        <w:tc>
          <w:tcPr>
            <w:tcW w:w="3115" w:type="dxa"/>
          </w:tcPr>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*беседы;</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*тренинги;</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*диагностика;</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*подбор художественной литературы;</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*показ презентаций;</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*раскрашивание;</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*работа в рабочих тетрадях;</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*работа с детьми по развитию мелкой моторики;</w:t>
            </w:r>
          </w:p>
        </w:tc>
        <w:tc>
          <w:tcPr>
            <w:tcW w:w="3115" w:type="dxa"/>
          </w:tcPr>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*консультирование;</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*анкетирование;</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*оформление наглядности в информационных уголках;</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*подбор методической литературы;</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*тренинги;</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*мастер-классы;</w:t>
            </w:r>
          </w:p>
        </w:tc>
        <w:tc>
          <w:tcPr>
            <w:tcW w:w="3115" w:type="dxa"/>
          </w:tcPr>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*психологическое консультирование;</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*практический показ;</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*работа в тетрадях для домашних заданий;</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*оформление наглядности в информационных уголках;</w:t>
            </w:r>
          </w:p>
          <w:p w:rsidR="003B3DBF" w:rsidRPr="00015324" w:rsidRDefault="003B3DBF" w:rsidP="003B3DBF">
            <w:pPr>
              <w:tabs>
                <w:tab w:val="left" w:pos="5250"/>
              </w:tabs>
              <w:rPr>
                <w:rFonts w:ascii="Times New Roman" w:hAnsi="Times New Roman" w:cs="Times New Roman"/>
                <w:sz w:val="24"/>
                <w:szCs w:val="24"/>
              </w:rPr>
            </w:pPr>
            <w:r w:rsidRPr="00015324">
              <w:rPr>
                <w:rFonts w:ascii="Times New Roman" w:hAnsi="Times New Roman" w:cs="Times New Roman"/>
                <w:sz w:val="24"/>
                <w:szCs w:val="24"/>
              </w:rPr>
              <w:t>*размещение практического материала для родителей по психическому развитию детей в социальных группах;</w:t>
            </w:r>
          </w:p>
        </w:tc>
      </w:tr>
    </w:tbl>
    <w:p w:rsidR="003B3DBF" w:rsidRPr="0033624A" w:rsidRDefault="003B3DBF" w:rsidP="00E356F9">
      <w:pPr>
        <w:tabs>
          <w:tab w:val="left" w:pos="5250"/>
        </w:tabs>
        <w:spacing w:after="0"/>
        <w:rPr>
          <w:rFonts w:ascii="Times New Roman" w:hAnsi="Times New Roman" w:cs="Times New Roman"/>
          <w:b/>
          <w:i/>
          <w:sz w:val="28"/>
          <w:szCs w:val="28"/>
        </w:rPr>
      </w:pPr>
    </w:p>
    <w:p w:rsidR="0033624A" w:rsidRPr="00425427" w:rsidRDefault="0033624A" w:rsidP="00E356F9">
      <w:pPr>
        <w:tabs>
          <w:tab w:val="left" w:pos="5250"/>
        </w:tabs>
        <w:spacing w:after="0"/>
        <w:rPr>
          <w:rFonts w:ascii="Times New Roman" w:hAnsi="Times New Roman" w:cs="Times New Roman"/>
          <w:b/>
          <w:i/>
          <w:sz w:val="24"/>
          <w:szCs w:val="24"/>
        </w:rPr>
      </w:pPr>
      <w:r w:rsidRPr="00425427">
        <w:rPr>
          <w:rFonts w:ascii="Times New Roman" w:hAnsi="Times New Roman" w:cs="Times New Roman"/>
          <w:b/>
          <w:i/>
          <w:sz w:val="24"/>
          <w:szCs w:val="24"/>
        </w:rPr>
        <w:t>2.5.2.Инклюзивное образование</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Это образование, которое дает возможность всем детям, в том числе детям со специальными нуждами и способностями, с ограниченными возможностями здоровья, детям-инвалидам, в полном объеме участвовать в жизни коллектива сверстников.</w:t>
      </w:r>
    </w:p>
    <w:p w:rsidR="00F76EFC" w:rsidRPr="00015324" w:rsidRDefault="00F76EFC" w:rsidP="00F76EFC">
      <w:pPr>
        <w:spacing w:after="0"/>
        <w:rPr>
          <w:rFonts w:ascii="Times New Roman" w:hAnsi="Times New Roman" w:cs="Times New Roman"/>
          <w:b/>
          <w:i/>
          <w:color w:val="000000"/>
          <w:sz w:val="24"/>
          <w:szCs w:val="24"/>
        </w:rPr>
      </w:pPr>
      <w:r w:rsidRPr="00015324">
        <w:rPr>
          <w:rFonts w:ascii="Times New Roman" w:hAnsi="Times New Roman" w:cs="Times New Roman"/>
          <w:b/>
          <w:i/>
          <w:color w:val="000000"/>
          <w:sz w:val="24"/>
          <w:szCs w:val="24"/>
        </w:rPr>
        <w:t>Принципы инклюзивного образования:</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*ценность ребенка не зависит от его способностей и достижений;</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*каждый ребенок способен чувствовать и думать;</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*каждый ребенок имеет право на общение и на то, чтобы быть услышанным;</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*все дети нуждаются в друг друге, в поддержке и дружбе сверстников;</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lastRenderedPageBreak/>
        <w:t>*прогресс у детей скорее в том, что они могут делать, а не в том, чего не могут;</w:t>
      </w:r>
    </w:p>
    <w:p w:rsidR="00F76EFC" w:rsidRPr="00015324" w:rsidRDefault="00F76EFC" w:rsidP="00F76EFC">
      <w:pPr>
        <w:spacing w:after="0"/>
        <w:rPr>
          <w:rFonts w:ascii="Times New Roman" w:hAnsi="Times New Roman" w:cs="Times New Roman"/>
          <w:b/>
          <w:i/>
          <w:color w:val="000000"/>
          <w:sz w:val="24"/>
          <w:szCs w:val="24"/>
        </w:rPr>
      </w:pPr>
      <w:r w:rsidRPr="00015324">
        <w:rPr>
          <w:rFonts w:ascii="Times New Roman" w:hAnsi="Times New Roman" w:cs="Times New Roman"/>
          <w:b/>
          <w:i/>
          <w:color w:val="000000"/>
          <w:sz w:val="24"/>
          <w:szCs w:val="24"/>
        </w:rPr>
        <w:t>Способы поддержки детской инициативы к взаимодействию со сверстниками с ограниченными возможностями здоровья.</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Это положительная оценка педагога речевых, коммуникативных, познавательных умений ребенка с ОВЗ.</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*игровые приемы проведения занятий;</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*вариативность материалов и партнеров по общению;</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*поощрение желания детей помочь своим сверстникам с ОВЗ;</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*влияние на мотивационную сферу ребенка через социальную микросреду группы сверстников;</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*участие родителей в процессе формирования мотивации совместной деятельности у дошкольников;</w:t>
      </w:r>
    </w:p>
    <w:p w:rsidR="00F76EFC" w:rsidRPr="00015324" w:rsidRDefault="00F76EFC" w:rsidP="00F76EFC">
      <w:pPr>
        <w:spacing w:after="0"/>
        <w:rPr>
          <w:rFonts w:ascii="Times New Roman" w:hAnsi="Times New Roman" w:cs="Times New Roman"/>
          <w:b/>
          <w:i/>
          <w:color w:val="000000"/>
          <w:sz w:val="24"/>
          <w:szCs w:val="24"/>
        </w:rPr>
      </w:pPr>
      <w:r w:rsidRPr="00015324">
        <w:rPr>
          <w:rFonts w:ascii="Times New Roman" w:hAnsi="Times New Roman" w:cs="Times New Roman"/>
          <w:b/>
          <w:i/>
          <w:color w:val="000000"/>
          <w:sz w:val="24"/>
          <w:szCs w:val="24"/>
        </w:rPr>
        <w:t>Принципы построения образовательного процесса.</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Принцип развивающего обучения: основан на ведущей роли обучения в развитии ребенка и формирования зоны его ближайшего развития.</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Принцип учета вида и структуры нарушений: первичные и вторичные виды нарушений.</w:t>
      </w:r>
    </w:p>
    <w:p w:rsidR="00F76EFC" w:rsidRPr="00015324" w:rsidRDefault="00F76EFC" w:rsidP="00F76EFC">
      <w:pPr>
        <w:spacing w:after="0"/>
        <w:rPr>
          <w:rFonts w:ascii="Times New Roman" w:hAnsi="Times New Roman" w:cs="Times New Roman"/>
          <w:color w:val="000000"/>
          <w:sz w:val="24"/>
          <w:szCs w:val="24"/>
        </w:rPr>
      </w:pPr>
      <w:proofErr w:type="spellStart"/>
      <w:r w:rsidRPr="00015324">
        <w:rPr>
          <w:rFonts w:ascii="Times New Roman" w:hAnsi="Times New Roman" w:cs="Times New Roman"/>
          <w:color w:val="000000"/>
          <w:sz w:val="24"/>
          <w:szCs w:val="24"/>
        </w:rPr>
        <w:t>Деятельностный</w:t>
      </w:r>
      <w:proofErr w:type="spellEnd"/>
      <w:r w:rsidRPr="00015324">
        <w:rPr>
          <w:rFonts w:ascii="Times New Roman" w:hAnsi="Times New Roman" w:cs="Times New Roman"/>
          <w:color w:val="000000"/>
          <w:sz w:val="24"/>
          <w:szCs w:val="24"/>
        </w:rPr>
        <w:t xml:space="preserve"> принцип: устанавливает подходы к содержанию и построению обучения с учетом ведущего вида детской деятельности.</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Принцип единства диагностики и коррекции развития по результатам диагностики: работа проводится в комплексе.</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Принцип коррекции и компенсации: учет индивидуально-дифференцированного подхода к ребенку в зависимости от характера, структуры и выраженности нарушений.</w:t>
      </w:r>
    </w:p>
    <w:p w:rsidR="00F76EFC" w:rsidRPr="00015324" w:rsidRDefault="00F76EFC" w:rsidP="00F76EFC">
      <w:pPr>
        <w:spacing w:after="0"/>
        <w:rPr>
          <w:rFonts w:ascii="Times New Roman" w:hAnsi="Times New Roman" w:cs="Times New Roman"/>
          <w:b/>
          <w:i/>
          <w:color w:val="000000"/>
          <w:sz w:val="24"/>
          <w:szCs w:val="24"/>
        </w:rPr>
      </w:pPr>
      <w:r w:rsidRPr="00015324">
        <w:rPr>
          <w:rFonts w:ascii="Times New Roman" w:hAnsi="Times New Roman" w:cs="Times New Roman"/>
          <w:b/>
          <w:i/>
          <w:color w:val="000000"/>
          <w:sz w:val="24"/>
          <w:szCs w:val="24"/>
        </w:rPr>
        <w:t>Структура индивидуального образовательного маршрута ребенка с ОВЗ.</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Состоит из пяти компонентов:</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1.Целевой: постановка целей, определение задач развивающей, коррекционной и образовательной работы.</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2.Содержательный: отбор содержания деятельности специалистов, выстраивание алгоритма психолого-педагогической поддержки родителей, их обучение взаимодействию с ребенком с ОВЗ.</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3.Технологический: определение психолого-педагогических технологий, методов, методик, системы обучения и воспитания, коррекции с учетом структуры нарушений.</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4.Динамическое наблюдение: определение системы диагностических показателей в рамках реализации образовательного маршрута ребенка.</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5.Результативность работы: ожидаемые результаты, примерные сроки их достижения, критерии оценки эффективности используемых мероприятий.</w:t>
      </w:r>
    </w:p>
    <w:p w:rsidR="00F76EFC" w:rsidRPr="00015324" w:rsidRDefault="00F76EFC" w:rsidP="00F76EFC">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На основании содержания данных компонентов разрабатывается Адаптированная образовательная программа с учетом потребностей ребенка-инвалида, ребенка с ОВЗ.</w:t>
      </w:r>
    </w:p>
    <w:p w:rsidR="0033624A" w:rsidRPr="00015324" w:rsidRDefault="0033624A" w:rsidP="00E356F9">
      <w:pPr>
        <w:tabs>
          <w:tab w:val="left" w:pos="5250"/>
        </w:tabs>
        <w:spacing w:after="0"/>
        <w:rPr>
          <w:rFonts w:ascii="Times New Roman" w:hAnsi="Times New Roman" w:cs="Times New Roman"/>
          <w:sz w:val="24"/>
          <w:szCs w:val="24"/>
        </w:rPr>
      </w:pPr>
    </w:p>
    <w:p w:rsidR="00E356F9" w:rsidRPr="00425427" w:rsidRDefault="00F76EFC" w:rsidP="00F76EFC">
      <w:pPr>
        <w:tabs>
          <w:tab w:val="left" w:pos="5250"/>
        </w:tabs>
        <w:spacing w:after="0"/>
        <w:rPr>
          <w:rFonts w:ascii="Times New Roman" w:hAnsi="Times New Roman" w:cs="Times New Roman"/>
          <w:b/>
          <w:i/>
          <w:sz w:val="24"/>
          <w:szCs w:val="24"/>
        </w:rPr>
      </w:pPr>
      <w:r w:rsidRPr="00425427">
        <w:rPr>
          <w:rFonts w:ascii="Times New Roman" w:hAnsi="Times New Roman" w:cs="Times New Roman"/>
          <w:b/>
          <w:i/>
          <w:sz w:val="24"/>
          <w:szCs w:val="24"/>
        </w:rPr>
        <w:t>2.6.</w:t>
      </w:r>
      <w:r w:rsidR="00604C16" w:rsidRPr="00425427">
        <w:rPr>
          <w:rFonts w:ascii="Times New Roman" w:hAnsi="Times New Roman" w:cs="Times New Roman"/>
          <w:b/>
          <w:i/>
          <w:sz w:val="24"/>
          <w:szCs w:val="24"/>
        </w:rPr>
        <w:t>Преемственность в работе дошкольного учреждения и школы.</w:t>
      </w:r>
    </w:p>
    <w:p w:rsidR="00604C16" w:rsidRPr="00015324" w:rsidRDefault="00604C16" w:rsidP="00604C16">
      <w:pPr>
        <w:spacing w:after="0"/>
        <w:rPr>
          <w:rFonts w:ascii="Times New Roman" w:hAnsi="Times New Roman" w:cs="Times New Roman"/>
          <w:b/>
          <w:i/>
          <w:sz w:val="24"/>
          <w:szCs w:val="24"/>
        </w:rPr>
      </w:pPr>
      <w:r w:rsidRPr="00015324">
        <w:rPr>
          <w:rFonts w:ascii="Times New Roman" w:hAnsi="Times New Roman" w:cs="Times New Roman"/>
          <w:b/>
          <w:i/>
          <w:sz w:val="24"/>
          <w:szCs w:val="24"/>
        </w:rPr>
        <w:t>Задачи взаимодействия в работе дошкольного учреждения и школы</w:t>
      </w:r>
    </w:p>
    <w:p w:rsidR="00604C16" w:rsidRPr="00015324" w:rsidRDefault="00604C16" w:rsidP="00604C16">
      <w:pPr>
        <w:spacing w:after="0"/>
        <w:rPr>
          <w:rFonts w:ascii="Times New Roman" w:hAnsi="Times New Roman" w:cs="Times New Roman"/>
          <w:b/>
          <w:sz w:val="24"/>
          <w:szCs w:val="24"/>
        </w:rPr>
      </w:pPr>
      <w:r w:rsidRPr="00015324">
        <w:rPr>
          <w:rFonts w:ascii="Times New Roman" w:hAnsi="Times New Roman" w:cs="Times New Roman"/>
          <w:sz w:val="24"/>
          <w:szCs w:val="24"/>
        </w:rPr>
        <w:t>1.Способствовать формированию готовности детей к обучению в школе.</w:t>
      </w:r>
    </w:p>
    <w:p w:rsidR="00604C16" w:rsidRPr="00015324" w:rsidRDefault="00604C16" w:rsidP="00604C16">
      <w:pPr>
        <w:spacing w:after="0"/>
        <w:rPr>
          <w:rFonts w:ascii="Times New Roman" w:hAnsi="Times New Roman" w:cs="Times New Roman"/>
          <w:sz w:val="24"/>
          <w:szCs w:val="24"/>
        </w:rPr>
      </w:pPr>
      <w:r w:rsidRPr="00015324">
        <w:rPr>
          <w:rFonts w:ascii="Times New Roman" w:hAnsi="Times New Roman" w:cs="Times New Roman"/>
          <w:sz w:val="24"/>
          <w:szCs w:val="24"/>
        </w:rPr>
        <w:t>2.Формировать базис личностной культуры будущего школьника.</w:t>
      </w:r>
    </w:p>
    <w:p w:rsidR="00604C16" w:rsidRPr="00015324" w:rsidRDefault="00604C16" w:rsidP="00604C16">
      <w:pPr>
        <w:spacing w:after="0"/>
        <w:rPr>
          <w:rFonts w:ascii="Times New Roman" w:hAnsi="Times New Roman" w:cs="Times New Roman"/>
          <w:sz w:val="24"/>
          <w:szCs w:val="24"/>
        </w:rPr>
      </w:pPr>
      <w:r w:rsidRPr="00015324">
        <w:rPr>
          <w:rFonts w:ascii="Times New Roman" w:hAnsi="Times New Roman" w:cs="Times New Roman"/>
          <w:sz w:val="24"/>
          <w:szCs w:val="24"/>
        </w:rPr>
        <w:t>3.Совершенствовать познавательную и интеллектуальную активность старших дошкольников.</w:t>
      </w:r>
    </w:p>
    <w:p w:rsidR="00604C16" w:rsidRPr="00015324" w:rsidRDefault="00604C16" w:rsidP="00604C16">
      <w:pPr>
        <w:spacing w:after="0"/>
        <w:rPr>
          <w:rFonts w:ascii="Times New Roman" w:hAnsi="Times New Roman" w:cs="Times New Roman"/>
          <w:sz w:val="24"/>
          <w:szCs w:val="24"/>
        </w:rPr>
      </w:pPr>
      <w:r w:rsidRPr="00015324">
        <w:rPr>
          <w:rFonts w:ascii="Times New Roman" w:hAnsi="Times New Roman" w:cs="Times New Roman"/>
          <w:sz w:val="24"/>
          <w:szCs w:val="24"/>
        </w:rPr>
        <w:t>4.Расширить коммуникативные способности детей.</w:t>
      </w:r>
    </w:p>
    <w:p w:rsidR="00F10418" w:rsidRDefault="00F10418" w:rsidP="00604C16">
      <w:pPr>
        <w:spacing w:after="0"/>
        <w:rPr>
          <w:rFonts w:ascii="Times New Roman" w:hAnsi="Times New Roman" w:cs="Times New Roman"/>
          <w:b/>
          <w:i/>
          <w:sz w:val="24"/>
          <w:szCs w:val="24"/>
        </w:rPr>
      </w:pPr>
    </w:p>
    <w:p w:rsidR="00F10418" w:rsidRDefault="00F10418" w:rsidP="00604C16">
      <w:pPr>
        <w:spacing w:after="0"/>
        <w:rPr>
          <w:rFonts w:ascii="Times New Roman" w:hAnsi="Times New Roman" w:cs="Times New Roman"/>
          <w:b/>
          <w:i/>
          <w:sz w:val="24"/>
          <w:szCs w:val="24"/>
        </w:rPr>
      </w:pPr>
    </w:p>
    <w:p w:rsidR="00604C16" w:rsidRPr="00015324" w:rsidRDefault="00604C16" w:rsidP="00604C16">
      <w:pPr>
        <w:spacing w:after="0"/>
        <w:rPr>
          <w:rFonts w:ascii="Times New Roman" w:hAnsi="Times New Roman" w:cs="Times New Roman"/>
          <w:b/>
          <w:i/>
          <w:sz w:val="24"/>
          <w:szCs w:val="24"/>
        </w:rPr>
      </w:pPr>
      <w:r w:rsidRPr="00015324">
        <w:rPr>
          <w:rFonts w:ascii="Times New Roman" w:hAnsi="Times New Roman" w:cs="Times New Roman"/>
          <w:b/>
          <w:i/>
          <w:sz w:val="24"/>
          <w:szCs w:val="24"/>
        </w:rPr>
        <w:lastRenderedPageBreak/>
        <w:t>Формы и средства взаимодействия со школой.</w:t>
      </w:r>
    </w:p>
    <w:p w:rsidR="00604C16" w:rsidRPr="00015324" w:rsidRDefault="00604C16" w:rsidP="00604C16">
      <w:pPr>
        <w:spacing w:after="0"/>
        <w:rPr>
          <w:rFonts w:ascii="Times New Roman" w:hAnsi="Times New Roman" w:cs="Times New Roman"/>
          <w:sz w:val="24"/>
          <w:szCs w:val="24"/>
        </w:rPr>
      </w:pPr>
      <w:r w:rsidRPr="00015324">
        <w:rPr>
          <w:rFonts w:ascii="Times New Roman" w:hAnsi="Times New Roman" w:cs="Times New Roman"/>
          <w:b/>
          <w:sz w:val="24"/>
          <w:szCs w:val="24"/>
        </w:rPr>
        <w:t>*</w:t>
      </w:r>
      <w:r w:rsidRPr="00015324">
        <w:rPr>
          <w:rFonts w:ascii="Times New Roman" w:hAnsi="Times New Roman" w:cs="Times New Roman"/>
          <w:sz w:val="24"/>
          <w:szCs w:val="24"/>
        </w:rPr>
        <w:t>совместные методические объединения учителей начальных классов и воспитателей МБДОУ;</w:t>
      </w:r>
    </w:p>
    <w:p w:rsidR="00604C16" w:rsidRPr="00015324" w:rsidRDefault="00604C16" w:rsidP="00604C16">
      <w:pPr>
        <w:spacing w:after="0"/>
        <w:rPr>
          <w:rFonts w:ascii="Times New Roman" w:hAnsi="Times New Roman" w:cs="Times New Roman"/>
          <w:sz w:val="24"/>
          <w:szCs w:val="24"/>
        </w:rPr>
      </w:pPr>
      <w:r w:rsidRPr="00015324">
        <w:rPr>
          <w:rFonts w:ascii="Times New Roman" w:hAnsi="Times New Roman" w:cs="Times New Roman"/>
          <w:sz w:val="24"/>
          <w:szCs w:val="24"/>
        </w:rPr>
        <w:t>*изучение нормативно-методической литературы по проблеме преемственности со школой;</w:t>
      </w:r>
    </w:p>
    <w:p w:rsidR="00604C16" w:rsidRPr="00015324" w:rsidRDefault="00604C16" w:rsidP="00604C16">
      <w:pPr>
        <w:spacing w:after="0"/>
        <w:rPr>
          <w:rFonts w:ascii="Times New Roman" w:hAnsi="Times New Roman" w:cs="Times New Roman"/>
          <w:sz w:val="24"/>
          <w:szCs w:val="24"/>
        </w:rPr>
      </w:pPr>
      <w:r w:rsidRPr="00015324">
        <w:rPr>
          <w:rFonts w:ascii="Times New Roman" w:hAnsi="Times New Roman" w:cs="Times New Roman"/>
          <w:sz w:val="24"/>
          <w:szCs w:val="24"/>
        </w:rPr>
        <w:t>*обмен опытом по проблеме взаимодействия дошкольного учреждения со школой;</w:t>
      </w:r>
    </w:p>
    <w:p w:rsidR="00604C16" w:rsidRPr="00015324" w:rsidRDefault="00604C16" w:rsidP="00604C16">
      <w:pPr>
        <w:spacing w:after="0"/>
        <w:rPr>
          <w:rFonts w:ascii="Times New Roman" w:hAnsi="Times New Roman" w:cs="Times New Roman"/>
          <w:sz w:val="24"/>
          <w:szCs w:val="24"/>
        </w:rPr>
      </w:pPr>
      <w:r w:rsidRPr="00015324">
        <w:rPr>
          <w:rFonts w:ascii="Times New Roman" w:hAnsi="Times New Roman" w:cs="Times New Roman"/>
          <w:sz w:val="24"/>
          <w:szCs w:val="24"/>
        </w:rPr>
        <w:t>*</w:t>
      </w:r>
      <w:proofErr w:type="spellStart"/>
      <w:r w:rsidRPr="00015324">
        <w:rPr>
          <w:rFonts w:ascii="Times New Roman" w:hAnsi="Times New Roman" w:cs="Times New Roman"/>
          <w:sz w:val="24"/>
          <w:szCs w:val="24"/>
        </w:rPr>
        <w:t>взаимопосещения</w:t>
      </w:r>
      <w:proofErr w:type="spellEnd"/>
      <w:r w:rsidRPr="00015324">
        <w:rPr>
          <w:rFonts w:ascii="Times New Roman" w:hAnsi="Times New Roman" w:cs="Times New Roman"/>
          <w:sz w:val="24"/>
          <w:szCs w:val="24"/>
        </w:rPr>
        <w:t xml:space="preserve"> уроков в школе и занятий в детском саду педагогами;</w:t>
      </w:r>
    </w:p>
    <w:p w:rsidR="00604C16" w:rsidRPr="00015324" w:rsidRDefault="00604C16" w:rsidP="00604C16">
      <w:pPr>
        <w:spacing w:after="0"/>
        <w:rPr>
          <w:rFonts w:ascii="Times New Roman" w:hAnsi="Times New Roman" w:cs="Times New Roman"/>
          <w:sz w:val="24"/>
          <w:szCs w:val="24"/>
        </w:rPr>
      </w:pPr>
      <w:r w:rsidRPr="00015324">
        <w:rPr>
          <w:rFonts w:ascii="Times New Roman" w:hAnsi="Times New Roman" w:cs="Times New Roman"/>
          <w:sz w:val="24"/>
          <w:szCs w:val="24"/>
        </w:rPr>
        <w:t>* организация и проведение совместных праздников и развлечений со школьниками;</w:t>
      </w:r>
    </w:p>
    <w:p w:rsidR="00604C16" w:rsidRPr="00015324" w:rsidRDefault="00604C16" w:rsidP="00604C16">
      <w:pPr>
        <w:spacing w:after="0"/>
        <w:rPr>
          <w:rFonts w:ascii="Times New Roman" w:hAnsi="Times New Roman" w:cs="Times New Roman"/>
          <w:sz w:val="24"/>
          <w:szCs w:val="24"/>
        </w:rPr>
      </w:pPr>
      <w:r w:rsidRPr="00015324">
        <w:rPr>
          <w:rFonts w:ascii="Times New Roman" w:hAnsi="Times New Roman" w:cs="Times New Roman"/>
          <w:sz w:val="24"/>
          <w:szCs w:val="24"/>
        </w:rPr>
        <w:t>*выступления отряда ЮИД МБОУ СОШ № 31;</w:t>
      </w:r>
    </w:p>
    <w:p w:rsidR="00604C16" w:rsidRPr="00015324" w:rsidRDefault="00604C16" w:rsidP="00604C16">
      <w:pPr>
        <w:spacing w:after="0"/>
        <w:rPr>
          <w:rFonts w:ascii="Times New Roman" w:hAnsi="Times New Roman" w:cs="Times New Roman"/>
          <w:sz w:val="24"/>
          <w:szCs w:val="24"/>
        </w:rPr>
      </w:pPr>
      <w:r w:rsidRPr="00015324">
        <w:rPr>
          <w:rFonts w:ascii="Times New Roman" w:hAnsi="Times New Roman" w:cs="Times New Roman"/>
          <w:sz w:val="24"/>
          <w:szCs w:val="24"/>
        </w:rPr>
        <w:t>*совместные педагогические советы и семинары для педагогов и родителей;</w:t>
      </w:r>
    </w:p>
    <w:p w:rsidR="00604C16" w:rsidRPr="00015324" w:rsidRDefault="00604C16" w:rsidP="00604C16">
      <w:pPr>
        <w:spacing w:after="0"/>
        <w:rPr>
          <w:rFonts w:ascii="Times New Roman" w:hAnsi="Times New Roman" w:cs="Times New Roman"/>
          <w:sz w:val="24"/>
          <w:szCs w:val="24"/>
        </w:rPr>
      </w:pPr>
      <w:r w:rsidRPr="00015324">
        <w:rPr>
          <w:rFonts w:ascii="Times New Roman" w:hAnsi="Times New Roman" w:cs="Times New Roman"/>
          <w:sz w:val="24"/>
          <w:szCs w:val="24"/>
        </w:rPr>
        <w:t>*совместные организации выставок детских рисунков и поделок;</w:t>
      </w:r>
    </w:p>
    <w:p w:rsidR="00604C16" w:rsidRPr="00015324" w:rsidRDefault="00604C16" w:rsidP="00604C16">
      <w:pPr>
        <w:spacing w:after="0"/>
        <w:rPr>
          <w:rFonts w:ascii="Times New Roman" w:hAnsi="Times New Roman" w:cs="Times New Roman"/>
          <w:sz w:val="24"/>
          <w:szCs w:val="24"/>
        </w:rPr>
      </w:pPr>
      <w:r w:rsidRPr="00015324">
        <w:rPr>
          <w:rFonts w:ascii="Times New Roman" w:hAnsi="Times New Roman" w:cs="Times New Roman"/>
          <w:sz w:val="24"/>
          <w:szCs w:val="24"/>
        </w:rPr>
        <w:t>*совместная реализация педагогических и социальных проектов разной направленности;</w:t>
      </w:r>
    </w:p>
    <w:p w:rsidR="00604C16" w:rsidRDefault="00604C16" w:rsidP="00604C16">
      <w:pPr>
        <w:spacing w:after="0"/>
        <w:rPr>
          <w:rFonts w:ascii="Times New Roman" w:hAnsi="Times New Roman" w:cs="Times New Roman"/>
          <w:sz w:val="24"/>
          <w:szCs w:val="24"/>
        </w:rPr>
      </w:pPr>
      <w:r w:rsidRPr="00015324">
        <w:rPr>
          <w:rFonts w:ascii="Times New Roman" w:hAnsi="Times New Roman" w:cs="Times New Roman"/>
          <w:sz w:val="24"/>
          <w:szCs w:val="24"/>
        </w:rPr>
        <w:t>*размещение информационных материалов для родителей воспитанников по проблеме обучения в школе;</w:t>
      </w:r>
    </w:p>
    <w:p w:rsidR="00321040" w:rsidRPr="00015324" w:rsidRDefault="00321040" w:rsidP="00604C16">
      <w:pPr>
        <w:spacing w:after="0"/>
        <w:rPr>
          <w:rFonts w:ascii="Times New Roman" w:hAnsi="Times New Roman" w:cs="Times New Roman"/>
          <w:sz w:val="24"/>
          <w:szCs w:val="24"/>
        </w:rPr>
      </w:pPr>
      <w:r>
        <w:rPr>
          <w:rFonts w:ascii="Times New Roman" w:hAnsi="Times New Roman" w:cs="Times New Roman"/>
          <w:sz w:val="24"/>
          <w:szCs w:val="24"/>
        </w:rPr>
        <w:t xml:space="preserve">*совместные мероприятия с командой ЮИД и патриотическим профильным отрядом по направлению </w:t>
      </w:r>
      <w:proofErr w:type="spellStart"/>
      <w:r>
        <w:rPr>
          <w:rFonts w:ascii="Times New Roman" w:hAnsi="Times New Roman" w:cs="Times New Roman"/>
          <w:sz w:val="24"/>
          <w:szCs w:val="24"/>
        </w:rPr>
        <w:t>ЮнАвиа</w:t>
      </w:r>
      <w:proofErr w:type="spellEnd"/>
      <w:r>
        <w:rPr>
          <w:rFonts w:ascii="Times New Roman" w:hAnsi="Times New Roman" w:cs="Times New Roman"/>
          <w:sz w:val="24"/>
          <w:szCs w:val="24"/>
        </w:rPr>
        <w:t>;</w:t>
      </w:r>
    </w:p>
    <w:p w:rsidR="00604C16" w:rsidRPr="00015324" w:rsidRDefault="00604C16" w:rsidP="00604C16">
      <w:pPr>
        <w:spacing w:after="0"/>
        <w:rPr>
          <w:rFonts w:ascii="Times New Roman" w:hAnsi="Times New Roman" w:cs="Times New Roman"/>
          <w:i/>
          <w:sz w:val="24"/>
          <w:szCs w:val="24"/>
        </w:rPr>
      </w:pPr>
      <w:r w:rsidRPr="00015324">
        <w:rPr>
          <w:rFonts w:ascii="Times New Roman" w:hAnsi="Times New Roman" w:cs="Times New Roman"/>
          <w:b/>
          <w:i/>
          <w:sz w:val="24"/>
          <w:szCs w:val="24"/>
        </w:rPr>
        <w:t>Результаты взаимодействия со школой.</w:t>
      </w:r>
    </w:p>
    <w:p w:rsidR="00604C16" w:rsidRPr="00015324" w:rsidRDefault="00604C16" w:rsidP="00604C16">
      <w:pPr>
        <w:spacing w:after="0"/>
        <w:rPr>
          <w:rFonts w:ascii="Times New Roman" w:hAnsi="Times New Roman" w:cs="Times New Roman"/>
          <w:sz w:val="24"/>
          <w:szCs w:val="24"/>
        </w:rPr>
      </w:pPr>
      <w:r w:rsidRPr="00015324">
        <w:rPr>
          <w:rFonts w:ascii="Times New Roman" w:hAnsi="Times New Roman" w:cs="Times New Roman"/>
          <w:sz w:val="24"/>
          <w:szCs w:val="24"/>
        </w:rPr>
        <w:t>*всестороннее развитие детей 6-7 лет;</w:t>
      </w:r>
    </w:p>
    <w:p w:rsidR="00604C16" w:rsidRPr="00015324" w:rsidRDefault="00604C16" w:rsidP="00604C16">
      <w:pPr>
        <w:spacing w:after="0"/>
        <w:rPr>
          <w:rFonts w:ascii="Times New Roman" w:hAnsi="Times New Roman" w:cs="Times New Roman"/>
          <w:sz w:val="24"/>
          <w:szCs w:val="24"/>
        </w:rPr>
      </w:pPr>
      <w:r w:rsidRPr="00015324">
        <w:rPr>
          <w:rFonts w:ascii="Times New Roman" w:hAnsi="Times New Roman" w:cs="Times New Roman"/>
          <w:sz w:val="24"/>
          <w:szCs w:val="24"/>
        </w:rPr>
        <w:t>*расширение потенциальных возможностей будущих школьников по различным образовательным областям и направлениям деятельности;</w:t>
      </w:r>
    </w:p>
    <w:p w:rsidR="00604C16" w:rsidRPr="00015324" w:rsidRDefault="00604C16" w:rsidP="00604C16">
      <w:pPr>
        <w:spacing w:after="0"/>
        <w:rPr>
          <w:rFonts w:ascii="Times New Roman" w:hAnsi="Times New Roman" w:cs="Times New Roman"/>
          <w:sz w:val="24"/>
          <w:szCs w:val="24"/>
        </w:rPr>
      </w:pPr>
      <w:r w:rsidRPr="00015324">
        <w:rPr>
          <w:rFonts w:ascii="Times New Roman" w:hAnsi="Times New Roman" w:cs="Times New Roman"/>
          <w:sz w:val="24"/>
          <w:szCs w:val="24"/>
        </w:rPr>
        <w:t>*освоение ребенком 6-7 лет навыков учебной деятельности;</w:t>
      </w:r>
    </w:p>
    <w:p w:rsidR="00604C16" w:rsidRPr="00015324" w:rsidRDefault="00604C16" w:rsidP="00604C16">
      <w:pPr>
        <w:spacing w:after="0"/>
        <w:rPr>
          <w:rFonts w:ascii="Times New Roman" w:hAnsi="Times New Roman" w:cs="Times New Roman"/>
          <w:sz w:val="24"/>
          <w:szCs w:val="24"/>
        </w:rPr>
      </w:pPr>
      <w:r w:rsidRPr="00015324">
        <w:rPr>
          <w:rFonts w:ascii="Times New Roman" w:hAnsi="Times New Roman" w:cs="Times New Roman"/>
          <w:sz w:val="24"/>
          <w:szCs w:val="24"/>
        </w:rPr>
        <w:t>*</w:t>
      </w:r>
      <w:proofErr w:type="spellStart"/>
      <w:r w:rsidRPr="00015324">
        <w:rPr>
          <w:rFonts w:ascii="Times New Roman" w:hAnsi="Times New Roman" w:cs="Times New Roman"/>
          <w:sz w:val="24"/>
          <w:szCs w:val="24"/>
        </w:rPr>
        <w:t>сформированность</w:t>
      </w:r>
      <w:proofErr w:type="spellEnd"/>
      <w:r w:rsidRPr="00015324">
        <w:rPr>
          <w:rFonts w:ascii="Times New Roman" w:hAnsi="Times New Roman" w:cs="Times New Roman"/>
          <w:sz w:val="24"/>
          <w:szCs w:val="24"/>
        </w:rPr>
        <w:t xml:space="preserve"> внутренней мотивационной позиции школьника.</w:t>
      </w:r>
    </w:p>
    <w:p w:rsidR="00604C16" w:rsidRDefault="00604C16" w:rsidP="00604C16">
      <w:pPr>
        <w:spacing w:after="0"/>
        <w:rPr>
          <w:rFonts w:ascii="Times New Roman" w:hAnsi="Times New Roman" w:cs="Times New Roman"/>
          <w:sz w:val="28"/>
          <w:szCs w:val="28"/>
        </w:rPr>
      </w:pPr>
    </w:p>
    <w:p w:rsidR="00604C16" w:rsidRPr="00425427" w:rsidRDefault="00604C16" w:rsidP="00604C16">
      <w:pPr>
        <w:spacing w:after="0"/>
        <w:rPr>
          <w:rFonts w:ascii="Times New Roman" w:hAnsi="Times New Roman" w:cs="Times New Roman"/>
          <w:b/>
          <w:i/>
          <w:sz w:val="24"/>
          <w:szCs w:val="24"/>
        </w:rPr>
      </w:pPr>
      <w:r w:rsidRPr="00425427">
        <w:rPr>
          <w:rFonts w:ascii="Times New Roman" w:hAnsi="Times New Roman" w:cs="Times New Roman"/>
          <w:b/>
          <w:i/>
          <w:sz w:val="24"/>
          <w:szCs w:val="24"/>
        </w:rPr>
        <w:t>2.7.Особенности взаимодействия педагогического коллектива с семьями воспитанников.</w:t>
      </w:r>
    </w:p>
    <w:p w:rsidR="00425427" w:rsidRDefault="00DA5A38" w:rsidP="00425427">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Одним из важных ус</w:t>
      </w:r>
      <w:r w:rsidR="00F174BA">
        <w:rPr>
          <w:rFonts w:ascii="Times New Roman" w:hAnsi="Times New Roman" w:cs="Times New Roman"/>
          <w:color w:val="000000"/>
          <w:sz w:val="24"/>
          <w:szCs w:val="24"/>
        </w:rPr>
        <w:t xml:space="preserve">ловий реализации </w:t>
      </w:r>
      <w:r w:rsidRPr="00015324">
        <w:rPr>
          <w:rFonts w:ascii="Times New Roman" w:hAnsi="Times New Roman" w:cs="Times New Roman"/>
          <w:color w:val="000000"/>
          <w:sz w:val="24"/>
          <w:szCs w:val="24"/>
        </w:rPr>
        <w:t>Образовательной программы дошкольного образования дошкольного учреждения является сотрудничество педагогов с семьями воспитанников: дети, педагоги и родители (законные представители) – главные учас</w:t>
      </w:r>
      <w:r w:rsidR="00425427">
        <w:rPr>
          <w:rFonts w:ascii="Times New Roman" w:hAnsi="Times New Roman" w:cs="Times New Roman"/>
          <w:color w:val="000000"/>
          <w:sz w:val="24"/>
          <w:szCs w:val="24"/>
        </w:rPr>
        <w:t>тники педагогического процесса.</w:t>
      </w:r>
    </w:p>
    <w:p w:rsidR="00DA5A38" w:rsidRPr="00425427" w:rsidRDefault="00DA5A38" w:rsidP="00425427">
      <w:pPr>
        <w:spacing w:after="0"/>
        <w:rPr>
          <w:rFonts w:ascii="Times New Roman" w:hAnsi="Times New Roman" w:cs="Times New Roman"/>
          <w:color w:val="000000"/>
          <w:sz w:val="24"/>
          <w:szCs w:val="24"/>
        </w:rPr>
      </w:pPr>
      <w:r w:rsidRPr="00015324">
        <w:rPr>
          <w:rFonts w:ascii="Times New Roman" w:hAnsi="Times New Roman" w:cs="Times New Roman"/>
          <w:sz w:val="24"/>
          <w:szCs w:val="24"/>
        </w:rPr>
        <w:t>В основу совместной деятельности семьи и дошкольного учреждения заложены следующие принципы:</w:t>
      </w:r>
    </w:p>
    <w:p w:rsidR="00DA5A38" w:rsidRPr="00015324" w:rsidRDefault="00DA5A38" w:rsidP="008E4B86">
      <w:pPr>
        <w:spacing w:before="100" w:beforeAutospacing="1" w:after="0" w:line="240" w:lineRule="auto"/>
        <w:contextualSpacing/>
        <w:jc w:val="both"/>
        <w:rPr>
          <w:rFonts w:ascii="Times New Roman" w:hAnsi="Times New Roman" w:cs="Times New Roman"/>
          <w:sz w:val="24"/>
          <w:szCs w:val="24"/>
        </w:rPr>
      </w:pPr>
      <w:r w:rsidRPr="00015324">
        <w:rPr>
          <w:rFonts w:ascii="Times New Roman" w:hAnsi="Times New Roman" w:cs="Times New Roman"/>
          <w:sz w:val="24"/>
          <w:szCs w:val="24"/>
        </w:rPr>
        <w:t>-единый подход к процессу воспитания и образования ребёнка;</w:t>
      </w:r>
    </w:p>
    <w:p w:rsidR="00DA5A38" w:rsidRPr="00015324" w:rsidRDefault="00DA5A38" w:rsidP="00DA5A38">
      <w:pPr>
        <w:spacing w:before="100" w:beforeAutospacing="1" w:after="0" w:line="240" w:lineRule="auto"/>
        <w:contextualSpacing/>
        <w:jc w:val="both"/>
        <w:rPr>
          <w:rFonts w:ascii="Times New Roman" w:hAnsi="Times New Roman" w:cs="Times New Roman"/>
          <w:sz w:val="24"/>
          <w:szCs w:val="24"/>
        </w:rPr>
      </w:pPr>
      <w:r w:rsidRPr="00015324">
        <w:rPr>
          <w:rFonts w:ascii="Times New Roman" w:hAnsi="Times New Roman" w:cs="Times New Roman"/>
          <w:sz w:val="24"/>
          <w:szCs w:val="24"/>
        </w:rPr>
        <w:t>-открытость дошкольного учреждения для родителей;</w:t>
      </w:r>
    </w:p>
    <w:p w:rsidR="00DA5A38" w:rsidRPr="00015324" w:rsidRDefault="00DA5A38" w:rsidP="002E46D2">
      <w:pPr>
        <w:spacing w:before="100" w:beforeAutospacing="1" w:after="0" w:line="240" w:lineRule="auto"/>
        <w:contextualSpacing/>
        <w:jc w:val="both"/>
        <w:rPr>
          <w:rFonts w:ascii="Times New Roman" w:hAnsi="Times New Roman" w:cs="Times New Roman"/>
          <w:sz w:val="24"/>
          <w:szCs w:val="24"/>
        </w:rPr>
      </w:pPr>
      <w:r w:rsidRPr="00015324">
        <w:rPr>
          <w:rFonts w:ascii="Times New Roman" w:hAnsi="Times New Roman" w:cs="Times New Roman"/>
          <w:sz w:val="24"/>
          <w:szCs w:val="24"/>
        </w:rPr>
        <w:t>-</w:t>
      </w:r>
      <w:r w:rsidR="002E46D2" w:rsidRPr="00015324">
        <w:rPr>
          <w:rFonts w:ascii="Times New Roman" w:hAnsi="Times New Roman" w:cs="Times New Roman"/>
          <w:sz w:val="24"/>
          <w:szCs w:val="24"/>
        </w:rPr>
        <w:t xml:space="preserve">взаимное доверие </w:t>
      </w:r>
      <w:r w:rsidRPr="00015324">
        <w:rPr>
          <w:rFonts w:ascii="Times New Roman" w:hAnsi="Times New Roman" w:cs="Times New Roman"/>
          <w:sz w:val="24"/>
          <w:szCs w:val="24"/>
        </w:rPr>
        <w:t>во взаимоотношениях педагогов и родителей;</w:t>
      </w:r>
    </w:p>
    <w:p w:rsidR="00DA5A38" w:rsidRPr="00015324" w:rsidRDefault="00DA5A38" w:rsidP="00DA5A38">
      <w:pPr>
        <w:spacing w:before="100" w:beforeAutospacing="1" w:after="0" w:line="240" w:lineRule="auto"/>
        <w:contextualSpacing/>
        <w:jc w:val="both"/>
        <w:rPr>
          <w:rFonts w:ascii="Times New Roman" w:hAnsi="Times New Roman" w:cs="Times New Roman"/>
          <w:sz w:val="24"/>
          <w:szCs w:val="24"/>
        </w:rPr>
      </w:pPr>
      <w:r w:rsidRPr="00015324">
        <w:rPr>
          <w:rFonts w:ascii="Times New Roman" w:hAnsi="Times New Roman" w:cs="Times New Roman"/>
          <w:sz w:val="24"/>
          <w:szCs w:val="24"/>
        </w:rPr>
        <w:t>-уважение и доброжелательность друг к другу;</w:t>
      </w:r>
    </w:p>
    <w:p w:rsidR="00DA5A38" w:rsidRPr="00015324" w:rsidRDefault="00DA5A38" w:rsidP="00DA5A38">
      <w:pPr>
        <w:spacing w:before="100" w:beforeAutospacing="1" w:after="0" w:line="240" w:lineRule="auto"/>
        <w:contextualSpacing/>
        <w:jc w:val="both"/>
        <w:rPr>
          <w:rFonts w:ascii="Times New Roman" w:hAnsi="Times New Roman" w:cs="Times New Roman"/>
          <w:sz w:val="24"/>
          <w:szCs w:val="24"/>
        </w:rPr>
      </w:pPr>
      <w:r w:rsidRPr="00015324">
        <w:rPr>
          <w:rFonts w:ascii="Times New Roman" w:hAnsi="Times New Roman" w:cs="Times New Roman"/>
          <w:sz w:val="24"/>
          <w:szCs w:val="24"/>
        </w:rPr>
        <w:t>-дифференцированный и индивидуальный подход к каждой семье;</w:t>
      </w:r>
    </w:p>
    <w:p w:rsidR="00DA5A38" w:rsidRPr="00015324" w:rsidRDefault="00DA5A38" w:rsidP="00DA5A38">
      <w:pPr>
        <w:spacing w:before="100" w:beforeAutospacing="1" w:after="0" w:line="240" w:lineRule="auto"/>
        <w:contextualSpacing/>
        <w:jc w:val="both"/>
        <w:rPr>
          <w:rFonts w:ascii="Times New Roman" w:hAnsi="Times New Roman" w:cs="Times New Roman"/>
          <w:sz w:val="24"/>
          <w:szCs w:val="24"/>
        </w:rPr>
      </w:pPr>
      <w:r w:rsidRPr="00015324">
        <w:rPr>
          <w:rFonts w:ascii="Times New Roman" w:hAnsi="Times New Roman" w:cs="Times New Roman"/>
          <w:sz w:val="24"/>
          <w:szCs w:val="24"/>
        </w:rPr>
        <w:t>-равная ответственность родителей (законных представителей) и педагогов.</w:t>
      </w:r>
    </w:p>
    <w:p w:rsidR="002E46D2" w:rsidRPr="00015324" w:rsidRDefault="00604C16" w:rsidP="00604C16">
      <w:pPr>
        <w:spacing w:after="0"/>
        <w:rPr>
          <w:rFonts w:ascii="Times New Roman" w:hAnsi="Times New Roman" w:cs="Times New Roman"/>
          <w:sz w:val="24"/>
          <w:szCs w:val="24"/>
        </w:rPr>
      </w:pPr>
      <w:r w:rsidRPr="00015324">
        <w:rPr>
          <w:rFonts w:ascii="Times New Roman" w:hAnsi="Times New Roman" w:cs="Times New Roman"/>
          <w:sz w:val="24"/>
          <w:szCs w:val="24"/>
        </w:rPr>
        <w:t xml:space="preserve">Основной целью взаимодействия педагогов и родителей (законных представителей) детей дошкольного возраста является «установление доверительного делового контакта» между семьей и ДОО. </w:t>
      </w:r>
    </w:p>
    <w:p w:rsidR="002E46D2" w:rsidRPr="00015324" w:rsidRDefault="002E46D2" w:rsidP="00604C16">
      <w:pPr>
        <w:spacing w:after="0"/>
        <w:rPr>
          <w:rFonts w:ascii="Times New Roman" w:hAnsi="Times New Roman" w:cs="Times New Roman"/>
          <w:sz w:val="24"/>
          <w:szCs w:val="24"/>
        </w:rPr>
      </w:pPr>
      <w:r w:rsidRPr="00015324">
        <w:rPr>
          <w:rFonts w:ascii="Times New Roman" w:hAnsi="Times New Roman" w:cs="Times New Roman"/>
          <w:sz w:val="24"/>
          <w:szCs w:val="24"/>
        </w:rPr>
        <w:t xml:space="preserve">Для достижения этой цели нужно: </w:t>
      </w:r>
    </w:p>
    <w:p w:rsidR="002E46D2" w:rsidRPr="00015324" w:rsidRDefault="002E46D2" w:rsidP="00604C16">
      <w:pPr>
        <w:spacing w:after="0"/>
        <w:rPr>
          <w:rFonts w:ascii="Times New Roman" w:hAnsi="Times New Roman" w:cs="Times New Roman"/>
          <w:sz w:val="24"/>
          <w:szCs w:val="24"/>
        </w:rPr>
      </w:pPr>
      <w:r w:rsidRPr="00015324">
        <w:rPr>
          <w:rFonts w:ascii="Times New Roman" w:hAnsi="Times New Roman" w:cs="Times New Roman"/>
          <w:sz w:val="24"/>
          <w:szCs w:val="24"/>
        </w:rPr>
        <w:t>-выявлять запросы родителей (законных представителей) на образовательные услуги, трудности в вопросах воспитания и образования дошкольников</w:t>
      </w:r>
      <w:proofErr w:type="gramStart"/>
      <w:r w:rsidRPr="00015324">
        <w:rPr>
          <w:rFonts w:ascii="Times New Roman" w:hAnsi="Times New Roman" w:cs="Times New Roman"/>
          <w:sz w:val="24"/>
          <w:szCs w:val="24"/>
        </w:rPr>
        <w:t>;.</w:t>
      </w:r>
      <w:proofErr w:type="gramEnd"/>
    </w:p>
    <w:p w:rsidR="002E46D2" w:rsidRPr="00015324" w:rsidRDefault="002E46D2" w:rsidP="00604C16">
      <w:pPr>
        <w:spacing w:after="0"/>
        <w:rPr>
          <w:rFonts w:ascii="Times New Roman" w:hAnsi="Times New Roman" w:cs="Times New Roman"/>
          <w:sz w:val="24"/>
          <w:szCs w:val="24"/>
        </w:rPr>
      </w:pPr>
      <w:r w:rsidRPr="00015324">
        <w:rPr>
          <w:rFonts w:ascii="Times New Roman" w:hAnsi="Times New Roman" w:cs="Times New Roman"/>
          <w:sz w:val="24"/>
          <w:szCs w:val="24"/>
        </w:rPr>
        <w:t>-</w:t>
      </w:r>
      <w:r w:rsidR="00604C16" w:rsidRPr="00015324">
        <w:rPr>
          <w:rFonts w:ascii="Times New Roman" w:hAnsi="Times New Roman" w:cs="Times New Roman"/>
          <w:sz w:val="24"/>
          <w:szCs w:val="24"/>
        </w:rPr>
        <w:t xml:space="preserve">организовать систему профессиональной поддержки и психолого-педагогической помощи родителям (законным представителям) в воспитании и обучении детей, </w:t>
      </w:r>
      <w:r w:rsidRPr="00015324">
        <w:rPr>
          <w:rFonts w:ascii="Times New Roman" w:hAnsi="Times New Roman" w:cs="Times New Roman"/>
          <w:sz w:val="24"/>
          <w:szCs w:val="24"/>
        </w:rPr>
        <w:t xml:space="preserve">охране и укреплении их здоровья; </w:t>
      </w:r>
    </w:p>
    <w:p w:rsidR="002E46D2" w:rsidRPr="00015324" w:rsidRDefault="002E46D2" w:rsidP="00604C16">
      <w:pPr>
        <w:spacing w:after="0"/>
        <w:rPr>
          <w:rFonts w:ascii="Times New Roman" w:hAnsi="Times New Roman" w:cs="Times New Roman"/>
          <w:sz w:val="24"/>
          <w:szCs w:val="24"/>
        </w:rPr>
      </w:pPr>
      <w:r w:rsidRPr="00015324">
        <w:rPr>
          <w:rFonts w:ascii="Times New Roman" w:hAnsi="Times New Roman" w:cs="Times New Roman"/>
          <w:sz w:val="24"/>
          <w:szCs w:val="24"/>
        </w:rPr>
        <w:t>-</w:t>
      </w:r>
      <w:r w:rsidR="00604C16" w:rsidRPr="00015324">
        <w:rPr>
          <w:rFonts w:ascii="Times New Roman" w:hAnsi="Times New Roman" w:cs="Times New Roman"/>
          <w:sz w:val="24"/>
          <w:szCs w:val="24"/>
        </w:rPr>
        <w:t>поддерживать образователь</w:t>
      </w:r>
      <w:r w:rsidRPr="00015324">
        <w:rPr>
          <w:rFonts w:ascii="Times New Roman" w:hAnsi="Times New Roman" w:cs="Times New Roman"/>
          <w:sz w:val="24"/>
          <w:szCs w:val="24"/>
        </w:rPr>
        <w:t xml:space="preserve">ные инициативы семьи </w:t>
      </w:r>
      <w:r w:rsidR="00604C16" w:rsidRPr="00015324">
        <w:rPr>
          <w:rFonts w:ascii="Times New Roman" w:hAnsi="Times New Roman" w:cs="Times New Roman"/>
          <w:sz w:val="24"/>
          <w:szCs w:val="24"/>
        </w:rPr>
        <w:t xml:space="preserve">посредством создания совместных </w:t>
      </w:r>
      <w:r w:rsidRPr="00015324">
        <w:rPr>
          <w:rFonts w:ascii="Times New Roman" w:hAnsi="Times New Roman" w:cs="Times New Roman"/>
          <w:sz w:val="24"/>
          <w:szCs w:val="24"/>
        </w:rPr>
        <w:t>с ними образовательных проектов;</w:t>
      </w:r>
    </w:p>
    <w:p w:rsidR="002E46D2" w:rsidRPr="00015324" w:rsidRDefault="002E46D2" w:rsidP="00604C16">
      <w:pPr>
        <w:spacing w:after="0"/>
        <w:rPr>
          <w:rFonts w:ascii="Times New Roman" w:hAnsi="Times New Roman" w:cs="Times New Roman"/>
          <w:sz w:val="24"/>
          <w:szCs w:val="24"/>
        </w:rPr>
      </w:pPr>
      <w:r w:rsidRPr="00015324">
        <w:rPr>
          <w:rFonts w:ascii="Times New Roman" w:hAnsi="Times New Roman" w:cs="Times New Roman"/>
          <w:sz w:val="24"/>
          <w:szCs w:val="24"/>
        </w:rPr>
        <w:t>-создавать благоприятные</w:t>
      </w:r>
      <w:r w:rsidR="00604C16" w:rsidRPr="00015324">
        <w:rPr>
          <w:rFonts w:ascii="Times New Roman" w:hAnsi="Times New Roman" w:cs="Times New Roman"/>
          <w:sz w:val="24"/>
          <w:szCs w:val="24"/>
        </w:rPr>
        <w:t xml:space="preserve"> и эмоционально комфортны</w:t>
      </w:r>
      <w:r w:rsidRPr="00015324">
        <w:rPr>
          <w:rFonts w:ascii="Times New Roman" w:hAnsi="Times New Roman" w:cs="Times New Roman"/>
          <w:sz w:val="24"/>
          <w:szCs w:val="24"/>
        </w:rPr>
        <w:t>е условия для развития детей в ДОО;</w:t>
      </w:r>
    </w:p>
    <w:p w:rsidR="002E46D2" w:rsidRPr="00015324" w:rsidRDefault="002E46D2" w:rsidP="002E46D2">
      <w:pPr>
        <w:contextualSpacing/>
        <w:jc w:val="both"/>
        <w:rPr>
          <w:rFonts w:ascii="Times New Roman" w:hAnsi="Times New Roman" w:cs="Times New Roman"/>
          <w:sz w:val="24"/>
          <w:szCs w:val="24"/>
        </w:rPr>
      </w:pPr>
      <w:r w:rsidRPr="00015324">
        <w:rPr>
          <w:rFonts w:ascii="Times New Roman" w:hAnsi="Times New Roman" w:cs="Times New Roman"/>
          <w:sz w:val="24"/>
          <w:szCs w:val="24"/>
        </w:rPr>
        <w:lastRenderedPageBreak/>
        <w:t>-приобщать родителей к участию в жизни дошкольного учреждения;</w:t>
      </w:r>
    </w:p>
    <w:p w:rsidR="002E46D2" w:rsidRPr="00015324" w:rsidRDefault="002E46D2" w:rsidP="002E46D2">
      <w:pPr>
        <w:contextualSpacing/>
        <w:jc w:val="both"/>
        <w:rPr>
          <w:rFonts w:ascii="Times New Roman" w:hAnsi="Times New Roman" w:cs="Times New Roman"/>
          <w:sz w:val="24"/>
          <w:szCs w:val="24"/>
        </w:rPr>
      </w:pPr>
      <w:r w:rsidRPr="00015324">
        <w:rPr>
          <w:rFonts w:ascii="Times New Roman" w:hAnsi="Times New Roman" w:cs="Times New Roman"/>
          <w:sz w:val="24"/>
          <w:szCs w:val="24"/>
        </w:rPr>
        <w:t>-оказывать помощь семьям воспитанников в развитии, воспитании и образовании детей;</w:t>
      </w:r>
    </w:p>
    <w:p w:rsidR="002E46D2" w:rsidRPr="00015324" w:rsidRDefault="002E46D2" w:rsidP="002E46D2">
      <w:pPr>
        <w:contextualSpacing/>
        <w:jc w:val="both"/>
        <w:rPr>
          <w:rFonts w:ascii="Times New Roman" w:hAnsi="Times New Roman" w:cs="Times New Roman"/>
          <w:sz w:val="24"/>
          <w:szCs w:val="24"/>
        </w:rPr>
      </w:pPr>
      <w:r w:rsidRPr="00015324">
        <w:rPr>
          <w:rFonts w:ascii="Times New Roman" w:hAnsi="Times New Roman" w:cs="Times New Roman"/>
          <w:sz w:val="24"/>
          <w:szCs w:val="24"/>
        </w:rPr>
        <w:t>-изучать и распространять лучший семейный опыт по разным воспитательно-образовательным направлениям.</w:t>
      </w:r>
    </w:p>
    <w:p w:rsidR="00425427" w:rsidRDefault="00DA5A38" w:rsidP="00425427">
      <w:pPr>
        <w:spacing w:after="0"/>
        <w:rPr>
          <w:rFonts w:ascii="Times New Roman" w:hAnsi="Times New Roman" w:cs="Times New Roman"/>
          <w:color w:val="000000"/>
          <w:sz w:val="24"/>
          <w:szCs w:val="24"/>
        </w:rPr>
      </w:pPr>
      <w:r w:rsidRPr="00015324">
        <w:rPr>
          <w:rFonts w:ascii="Times New Roman" w:hAnsi="Times New Roman" w:cs="Times New Roman"/>
          <w:color w:val="000000"/>
          <w:sz w:val="24"/>
          <w:szCs w:val="24"/>
        </w:rPr>
        <w:t>Сотрудники дошкольного учреждения признают семью как жизненно необходимую среду дошкольника, определяю</w:t>
      </w:r>
      <w:r w:rsidR="00425427">
        <w:rPr>
          <w:rFonts w:ascii="Times New Roman" w:hAnsi="Times New Roman" w:cs="Times New Roman"/>
          <w:color w:val="000000"/>
          <w:sz w:val="24"/>
          <w:szCs w:val="24"/>
        </w:rPr>
        <w:t>щую путь развития его личности.</w:t>
      </w:r>
    </w:p>
    <w:p w:rsidR="00265780" w:rsidRPr="00425427" w:rsidRDefault="00DA5A38" w:rsidP="00425427">
      <w:pPr>
        <w:spacing w:after="0"/>
        <w:rPr>
          <w:rFonts w:ascii="Times New Roman" w:hAnsi="Times New Roman" w:cs="Times New Roman"/>
          <w:color w:val="000000"/>
          <w:sz w:val="24"/>
          <w:szCs w:val="24"/>
        </w:rPr>
      </w:pPr>
      <w:r w:rsidRPr="00015324">
        <w:rPr>
          <w:rFonts w:ascii="Times New Roman" w:hAnsi="Times New Roman" w:cs="Times New Roman"/>
          <w:b/>
          <w:i/>
          <w:sz w:val="24"/>
          <w:szCs w:val="24"/>
        </w:rPr>
        <w:t>Система  взаимодействия  с родителями  включает:</w:t>
      </w:r>
    </w:p>
    <w:p w:rsidR="00265780" w:rsidRPr="00015324" w:rsidRDefault="00265780" w:rsidP="00265780">
      <w:pPr>
        <w:spacing w:after="0"/>
        <w:jc w:val="both"/>
        <w:rPr>
          <w:rFonts w:ascii="Times New Roman" w:hAnsi="Times New Roman" w:cs="Times New Roman"/>
          <w:b/>
          <w:i/>
          <w:sz w:val="24"/>
          <w:szCs w:val="24"/>
        </w:rPr>
      </w:pPr>
      <w:r w:rsidRPr="00015324">
        <w:rPr>
          <w:rFonts w:ascii="Times New Roman" w:hAnsi="Times New Roman" w:cs="Times New Roman"/>
          <w:sz w:val="24"/>
          <w:szCs w:val="24"/>
        </w:rPr>
        <w:t>-</w:t>
      </w:r>
      <w:r w:rsidR="00DA5A38" w:rsidRPr="00015324">
        <w:rPr>
          <w:rFonts w:ascii="Times New Roman" w:hAnsi="Times New Roman" w:cs="Times New Roman"/>
          <w:sz w:val="24"/>
          <w:szCs w:val="24"/>
        </w:rPr>
        <w:t>ознакомление род</w:t>
      </w:r>
      <w:r w:rsidRPr="00015324">
        <w:rPr>
          <w:rFonts w:ascii="Times New Roman" w:hAnsi="Times New Roman" w:cs="Times New Roman"/>
          <w:sz w:val="24"/>
          <w:szCs w:val="24"/>
        </w:rPr>
        <w:t>ителей с результатами работы ДОО</w:t>
      </w:r>
      <w:r w:rsidR="00DA5A38" w:rsidRPr="00015324">
        <w:rPr>
          <w:rFonts w:ascii="Times New Roman" w:hAnsi="Times New Roman" w:cs="Times New Roman"/>
          <w:sz w:val="24"/>
          <w:szCs w:val="24"/>
        </w:rPr>
        <w:t xml:space="preserve"> по различным направлениям на общих родительских собраниях, с анализом участия родительской общественности в жизни ДОУ</w:t>
      </w:r>
      <w:r w:rsidRPr="00015324">
        <w:rPr>
          <w:rFonts w:ascii="Times New Roman" w:hAnsi="Times New Roman" w:cs="Times New Roman"/>
          <w:sz w:val="24"/>
          <w:szCs w:val="24"/>
        </w:rPr>
        <w:t>, в социальных группах</w:t>
      </w:r>
      <w:r w:rsidR="00DA5A38" w:rsidRPr="00015324">
        <w:rPr>
          <w:rFonts w:ascii="Times New Roman" w:hAnsi="Times New Roman" w:cs="Times New Roman"/>
          <w:sz w:val="24"/>
          <w:szCs w:val="24"/>
        </w:rPr>
        <w:t>;</w:t>
      </w:r>
    </w:p>
    <w:p w:rsidR="00DA5A38" w:rsidRPr="00015324" w:rsidRDefault="00265780" w:rsidP="00265780">
      <w:pPr>
        <w:spacing w:after="0"/>
        <w:jc w:val="both"/>
        <w:rPr>
          <w:rFonts w:ascii="Times New Roman" w:hAnsi="Times New Roman" w:cs="Times New Roman"/>
          <w:b/>
          <w:i/>
          <w:sz w:val="24"/>
          <w:szCs w:val="24"/>
        </w:rPr>
      </w:pPr>
      <w:r w:rsidRPr="00015324">
        <w:rPr>
          <w:rFonts w:ascii="Times New Roman" w:hAnsi="Times New Roman" w:cs="Times New Roman"/>
          <w:sz w:val="24"/>
          <w:szCs w:val="24"/>
        </w:rPr>
        <w:t>-</w:t>
      </w:r>
      <w:r w:rsidR="00DA5A38" w:rsidRPr="00015324">
        <w:rPr>
          <w:rFonts w:ascii="Times New Roman" w:hAnsi="Times New Roman" w:cs="Times New Roman"/>
          <w:sz w:val="24"/>
          <w:szCs w:val="24"/>
        </w:rPr>
        <w:t>ознакомление род</w:t>
      </w:r>
      <w:r w:rsidR="00B638BE">
        <w:rPr>
          <w:rFonts w:ascii="Times New Roman" w:hAnsi="Times New Roman" w:cs="Times New Roman"/>
          <w:sz w:val="24"/>
          <w:szCs w:val="24"/>
        </w:rPr>
        <w:t xml:space="preserve">ителей с содержанием работы </w:t>
      </w:r>
      <w:r w:rsidRPr="00015324">
        <w:rPr>
          <w:rFonts w:ascii="Times New Roman" w:hAnsi="Times New Roman" w:cs="Times New Roman"/>
          <w:sz w:val="24"/>
          <w:szCs w:val="24"/>
        </w:rPr>
        <w:t>ДОО</w:t>
      </w:r>
      <w:r w:rsidR="00DA5A38" w:rsidRPr="00015324">
        <w:rPr>
          <w:rFonts w:ascii="Times New Roman" w:hAnsi="Times New Roman" w:cs="Times New Roman"/>
          <w:sz w:val="24"/>
          <w:szCs w:val="24"/>
        </w:rPr>
        <w:t xml:space="preserve">, направленной на физическое, познавательное, речевое, художественно-эстетическое, </w:t>
      </w:r>
      <w:r w:rsidRPr="00015324">
        <w:rPr>
          <w:rFonts w:ascii="Times New Roman" w:hAnsi="Times New Roman" w:cs="Times New Roman"/>
          <w:sz w:val="24"/>
          <w:szCs w:val="24"/>
        </w:rPr>
        <w:t>психическое и социально-коммуникативное</w:t>
      </w:r>
      <w:r w:rsidR="00DA5A38" w:rsidRPr="00015324">
        <w:rPr>
          <w:rFonts w:ascii="Times New Roman" w:hAnsi="Times New Roman" w:cs="Times New Roman"/>
          <w:sz w:val="24"/>
          <w:szCs w:val="24"/>
        </w:rPr>
        <w:t xml:space="preserve">  развитие ребенка;</w:t>
      </w:r>
    </w:p>
    <w:p w:rsidR="00DA5A38" w:rsidRPr="00015324" w:rsidRDefault="00265780" w:rsidP="00265780">
      <w:pPr>
        <w:spacing w:after="0" w:line="240" w:lineRule="auto"/>
        <w:contextualSpacing/>
        <w:jc w:val="both"/>
        <w:rPr>
          <w:rFonts w:ascii="Times New Roman" w:hAnsi="Times New Roman" w:cs="Times New Roman"/>
          <w:sz w:val="24"/>
          <w:szCs w:val="24"/>
        </w:rPr>
      </w:pPr>
      <w:r w:rsidRPr="00015324">
        <w:rPr>
          <w:rFonts w:ascii="Times New Roman" w:hAnsi="Times New Roman" w:cs="Times New Roman"/>
          <w:sz w:val="24"/>
          <w:szCs w:val="24"/>
        </w:rPr>
        <w:t xml:space="preserve">-участие Общего </w:t>
      </w:r>
      <w:r w:rsidR="00DA5A38" w:rsidRPr="00015324">
        <w:rPr>
          <w:rFonts w:ascii="Times New Roman" w:hAnsi="Times New Roman" w:cs="Times New Roman"/>
          <w:sz w:val="24"/>
          <w:szCs w:val="24"/>
        </w:rPr>
        <w:t xml:space="preserve">родительского комитета в образовательном процессе </w:t>
      </w:r>
      <w:r w:rsidRPr="00015324">
        <w:rPr>
          <w:rFonts w:ascii="Times New Roman" w:hAnsi="Times New Roman" w:cs="Times New Roman"/>
          <w:sz w:val="24"/>
          <w:szCs w:val="24"/>
        </w:rPr>
        <w:t xml:space="preserve">всех </w:t>
      </w:r>
      <w:r w:rsidR="00DA5A38" w:rsidRPr="00015324">
        <w:rPr>
          <w:rFonts w:ascii="Times New Roman" w:hAnsi="Times New Roman" w:cs="Times New Roman"/>
          <w:sz w:val="24"/>
          <w:szCs w:val="24"/>
        </w:rPr>
        <w:t xml:space="preserve">возрастных групп; </w:t>
      </w:r>
    </w:p>
    <w:p w:rsidR="00DA5A38" w:rsidRPr="00015324" w:rsidRDefault="00265780" w:rsidP="00265780">
      <w:pPr>
        <w:spacing w:after="0" w:line="240" w:lineRule="auto"/>
        <w:contextualSpacing/>
        <w:jc w:val="both"/>
        <w:rPr>
          <w:rFonts w:ascii="Times New Roman" w:hAnsi="Times New Roman" w:cs="Times New Roman"/>
          <w:sz w:val="24"/>
          <w:szCs w:val="24"/>
        </w:rPr>
      </w:pPr>
      <w:r w:rsidRPr="00015324">
        <w:rPr>
          <w:rFonts w:ascii="Times New Roman" w:hAnsi="Times New Roman" w:cs="Times New Roman"/>
          <w:sz w:val="24"/>
          <w:szCs w:val="24"/>
        </w:rPr>
        <w:t>-</w:t>
      </w:r>
      <w:r w:rsidR="00DA5A38" w:rsidRPr="00015324">
        <w:rPr>
          <w:rFonts w:ascii="Times New Roman" w:hAnsi="Times New Roman" w:cs="Times New Roman"/>
          <w:sz w:val="24"/>
          <w:szCs w:val="24"/>
        </w:rPr>
        <w:t>помощь в овладении родителями приемами и методами воспитания и развития ребенка в разных видах детской деятельности на мастер-классах, семинарах-практикумах, консультациях и открытых занятиях, др</w:t>
      </w:r>
      <w:r w:rsidRPr="00015324">
        <w:rPr>
          <w:rFonts w:ascii="Times New Roman" w:hAnsi="Times New Roman" w:cs="Times New Roman"/>
          <w:sz w:val="24"/>
          <w:szCs w:val="24"/>
        </w:rPr>
        <w:t>угих формах работы с родителями;</w:t>
      </w:r>
    </w:p>
    <w:p w:rsidR="00265780" w:rsidRPr="00015324" w:rsidRDefault="00265780" w:rsidP="00265780">
      <w:pPr>
        <w:spacing w:after="0" w:line="240" w:lineRule="auto"/>
        <w:contextualSpacing/>
        <w:jc w:val="both"/>
        <w:rPr>
          <w:rFonts w:ascii="Times New Roman" w:hAnsi="Times New Roman" w:cs="Times New Roman"/>
          <w:sz w:val="24"/>
          <w:szCs w:val="24"/>
        </w:rPr>
      </w:pPr>
      <w:r w:rsidRPr="00015324">
        <w:rPr>
          <w:rFonts w:ascii="Times New Roman" w:hAnsi="Times New Roman" w:cs="Times New Roman"/>
          <w:sz w:val="24"/>
          <w:szCs w:val="24"/>
        </w:rPr>
        <w:t>-использование нетрадиционных форм и методов взаимодействия с семьями воспитанников.</w:t>
      </w:r>
    </w:p>
    <w:p w:rsidR="00265780" w:rsidRPr="00265780" w:rsidRDefault="00265780" w:rsidP="00265780">
      <w:pPr>
        <w:spacing w:after="0" w:line="240" w:lineRule="auto"/>
        <w:contextualSpacing/>
        <w:jc w:val="both"/>
        <w:rPr>
          <w:rFonts w:ascii="Times New Roman" w:hAnsi="Times New Roman" w:cs="Times New Roman"/>
          <w:b/>
          <w:i/>
          <w:sz w:val="28"/>
          <w:szCs w:val="28"/>
        </w:rPr>
      </w:pPr>
    </w:p>
    <w:p w:rsidR="00265780" w:rsidRPr="00425427" w:rsidRDefault="00265780" w:rsidP="00265780">
      <w:pPr>
        <w:spacing w:after="0" w:line="240" w:lineRule="auto"/>
        <w:contextualSpacing/>
        <w:jc w:val="both"/>
        <w:rPr>
          <w:rFonts w:ascii="Times New Roman" w:hAnsi="Times New Roman" w:cs="Times New Roman"/>
          <w:b/>
          <w:i/>
          <w:sz w:val="24"/>
          <w:szCs w:val="24"/>
        </w:rPr>
      </w:pPr>
      <w:r w:rsidRPr="00425427">
        <w:rPr>
          <w:rFonts w:ascii="Times New Roman" w:hAnsi="Times New Roman" w:cs="Times New Roman"/>
          <w:b/>
          <w:i/>
          <w:sz w:val="24"/>
          <w:szCs w:val="24"/>
        </w:rPr>
        <w:t>2.8.Взаимодействие педагогического коллектива дошкольного учреждения с социумом.</w:t>
      </w: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В реали</w:t>
      </w:r>
      <w:r w:rsidR="00B638BE">
        <w:rPr>
          <w:rFonts w:ascii="Times New Roman" w:hAnsi="Times New Roman" w:cs="Times New Roman"/>
          <w:sz w:val="24"/>
          <w:szCs w:val="24"/>
        </w:rPr>
        <w:t>зации</w:t>
      </w:r>
      <w:r w:rsidR="00425427">
        <w:rPr>
          <w:rFonts w:ascii="Times New Roman" w:hAnsi="Times New Roman" w:cs="Times New Roman"/>
          <w:sz w:val="24"/>
          <w:szCs w:val="24"/>
        </w:rPr>
        <w:t xml:space="preserve"> Образовательной </w:t>
      </w:r>
      <w:r w:rsidRPr="00015324">
        <w:rPr>
          <w:rFonts w:ascii="Times New Roman" w:hAnsi="Times New Roman" w:cs="Times New Roman"/>
          <w:sz w:val="24"/>
          <w:szCs w:val="24"/>
        </w:rPr>
        <w:t xml:space="preserve">программы дошкольного образования  наряду с организациями, осуществляющими образовательную деятельность, участвуют   медицинские, культурные, физкультурно-спортивные и иные организации, обладающие ресурсами, необходимыми для осуществления различных видов  деятельности, предусмотренных </w:t>
      </w:r>
      <w:r w:rsidR="00B638BE">
        <w:rPr>
          <w:rFonts w:ascii="Times New Roman" w:hAnsi="Times New Roman" w:cs="Times New Roman"/>
          <w:sz w:val="24"/>
          <w:szCs w:val="24"/>
        </w:rPr>
        <w:t>соответствующей О</w:t>
      </w:r>
      <w:r w:rsidRPr="00015324">
        <w:rPr>
          <w:rFonts w:ascii="Times New Roman" w:hAnsi="Times New Roman" w:cs="Times New Roman"/>
          <w:sz w:val="24"/>
          <w:szCs w:val="24"/>
        </w:rPr>
        <w:t>бразовательной программой.</w:t>
      </w:r>
    </w:p>
    <w:p w:rsidR="00425427"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Взаимодействие с организациями с</w:t>
      </w:r>
      <w:r w:rsidR="00B638BE">
        <w:rPr>
          <w:rFonts w:ascii="Times New Roman" w:hAnsi="Times New Roman" w:cs="Times New Roman"/>
          <w:sz w:val="24"/>
          <w:szCs w:val="24"/>
        </w:rPr>
        <w:t>оциума по реализации О</w:t>
      </w:r>
      <w:r w:rsidRPr="00015324">
        <w:rPr>
          <w:rFonts w:ascii="Times New Roman" w:hAnsi="Times New Roman" w:cs="Times New Roman"/>
          <w:sz w:val="24"/>
          <w:szCs w:val="24"/>
        </w:rPr>
        <w:t>бразовательной программы  дошкольного образования осуществляется на основани</w:t>
      </w:r>
      <w:r w:rsidR="00425427">
        <w:rPr>
          <w:rFonts w:ascii="Times New Roman" w:hAnsi="Times New Roman" w:cs="Times New Roman"/>
          <w:sz w:val="24"/>
          <w:szCs w:val="24"/>
        </w:rPr>
        <w:t>и договора между организациями.</w:t>
      </w:r>
    </w:p>
    <w:p w:rsidR="00C53646" w:rsidRPr="00425427" w:rsidRDefault="00C53646" w:rsidP="00C53646">
      <w:pPr>
        <w:spacing w:after="0"/>
        <w:rPr>
          <w:rFonts w:ascii="Times New Roman" w:hAnsi="Times New Roman" w:cs="Times New Roman"/>
          <w:sz w:val="24"/>
          <w:szCs w:val="24"/>
        </w:rPr>
      </w:pPr>
      <w:r w:rsidRPr="00015324">
        <w:rPr>
          <w:rFonts w:ascii="Times New Roman" w:hAnsi="Times New Roman" w:cs="Times New Roman"/>
          <w:b/>
          <w:sz w:val="24"/>
          <w:szCs w:val="24"/>
        </w:rPr>
        <w:t>Направления взаимодействия.</w:t>
      </w:r>
    </w:p>
    <w:p w:rsidR="00C53646" w:rsidRPr="00015324" w:rsidRDefault="00C53646" w:rsidP="00C53646">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0"/>
      </w:tblGrid>
      <w:tr w:rsidR="00C53646" w:rsidRPr="00015324" w:rsidTr="006660ED">
        <w:tc>
          <w:tcPr>
            <w:tcW w:w="3190" w:type="dxa"/>
            <w:tcBorders>
              <w:top w:val="single" w:sz="4" w:space="0" w:color="000000"/>
              <w:left w:val="single" w:sz="4" w:space="0" w:color="000000"/>
              <w:bottom w:val="single" w:sz="4" w:space="0" w:color="000000"/>
              <w:right w:val="single" w:sz="4" w:space="0" w:color="000000"/>
            </w:tcBorders>
            <w:hideMark/>
          </w:tcPr>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 xml:space="preserve">          учреждения</w:t>
            </w: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 xml:space="preserve">       взаимодействия</w:t>
            </w:r>
          </w:p>
        </w:tc>
        <w:tc>
          <w:tcPr>
            <w:tcW w:w="3190" w:type="dxa"/>
            <w:tcBorders>
              <w:top w:val="single" w:sz="4" w:space="0" w:color="000000"/>
              <w:left w:val="single" w:sz="4" w:space="0" w:color="000000"/>
              <w:bottom w:val="single" w:sz="4" w:space="0" w:color="000000"/>
              <w:right w:val="single" w:sz="4" w:space="0" w:color="000000"/>
            </w:tcBorders>
            <w:hideMark/>
          </w:tcPr>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 xml:space="preserve">        цели и задачи</w:t>
            </w: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 xml:space="preserve">      взаимодействия</w:t>
            </w:r>
          </w:p>
        </w:tc>
        <w:tc>
          <w:tcPr>
            <w:tcW w:w="3190" w:type="dxa"/>
            <w:tcBorders>
              <w:top w:val="single" w:sz="4" w:space="0" w:color="000000"/>
              <w:left w:val="single" w:sz="4" w:space="0" w:color="000000"/>
              <w:bottom w:val="single" w:sz="4" w:space="0" w:color="000000"/>
              <w:right w:val="single" w:sz="4" w:space="0" w:color="000000"/>
            </w:tcBorders>
            <w:hideMark/>
          </w:tcPr>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формы взаимодействия</w:t>
            </w:r>
          </w:p>
        </w:tc>
      </w:tr>
      <w:tr w:rsidR="00C53646" w:rsidRPr="00015324" w:rsidTr="006660ED">
        <w:tc>
          <w:tcPr>
            <w:tcW w:w="3190" w:type="dxa"/>
            <w:tcBorders>
              <w:top w:val="single" w:sz="4" w:space="0" w:color="000000"/>
              <w:left w:val="single" w:sz="4" w:space="0" w:color="000000"/>
              <w:bottom w:val="single" w:sz="4" w:space="0" w:color="000000"/>
              <w:right w:val="single" w:sz="4" w:space="0" w:color="000000"/>
            </w:tcBorders>
          </w:tcPr>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ГБУ ДПО РО РИПК и ППРО</w:t>
            </w: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FA4FFC" w:rsidRDefault="00FA4FFC"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МБУ ДО «СЮТ»</w:t>
            </w: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B638BE" w:rsidRDefault="00B638BE" w:rsidP="00C53646">
            <w:pPr>
              <w:spacing w:after="0"/>
              <w:rPr>
                <w:rFonts w:ascii="Times New Roman" w:hAnsi="Times New Roman" w:cs="Times New Roman"/>
                <w:sz w:val="24"/>
                <w:szCs w:val="24"/>
              </w:rPr>
            </w:pPr>
          </w:p>
          <w:p w:rsidR="00B638BE" w:rsidRDefault="00B638BE" w:rsidP="00C53646">
            <w:pPr>
              <w:spacing w:after="0"/>
              <w:rPr>
                <w:rFonts w:ascii="Times New Roman" w:hAnsi="Times New Roman" w:cs="Times New Roman"/>
                <w:sz w:val="24"/>
                <w:szCs w:val="24"/>
              </w:rPr>
            </w:pPr>
          </w:p>
          <w:p w:rsidR="00C53646"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МБУ «</w:t>
            </w:r>
            <w:proofErr w:type="spellStart"/>
            <w:r w:rsidRPr="00015324">
              <w:rPr>
                <w:rFonts w:ascii="Times New Roman" w:hAnsi="Times New Roman" w:cs="Times New Roman"/>
                <w:sz w:val="24"/>
                <w:szCs w:val="24"/>
              </w:rPr>
              <w:t>ЦППМиСП</w:t>
            </w:r>
            <w:proofErr w:type="spellEnd"/>
            <w:r w:rsidRPr="00015324">
              <w:rPr>
                <w:rFonts w:ascii="Times New Roman" w:hAnsi="Times New Roman" w:cs="Times New Roman"/>
                <w:sz w:val="24"/>
                <w:szCs w:val="24"/>
              </w:rPr>
              <w:t xml:space="preserve"> «Успех»</w:t>
            </w:r>
          </w:p>
          <w:p w:rsidR="00B638BE" w:rsidRPr="00015324" w:rsidRDefault="00B638BE" w:rsidP="00C53646">
            <w:pPr>
              <w:spacing w:after="0"/>
              <w:rPr>
                <w:rFonts w:ascii="Times New Roman" w:hAnsi="Times New Roman" w:cs="Times New Roman"/>
                <w:sz w:val="24"/>
                <w:szCs w:val="24"/>
              </w:rPr>
            </w:pPr>
            <w:r>
              <w:rPr>
                <w:rFonts w:ascii="Times New Roman" w:hAnsi="Times New Roman" w:cs="Times New Roman"/>
                <w:sz w:val="24"/>
                <w:szCs w:val="24"/>
              </w:rPr>
              <w:lastRenderedPageBreak/>
              <w:t>г.Новошахтинска</w:t>
            </w: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A02460" w:rsidRDefault="00A02460" w:rsidP="00C53646">
            <w:pPr>
              <w:spacing w:after="0"/>
              <w:rPr>
                <w:rFonts w:ascii="Times New Roman" w:hAnsi="Times New Roman" w:cs="Times New Roman"/>
                <w:sz w:val="24"/>
                <w:szCs w:val="24"/>
              </w:rPr>
            </w:pPr>
          </w:p>
          <w:p w:rsidR="00C53646" w:rsidRPr="00015324" w:rsidRDefault="00B638BE" w:rsidP="00C53646">
            <w:pPr>
              <w:spacing w:after="0"/>
              <w:rPr>
                <w:rFonts w:ascii="Times New Roman" w:hAnsi="Times New Roman" w:cs="Times New Roman"/>
                <w:sz w:val="24"/>
                <w:szCs w:val="24"/>
              </w:rPr>
            </w:pPr>
            <w:r>
              <w:rPr>
                <w:rFonts w:ascii="Times New Roman" w:hAnsi="Times New Roman" w:cs="Times New Roman"/>
                <w:sz w:val="24"/>
                <w:szCs w:val="24"/>
              </w:rPr>
              <w:t xml:space="preserve">МБУ </w:t>
            </w:r>
            <w:r w:rsidR="00C53646" w:rsidRPr="00015324">
              <w:rPr>
                <w:rFonts w:ascii="Times New Roman" w:hAnsi="Times New Roman" w:cs="Times New Roman"/>
                <w:sz w:val="24"/>
                <w:szCs w:val="24"/>
              </w:rPr>
              <w:t>«Новошахтинский драматический театр»</w:t>
            </w:r>
            <w:r w:rsidR="00A02460">
              <w:rPr>
                <w:rFonts w:ascii="Times New Roman" w:hAnsi="Times New Roman" w:cs="Times New Roman"/>
                <w:sz w:val="24"/>
                <w:szCs w:val="24"/>
              </w:rPr>
              <w:t xml:space="preserve"> имени </w:t>
            </w:r>
            <w:proofErr w:type="spellStart"/>
            <w:r w:rsidR="00A02460">
              <w:rPr>
                <w:rFonts w:ascii="Times New Roman" w:hAnsi="Times New Roman" w:cs="Times New Roman"/>
                <w:sz w:val="24"/>
                <w:szCs w:val="24"/>
              </w:rPr>
              <w:t>М.И.Бушнова</w:t>
            </w:r>
            <w:proofErr w:type="spellEnd"/>
          </w:p>
          <w:p w:rsidR="00C53646" w:rsidRPr="00015324" w:rsidRDefault="00C53646" w:rsidP="00C53646">
            <w:pPr>
              <w:spacing w:after="0"/>
              <w:rPr>
                <w:rFonts w:ascii="Times New Roman" w:hAnsi="Times New Roman" w:cs="Times New Roman"/>
                <w:sz w:val="24"/>
                <w:szCs w:val="24"/>
              </w:rPr>
            </w:pPr>
          </w:p>
          <w:p w:rsidR="00B638BE" w:rsidRDefault="00B638BE"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ЦГДБ имени А.С.Пушкина</w:t>
            </w:r>
            <w:r w:rsidR="00A02460">
              <w:rPr>
                <w:rFonts w:ascii="Times New Roman" w:hAnsi="Times New Roman" w:cs="Times New Roman"/>
                <w:sz w:val="24"/>
                <w:szCs w:val="24"/>
              </w:rPr>
              <w:t xml:space="preserve">, библиотека </w:t>
            </w:r>
            <w:proofErr w:type="spellStart"/>
            <w:r w:rsidR="00A02460">
              <w:rPr>
                <w:rFonts w:ascii="Times New Roman" w:hAnsi="Times New Roman" w:cs="Times New Roman"/>
                <w:sz w:val="24"/>
                <w:szCs w:val="24"/>
              </w:rPr>
              <w:t>имени</w:t>
            </w:r>
            <w:r w:rsidR="00323367">
              <w:rPr>
                <w:rFonts w:ascii="Times New Roman" w:hAnsi="Times New Roman" w:cs="Times New Roman"/>
                <w:sz w:val="24"/>
                <w:szCs w:val="24"/>
              </w:rPr>
              <w:t>В.В.Маяковского</w:t>
            </w:r>
            <w:proofErr w:type="spellEnd"/>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МБУЗ «Детская городская больница»</w:t>
            </w: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ВДПО Ростовской области по г.Новошахтинску</w:t>
            </w: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ОГИБДД МВД России по городу Новошахтинску</w:t>
            </w: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tcPr>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lastRenderedPageBreak/>
              <w:t>Повышение профессиональной компетентности педагогов дошкольного образования.</w:t>
            </w: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FA4FFC" w:rsidRDefault="00FA4FFC"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Развитие конструктивных и художественно-творческих способностей детей.</w:t>
            </w:r>
          </w:p>
          <w:p w:rsidR="00C53646" w:rsidRPr="00015324" w:rsidRDefault="00C53646" w:rsidP="00C53646">
            <w:pPr>
              <w:spacing w:after="0"/>
              <w:rPr>
                <w:rFonts w:ascii="Times New Roman" w:hAnsi="Times New Roman" w:cs="Times New Roman"/>
                <w:sz w:val="24"/>
                <w:szCs w:val="24"/>
              </w:rPr>
            </w:pPr>
          </w:p>
          <w:p w:rsidR="00B638BE" w:rsidRDefault="00B638BE" w:rsidP="00C53646">
            <w:pPr>
              <w:spacing w:after="0"/>
              <w:rPr>
                <w:rFonts w:ascii="Times New Roman" w:hAnsi="Times New Roman" w:cs="Times New Roman"/>
                <w:sz w:val="24"/>
                <w:szCs w:val="24"/>
              </w:rPr>
            </w:pPr>
          </w:p>
          <w:p w:rsidR="00A02460" w:rsidRDefault="00A02460"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 xml:space="preserve">Предоставление </w:t>
            </w:r>
            <w:r w:rsidRPr="00015324">
              <w:rPr>
                <w:rFonts w:ascii="Times New Roman" w:hAnsi="Times New Roman" w:cs="Times New Roman"/>
                <w:sz w:val="24"/>
                <w:szCs w:val="24"/>
              </w:rPr>
              <w:lastRenderedPageBreak/>
              <w:t>методических, психологических и логопедических услуг для коррекционной работы с детьми.</w:t>
            </w: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Развитие личности ребенка, его театральных способностей и склонностей.</w:t>
            </w:r>
          </w:p>
          <w:p w:rsidR="00A02460" w:rsidRDefault="00A02460"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Привитие интереса к книге, литературному творчеству.</w:t>
            </w: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Оказание медицинской помощи дошкольному  учреждению.</w:t>
            </w: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Воспитание правил пожарной безопасности в быту и природе.</w:t>
            </w: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Воспитание правил дорожной безопасности.</w:t>
            </w: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tcPr>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lastRenderedPageBreak/>
              <w:t>-участие в работе авторских семинаров;</w:t>
            </w: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-прохождение курсов повышения квалификации;</w:t>
            </w: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-публикации инновационного опыта в периодических изданиях</w:t>
            </w:r>
            <w:r w:rsidR="00FA4FFC">
              <w:rPr>
                <w:rFonts w:ascii="Times New Roman" w:hAnsi="Times New Roman" w:cs="Times New Roman"/>
                <w:sz w:val="24"/>
                <w:szCs w:val="24"/>
              </w:rPr>
              <w:t>, социальных сетях</w:t>
            </w:r>
            <w:r w:rsidRPr="00015324">
              <w:rPr>
                <w:rFonts w:ascii="Times New Roman" w:hAnsi="Times New Roman" w:cs="Times New Roman"/>
                <w:sz w:val="24"/>
                <w:szCs w:val="24"/>
              </w:rPr>
              <w:t>;</w:t>
            </w:r>
          </w:p>
          <w:p w:rsidR="00C53646" w:rsidRPr="00015324" w:rsidRDefault="00C53646" w:rsidP="00C53646">
            <w:pPr>
              <w:spacing w:after="0"/>
              <w:rPr>
                <w:rFonts w:ascii="Times New Roman" w:hAnsi="Times New Roman" w:cs="Times New Roman"/>
                <w:sz w:val="24"/>
                <w:szCs w:val="24"/>
              </w:rPr>
            </w:pPr>
          </w:p>
          <w:p w:rsidR="00C53646"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-посещение выставок детского творчества;</w:t>
            </w:r>
          </w:p>
          <w:p w:rsidR="00B638BE" w:rsidRPr="00015324" w:rsidRDefault="00B638BE" w:rsidP="00C53646">
            <w:pPr>
              <w:spacing w:after="0"/>
              <w:rPr>
                <w:rFonts w:ascii="Times New Roman" w:hAnsi="Times New Roman" w:cs="Times New Roman"/>
                <w:sz w:val="24"/>
                <w:szCs w:val="24"/>
              </w:rPr>
            </w:pPr>
            <w:r>
              <w:rPr>
                <w:rFonts w:ascii="Times New Roman" w:hAnsi="Times New Roman" w:cs="Times New Roman"/>
                <w:sz w:val="24"/>
                <w:szCs w:val="24"/>
              </w:rPr>
              <w:t>-проведение занятий с детьми по робототехнике и моделированию;</w:t>
            </w: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-проведение диагностики;</w:t>
            </w: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lastRenderedPageBreak/>
              <w:t>-проведение консультаций и семинаров.</w:t>
            </w: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p>
          <w:p w:rsidR="00B638BE" w:rsidRDefault="00B638BE" w:rsidP="00C53646">
            <w:pPr>
              <w:spacing w:after="0"/>
              <w:rPr>
                <w:rFonts w:ascii="Times New Roman" w:hAnsi="Times New Roman" w:cs="Times New Roman"/>
                <w:sz w:val="24"/>
                <w:szCs w:val="24"/>
              </w:rPr>
            </w:pPr>
          </w:p>
          <w:p w:rsidR="00A02460" w:rsidRDefault="00A02460" w:rsidP="00C53646">
            <w:pPr>
              <w:spacing w:after="0"/>
              <w:rPr>
                <w:rFonts w:ascii="Times New Roman" w:hAnsi="Times New Roman" w:cs="Times New Roman"/>
                <w:sz w:val="24"/>
                <w:szCs w:val="24"/>
              </w:rPr>
            </w:pPr>
          </w:p>
          <w:p w:rsidR="00C53646"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-посещение спектаклей разного жанра.</w:t>
            </w:r>
          </w:p>
          <w:p w:rsidR="00A02460" w:rsidRPr="00015324" w:rsidRDefault="00A02460" w:rsidP="00C53646">
            <w:pPr>
              <w:spacing w:after="0"/>
              <w:rPr>
                <w:rFonts w:ascii="Times New Roman" w:hAnsi="Times New Roman" w:cs="Times New Roman"/>
                <w:sz w:val="24"/>
                <w:szCs w:val="24"/>
              </w:rPr>
            </w:pPr>
            <w:r>
              <w:rPr>
                <w:rFonts w:ascii="Times New Roman" w:hAnsi="Times New Roman" w:cs="Times New Roman"/>
                <w:sz w:val="24"/>
                <w:szCs w:val="24"/>
              </w:rPr>
              <w:t>-участие в театральных фестивалях.</w:t>
            </w: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-творческие вечера;</w:t>
            </w: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-тематические выставки;</w:t>
            </w: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-совместные мероприятия.</w:t>
            </w:r>
          </w:p>
          <w:p w:rsidR="00015324" w:rsidRDefault="00015324"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-осмотр узкими специалистами;</w:t>
            </w: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-проведение профилактических прививок.</w:t>
            </w: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-встречи с сотрудниками пожарной охраны;</w:t>
            </w: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-проведение развлечений и познавательных занятий;</w:t>
            </w: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-участие в конкурсах;</w:t>
            </w:r>
          </w:p>
          <w:p w:rsidR="00C53646" w:rsidRPr="00015324" w:rsidRDefault="00C53646" w:rsidP="00C53646">
            <w:pPr>
              <w:spacing w:after="0"/>
              <w:rPr>
                <w:rFonts w:ascii="Times New Roman" w:hAnsi="Times New Roman" w:cs="Times New Roman"/>
                <w:sz w:val="24"/>
                <w:szCs w:val="24"/>
              </w:rPr>
            </w:pP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-встречи с сотрудниками полиции и ДПС;</w:t>
            </w: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-познавательные занятия по обучению правилам дорожной безопасности;</w:t>
            </w: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-развлечения и досуги;</w:t>
            </w:r>
          </w:p>
          <w:p w:rsidR="00C53646" w:rsidRPr="00015324" w:rsidRDefault="00C53646" w:rsidP="00C53646">
            <w:pPr>
              <w:spacing w:after="0"/>
              <w:rPr>
                <w:rFonts w:ascii="Times New Roman" w:hAnsi="Times New Roman" w:cs="Times New Roman"/>
                <w:sz w:val="24"/>
                <w:szCs w:val="24"/>
              </w:rPr>
            </w:pPr>
            <w:r w:rsidRPr="00015324">
              <w:rPr>
                <w:rFonts w:ascii="Times New Roman" w:hAnsi="Times New Roman" w:cs="Times New Roman"/>
                <w:sz w:val="24"/>
                <w:szCs w:val="24"/>
              </w:rPr>
              <w:t xml:space="preserve">-целевые прогулки и экскурсии </w:t>
            </w:r>
            <w:r w:rsidR="00015324">
              <w:rPr>
                <w:rFonts w:ascii="Times New Roman" w:hAnsi="Times New Roman" w:cs="Times New Roman"/>
                <w:sz w:val="24"/>
                <w:szCs w:val="24"/>
              </w:rPr>
              <w:t>по правилам дорожного движения.</w:t>
            </w:r>
          </w:p>
        </w:tc>
      </w:tr>
    </w:tbl>
    <w:p w:rsidR="00265780" w:rsidRPr="00425427" w:rsidRDefault="00265780" w:rsidP="00265780">
      <w:pPr>
        <w:spacing w:after="0" w:line="240" w:lineRule="auto"/>
        <w:contextualSpacing/>
        <w:jc w:val="both"/>
        <w:rPr>
          <w:rFonts w:ascii="Times New Roman" w:hAnsi="Times New Roman" w:cs="Times New Roman"/>
          <w:sz w:val="24"/>
          <w:szCs w:val="24"/>
        </w:rPr>
      </w:pPr>
    </w:p>
    <w:p w:rsidR="00323367" w:rsidRDefault="00323367" w:rsidP="00F76EFC">
      <w:pPr>
        <w:tabs>
          <w:tab w:val="left" w:pos="5250"/>
        </w:tabs>
        <w:spacing w:after="0"/>
        <w:rPr>
          <w:rFonts w:ascii="Times New Roman" w:hAnsi="Times New Roman" w:cs="Times New Roman"/>
          <w:b/>
          <w:i/>
          <w:sz w:val="24"/>
          <w:szCs w:val="24"/>
        </w:rPr>
      </w:pPr>
    </w:p>
    <w:p w:rsidR="00323367" w:rsidRDefault="00323367" w:rsidP="00F76EFC">
      <w:pPr>
        <w:tabs>
          <w:tab w:val="left" w:pos="5250"/>
        </w:tabs>
        <w:spacing w:after="0"/>
        <w:rPr>
          <w:rFonts w:ascii="Times New Roman" w:hAnsi="Times New Roman" w:cs="Times New Roman"/>
          <w:b/>
          <w:i/>
          <w:sz w:val="24"/>
          <w:szCs w:val="24"/>
        </w:rPr>
      </w:pPr>
    </w:p>
    <w:p w:rsidR="00323367" w:rsidRDefault="00323367" w:rsidP="00F76EFC">
      <w:pPr>
        <w:tabs>
          <w:tab w:val="left" w:pos="5250"/>
        </w:tabs>
        <w:spacing w:after="0"/>
        <w:rPr>
          <w:rFonts w:ascii="Times New Roman" w:hAnsi="Times New Roman" w:cs="Times New Roman"/>
          <w:b/>
          <w:i/>
          <w:sz w:val="24"/>
          <w:szCs w:val="24"/>
        </w:rPr>
      </w:pPr>
    </w:p>
    <w:p w:rsidR="00323367" w:rsidRDefault="00323367" w:rsidP="00F76EFC">
      <w:pPr>
        <w:tabs>
          <w:tab w:val="left" w:pos="5250"/>
        </w:tabs>
        <w:spacing w:after="0"/>
        <w:rPr>
          <w:rFonts w:ascii="Times New Roman" w:hAnsi="Times New Roman" w:cs="Times New Roman"/>
          <w:b/>
          <w:i/>
          <w:sz w:val="24"/>
          <w:szCs w:val="24"/>
        </w:rPr>
      </w:pPr>
    </w:p>
    <w:p w:rsidR="00323367" w:rsidRDefault="00323367" w:rsidP="00F76EFC">
      <w:pPr>
        <w:tabs>
          <w:tab w:val="left" w:pos="5250"/>
        </w:tabs>
        <w:spacing w:after="0"/>
        <w:rPr>
          <w:rFonts w:ascii="Times New Roman" w:hAnsi="Times New Roman" w:cs="Times New Roman"/>
          <w:b/>
          <w:i/>
          <w:sz w:val="24"/>
          <w:szCs w:val="24"/>
        </w:rPr>
      </w:pPr>
    </w:p>
    <w:p w:rsidR="00323367" w:rsidRDefault="00323367" w:rsidP="00F76EFC">
      <w:pPr>
        <w:tabs>
          <w:tab w:val="left" w:pos="5250"/>
        </w:tabs>
        <w:spacing w:after="0"/>
        <w:rPr>
          <w:rFonts w:ascii="Times New Roman" w:hAnsi="Times New Roman" w:cs="Times New Roman"/>
          <w:b/>
          <w:i/>
          <w:sz w:val="24"/>
          <w:szCs w:val="24"/>
        </w:rPr>
      </w:pPr>
    </w:p>
    <w:p w:rsidR="00323367" w:rsidRDefault="00323367" w:rsidP="00F76EFC">
      <w:pPr>
        <w:tabs>
          <w:tab w:val="left" w:pos="5250"/>
        </w:tabs>
        <w:spacing w:after="0"/>
        <w:rPr>
          <w:rFonts w:ascii="Times New Roman" w:hAnsi="Times New Roman" w:cs="Times New Roman"/>
          <w:b/>
          <w:i/>
          <w:sz w:val="24"/>
          <w:szCs w:val="24"/>
        </w:rPr>
      </w:pPr>
    </w:p>
    <w:p w:rsidR="00323367" w:rsidRDefault="00323367" w:rsidP="00F76EFC">
      <w:pPr>
        <w:tabs>
          <w:tab w:val="left" w:pos="5250"/>
        </w:tabs>
        <w:spacing w:after="0"/>
        <w:rPr>
          <w:rFonts w:ascii="Times New Roman" w:hAnsi="Times New Roman" w:cs="Times New Roman"/>
          <w:b/>
          <w:i/>
          <w:sz w:val="24"/>
          <w:szCs w:val="24"/>
        </w:rPr>
      </w:pPr>
    </w:p>
    <w:p w:rsidR="00604C16" w:rsidRPr="00425427" w:rsidRDefault="00C53646" w:rsidP="00F76EFC">
      <w:pPr>
        <w:tabs>
          <w:tab w:val="left" w:pos="5250"/>
        </w:tabs>
        <w:spacing w:after="0"/>
        <w:rPr>
          <w:rFonts w:ascii="Times New Roman" w:hAnsi="Times New Roman" w:cs="Times New Roman"/>
          <w:b/>
          <w:i/>
          <w:sz w:val="24"/>
          <w:szCs w:val="24"/>
        </w:rPr>
      </w:pPr>
      <w:r w:rsidRPr="00425427">
        <w:rPr>
          <w:rFonts w:ascii="Times New Roman" w:hAnsi="Times New Roman" w:cs="Times New Roman"/>
          <w:b/>
          <w:i/>
          <w:sz w:val="24"/>
          <w:szCs w:val="24"/>
        </w:rPr>
        <w:lastRenderedPageBreak/>
        <w:t>2.9.Рабочая программа воспитания МБДОУ д/с №3.</w:t>
      </w:r>
    </w:p>
    <w:p w:rsidR="00386A84" w:rsidRPr="00425427" w:rsidRDefault="00386A84" w:rsidP="004D3425">
      <w:pPr>
        <w:pStyle w:val="1"/>
        <w:tabs>
          <w:tab w:val="left" w:pos="2181"/>
        </w:tabs>
        <w:spacing w:before="0"/>
        <w:rPr>
          <w:rFonts w:ascii="Times New Roman" w:hAnsi="Times New Roman" w:cs="Times New Roman"/>
          <w:b/>
          <w:i/>
          <w:color w:val="auto"/>
          <w:sz w:val="24"/>
          <w:szCs w:val="24"/>
        </w:rPr>
      </w:pPr>
      <w:r w:rsidRPr="00425427">
        <w:rPr>
          <w:rFonts w:ascii="Times New Roman" w:hAnsi="Times New Roman" w:cs="Times New Roman"/>
          <w:b/>
          <w:i/>
          <w:color w:val="auto"/>
          <w:sz w:val="24"/>
          <w:szCs w:val="24"/>
        </w:rPr>
        <w:t>ЦЕЛЕВОЙРАЗДЕЛ</w:t>
      </w:r>
    </w:p>
    <w:p w:rsidR="00386A84" w:rsidRDefault="00386A84" w:rsidP="00386A84">
      <w:pPr>
        <w:pStyle w:val="1"/>
        <w:tabs>
          <w:tab w:val="left" w:pos="2181"/>
        </w:tabs>
        <w:spacing w:before="60"/>
        <w:rPr>
          <w:rFonts w:ascii="Times New Roman" w:hAnsi="Times New Roman" w:cs="Times New Roman"/>
          <w:b/>
          <w:color w:val="auto"/>
          <w:sz w:val="24"/>
          <w:szCs w:val="24"/>
        </w:rPr>
      </w:pPr>
      <w:r w:rsidRPr="00425427">
        <w:rPr>
          <w:rFonts w:ascii="Times New Roman" w:hAnsi="Times New Roman" w:cs="Times New Roman"/>
          <w:b/>
          <w:i/>
          <w:color w:val="auto"/>
          <w:sz w:val="24"/>
          <w:szCs w:val="24"/>
        </w:rPr>
        <w:t>1.1.Пояснительнаязаписка</w:t>
      </w:r>
    </w:p>
    <w:p w:rsidR="00386A84" w:rsidRPr="004D3425" w:rsidRDefault="00386A84" w:rsidP="004D3425">
      <w:pPr>
        <w:pStyle w:val="1"/>
        <w:tabs>
          <w:tab w:val="left" w:pos="2181"/>
        </w:tabs>
        <w:spacing w:before="0"/>
        <w:rPr>
          <w:rFonts w:ascii="Times New Roman" w:hAnsi="Times New Roman" w:cs="Times New Roman"/>
          <w:b/>
          <w:color w:val="auto"/>
          <w:sz w:val="24"/>
          <w:szCs w:val="24"/>
        </w:rPr>
      </w:pPr>
      <w:r w:rsidRPr="004D3425">
        <w:rPr>
          <w:rFonts w:ascii="Times New Roman" w:hAnsi="Times New Roman" w:cs="Times New Roman"/>
          <w:color w:val="auto"/>
          <w:sz w:val="24"/>
          <w:szCs w:val="24"/>
        </w:rPr>
        <w:t>Рабочая программа воспитания муниципальногобюджетного дошкольного образовательногоучреждениядетскогосада</w:t>
      </w:r>
      <w:r w:rsidRPr="004D3425">
        <w:rPr>
          <w:rFonts w:ascii="Times New Roman" w:hAnsi="Times New Roman" w:cs="Times New Roman"/>
          <w:color w:val="auto"/>
          <w:spacing w:val="15"/>
          <w:sz w:val="24"/>
          <w:szCs w:val="24"/>
        </w:rPr>
        <w:t xml:space="preserve"> общеразвивающего вида </w:t>
      </w:r>
      <w:r w:rsidRPr="004D3425">
        <w:rPr>
          <w:rFonts w:ascii="Times New Roman" w:hAnsi="Times New Roman" w:cs="Times New Roman"/>
          <w:color w:val="auto"/>
          <w:sz w:val="24"/>
          <w:szCs w:val="24"/>
        </w:rPr>
        <w:t>№3 «Солнышко»городаНовошахтинска(далее–Рабочаяпрограммавоспитания) являетсяприложением</w:t>
      </w:r>
      <w:r w:rsidR="00B638BE">
        <w:rPr>
          <w:rFonts w:ascii="Times New Roman" w:hAnsi="Times New Roman" w:cs="Times New Roman"/>
          <w:color w:val="auto"/>
          <w:sz w:val="24"/>
          <w:szCs w:val="24"/>
        </w:rPr>
        <w:t>О</w:t>
      </w:r>
      <w:r w:rsidRPr="004D3425">
        <w:rPr>
          <w:rFonts w:ascii="Times New Roman" w:hAnsi="Times New Roman" w:cs="Times New Roman"/>
          <w:color w:val="auto"/>
          <w:sz w:val="24"/>
          <w:szCs w:val="24"/>
        </w:rPr>
        <w:t>бразовательнойпрограммыдошкольногообразования</w:t>
      </w:r>
      <w:r w:rsidRPr="004D3425">
        <w:rPr>
          <w:rFonts w:ascii="Times New Roman" w:hAnsi="Times New Roman" w:cs="Times New Roman"/>
          <w:color w:val="auto"/>
          <w:spacing w:val="1"/>
          <w:sz w:val="24"/>
          <w:szCs w:val="24"/>
        </w:rPr>
        <w:t xml:space="preserve"> муниципального бюджетного дошкольного образовательного учреждения детского сада общеразвивающего вида №3 «Солнышко» города Новошахтинска </w:t>
      </w:r>
      <w:r w:rsidRPr="004D3425">
        <w:rPr>
          <w:rFonts w:ascii="Times New Roman" w:hAnsi="Times New Roman" w:cs="Times New Roman"/>
          <w:color w:val="auto"/>
          <w:sz w:val="24"/>
          <w:szCs w:val="24"/>
        </w:rPr>
        <w:t>(далее– МБДОУд/с №3).</w:t>
      </w:r>
    </w:p>
    <w:p w:rsidR="00386A84" w:rsidRPr="004D3425" w:rsidRDefault="00386A84" w:rsidP="004D3425">
      <w:pPr>
        <w:pStyle w:val="a6"/>
        <w:spacing w:after="0"/>
        <w:jc w:val="left"/>
        <w:rPr>
          <w:sz w:val="24"/>
          <w:szCs w:val="24"/>
        </w:rPr>
      </w:pPr>
      <w:r w:rsidRPr="004D3425">
        <w:rPr>
          <w:sz w:val="24"/>
          <w:szCs w:val="24"/>
        </w:rPr>
        <w:t>РабочаяпрограммавоспитанияМБДОУд/с№3разработанавсоответствии сФедеральным законом от 29 декабря 2012 г. № 273-ФЗ «ОбобразованиивРоссийскойФедерации»;Федеральнымгосударственнымобразовательнымстандартомдошкольногообразования(приказМинобрнаукиРоссии от 17 октября 2013 г. № 1155, зарегистрирован Минюстом России 14ноября2013г.№30384);Федеральнымзакономот31июля2020года№304-ФЗ</w:t>
      </w:r>
    </w:p>
    <w:p w:rsidR="00386A84" w:rsidRPr="004D3425" w:rsidRDefault="00386A84" w:rsidP="004D3425">
      <w:pPr>
        <w:pStyle w:val="a6"/>
        <w:spacing w:after="0"/>
        <w:jc w:val="left"/>
        <w:rPr>
          <w:sz w:val="24"/>
          <w:szCs w:val="24"/>
        </w:rPr>
      </w:pPr>
      <w:r w:rsidRPr="004D3425">
        <w:rPr>
          <w:sz w:val="24"/>
          <w:szCs w:val="24"/>
        </w:rPr>
        <w:t>«О внесении изменений в Федеральный закон «Об образовании в РоссийскойФедерации»повопросамвоспитанияобучающихся» с учетом Плана мероприятий по реализации в 2020 – 2025 годах Стратегии развития воспитания в Российской Федерации на период до 2025 года и на основании Примерной рабочей программы воспитания, одобренной решением федерального учебно-методического объединения по общему образованию от 01.07.2021 года № 2/21 протокол №1.</w:t>
      </w:r>
    </w:p>
    <w:p w:rsidR="00386A84" w:rsidRDefault="00386A84" w:rsidP="00386A84">
      <w:pPr>
        <w:spacing w:after="0"/>
        <w:jc w:val="both"/>
        <w:rPr>
          <w:rFonts w:ascii="Times New Roman" w:hAnsi="Times New Roman" w:cs="Times New Roman"/>
          <w:sz w:val="24"/>
          <w:szCs w:val="24"/>
        </w:rPr>
      </w:pPr>
      <w:r w:rsidRPr="00386A84">
        <w:rPr>
          <w:rFonts w:ascii="Times New Roman" w:hAnsi="Times New Roman" w:cs="Times New Roman"/>
          <w:b/>
          <w:sz w:val="24"/>
          <w:szCs w:val="24"/>
        </w:rPr>
        <w:t xml:space="preserve">Назначение рабочей программы воспитания </w:t>
      </w:r>
      <w:r w:rsidRPr="00386A84">
        <w:rPr>
          <w:rFonts w:ascii="Times New Roman" w:hAnsi="Times New Roman" w:cs="Times New Roman"/>
          <w:sz w:val="24"/>
          <w:szCs w:val="24"/>
        </w:rPr>
        <w:t>– помочь педагогическимработникамМБДОУд/с №3реализоватьрешение таких проблем,как:</w:t>
      </w:r>
    </w:p>
    <w:p w:rsidR="00386A84" w:rsidRPr="00386A84" w:rsidRDefault="00386A84" w:rsidP="00386A84">
      <w:pPr>
        <w:spacing w:after="0"/>
        <w:jc w:val="both"/>
        <w:rPr>
          <w:rFonts w:ascii="Times New Roman" w:hAnsi="Times New Roman" w:cs="Times New Roman"/>
          <w:sz w:val="24"/>
          <w:szCs w:val="24"/>
        </w:rPr>
      </w:pPr>
      <w:r w:rsidRPr="00386A84">
        <w:rPr>
          <w:rFonts w:ascii="Times New Roman" w:hAnsi="Times New Roman" w:cs="Times New Roman"/>
          <w:sz w:val="24"/>
          <w:szCs w:val="24"/>
        </w:rPr>
        <w:t>-формированиеобщейкультурыличностивоспитанников;</w:t>
      </w:r>
    </w:p>
    <w:p w:rsidR="00386A84" w:rsidRPr="00386A84" w:rsidRDefault="00386A84" w:rsidP="00386A84">
      <w:pPr>
        <w:pStyle w:val="a6"/>
        <w:spacing w:after="0"/>
        <w:jc w:val="left"/>
        <w:rPr>
          <w:sz w:val="24"/>
          <w:szCs w:val="24"/>
        </w:rPr>
      </w:pPr>
      <w:r w:rsidRPr="00386A84">
        <w:rPr>
          <w:sz w:val="24"/>
          <w:szCs w:val="24"/>
        </w:rPr>
        <w:t>-развитиеувоспитанниковсоциальных,нравственных,эстетическихкачеств, направленных на воспитание духовно-нравственных и социокультурныхценностей и принятие правил и норм поведения в интересах человека, семьи,общества.</w:t>
      </w:r>
    </w:p>
    <w:p w:rsidR="00386A84" w:rsidRDefault="00386A84" w:rsidP="00386A84">
      <w:pPr>
        <w:tabs>
          <w:tab w:val="left" w:pos="2205"/>
        </w:tabs>
        <w:spacing w:after="0"/>
        <w:rPr>
          <w:rFonts w:ascii="Times New Roman" w:hAnsi="Times New Roman" w:cs="Times New Roman"/>
          <w:sz w:val="24"/>
          <w:szCs w:val="24"/>
        </w:rPr>
      </w:pPr>
      <w:r w:rsidRPr="00386A84">
        <w:rPr>
          <w:rFonts w:ascii="Times New Roman" w:hAnsi="Times New Roman" w:cs="Times New Roman"/>
          <w:sz w:val="24"/>
          <w:szCs w:val="24"/>
        </w:rPr>
        <w:t>Образовательный процессвМБДОУд/с№3 в соответствии с Рабочей программой воспитания вцелом обеспечиваетрешениезадачвоспитаниядетейдошкольноговозраста</w:t>
      </w:r>
      <w:proofErr w:type="gramStart"/>
      <w:r w:rsidRPr="00386A84">
        <w:rPr>
          <w:rFonts w:ascii="Times New Roman" w:hAnsi="Times New Roman" w:cs="Times New Roman"/>
          <w:sz w:val="24"/>
          <w:szCs w:val="24"/>
        </w:rPr>
        <w:t>,г</w:t>
      </w:r>
      <w:proofErr w:type="gramEnd"/>
      <w:r w:rsidRPr="00386A84">
        <w:rPr>
          <w:rFonts w:ascii="Times New Roman" w:hAnsi="Times New Roman" w:cs="Times New Roman"/>
          <w:sz w:val="24"/>
          <w:szCs w:val="24"/>
        </w:rPr>
        <w:t>девзаимодействиепедагоговс воспитанникамииихродителямиобеспечит:</w:t>
      </w:r>
    </w:p>
    <w:p w:rsidR="00386A84" w:rsidRPr="00386A84" w:rsidRDefault="00386A84" w:rsidP="00386A84">
      <w:pPr>
        <w:tabs>
          <w:tab w:val="left" w:pos="2205"/>
        </w:tabs>
        <w:spacing w:after="0"/>
        <w:rPr>
          <w:rFonts w:ascii="Times New Roman" w:hAnsi="Times New Roman" w:cs="Times New Roman"/>
          <w:sz w:val="24"/>
          <w:szCs w:val="24"/>
        </w:rPr>
      </w:pPr>
      <w:r w:rsidRPr="00386A84">
        <w:rPr>
          <w:rFonts w:ascii="Times New Roman" w:hAnsi="Times New Roman" w:cs="Times New Roman"/>
          <w:sz w:val="24"/>
          <w:szCs w:val="24"/>
        </w:rPr>
        <w:t xml:space="preserve"> -принятие детьми базовых общечеловеческих ценностей, национальныхдуховных традиций;</w:t>
      </w:r>
    </w:p>
    <w:p w:rsidR="00386A84" w:rsidRPr="00386A84" w:rsidRDefault="00386A84" w:rsidP="00386A84">
      <w:pPr>
        <w:pStyle w:val="a6"/>
        <w:spacing w:after="0"/>
        <w:jc w:val="left"/>
        <w:rPr>
          <w:sz w:val="24"/>
          <w:szCs w:val="24"/>
        </w:rPr>
      </w:pPr>
      <w:r w:rsidRPr="00386A84">
        <w:rPr>
          <w:sz w:val="24"/>
          <w:szCs w:val="24"/>
        </w:rPr>
        <w:t xml:space="preserve"> -готовностьиспособностьдетейвыражатьиотстаиватьсвоюобщественнуюпозицию,</w:t>
      </w:r>
    </w:p>
    <w:p w:rsidR="00386A84" w:rsidRPr="00386A84" w:rsidRDefault="00386A84" w:rsidP="00386A84">
      <w:pPr>
        <w:pStyle w:val="a6"/>
        <w:spacing w:after="0"/>
        <w:jc w:val="left"/>
        <w:rPr>
          <w:sz w:val="24"/>
          <w:szCs w:val="24"/>
        </w:rPr>
      </w:pPr>
      <w:r w:rsidRPr="00386A84">
        <w:rPr>
          <w:sz w:val="24"/>
          <w:szCs w:val="24"/>
        </w:rPr>
        <w:t>критически</w:t>
      </w:r>
      <w:r w:rsidRPr="00386A84">
        <w:rPr>
          <w:spacing w:val="12"/>
          <w:sz w:val="24"/>
          <w:szCs w:val="24"/>
        </w:rPr>
        <w:t xml:space="preserve"> оценивать свои мысли и поступки;</w:t>
      </w:r>
    </w:p>
    <w:p w:rsidR="00386A84" w:rsidRPr="00386A84" w:rsidRDefault="00386A84" w:rsidP="00386A84">
      <w:pPr>
        <w:pStyle w:val="a6"/>
        <w:spacing w:after="0"/>
        <w:jc w:val="left"/>
        <w:rPr>
          <w:sz w:val="24"/>
          <w:szCs w:val="24"/>
        </w:rPr>
      </w:pPr>
      <w:r w:rsidRPr="00386A84">
        <w:rPr>
          <w:sz w:val="24"/>
          <w:szCs w:val="24"/>
        </w:rPr>
        <w:t xml:space="preserve"> -способностьдетейксамостоятельнымпоступкамидействиям,совершаемым на основе морального выбора, принятию ответственности за ихрезультаты,целеустремленностьинастойчивостьвдостижениирезультата;</w:t>
      </w:r>
    </w:p>
    <w:p w:rsidR="00386A84" w:rsidRPr="00386A84" w:rsidRDefault="00386A84" w:rsidP="00386A84">
      <w:pPr>
        <w:tabs>
          <w:tab w:val="left" w:pos="2222"/>
        </w:tabs>
        <w:spacing w:after="0"/>
        <w:rPr>
          <w:rFonts w:ascii="Times New Roman" w:hAnsi="Times New Roman" w:cs="Times New Roman"/>
          <w:sz w:val="24"/>
          <w:szCs w:val="24"/>
        </w:rPr>
      </w:pPr>
      <w:r w:rsidRPr="00386A84">
        <w:rPr>
          <w:rFonts w:ascii="Times New Roman" w:hAnsi="Times New Roman" w:cs="Times New Roman"/>
          <w:sz w:val="24"/>
          <w:szCs w:val="24"/>
        </w:rPr>
        <w:t xml:space="preserve"> -способностькпреодолениютрудностей и осознаниеценностидругихлюдей,ценности</w:t>
      </w:r>
    </w:p>
    <w:p w:rsidR="00386A84" w:rsidRPr="00386A84" w:rsidRDefault="00386A84" w:rsidP="00386A84">
      <w:pPr>
        <w:tabs>
          <w:tab w:val="left" w:pos="2222"/>
        </w:tabs>
        <w:spacing w:after="0"/>
        <w:rPr>
          <w:rFonts w:ascii="Times New Roman" w:hAnsi="Times New Roman" w:cs="Times New Roman"/>
          <w:sz w:val="24"/>
          <w:szCs w:val="24"/>
        </w:rPr>
      </w:pPr>
      <w:r w:rsidRPr="00386A84">
        <w:rPr>
          <w:rFonts w:ascii="Times New Roman" w:hAnsi="Times New Roman" w:cs="Times New Roman"/>
          <w:sz w:val="24"/>
          <w:szCs w:val="24"/>
        </w:rPr>
        <w:t>человеческой жизни;</w:t>
      </w:r>
    </w:p>
    <w:p w:rsidR="00386A84" w:rsidRPr="00386A84" w:rsidRDefault="00386A84" w:rsidP="00386A84">
      <w:pPr>
        <w:tabs>
          <w:tab w:val="left" w:pos="2042"/>
        </w:tabs>
        <w:spacing w:after="0"/>
        <w:rPr>
          <w:rFonts w:ascii="Times New Roman" w:hAnsi="Times New Roman" w:cs="Times New Roman"/>
          <w:sz w:val="24"/>
          <w:szCs w:val="24"/>
        </w:rPr>
      </w:pPr>
      <w:r w:rsidRPr="00386A84">
        <w:rPr>
          <w:rFonts w:ascii="Times New Roman" w:hAnsi="Times New Roman" w:cs="Times New Roman"/>
          <w:sz w:val="24"/>
          <w:szCs w:val="24"/>
        </w:rPr>
        <w:t xml:space="preserve">-укрепление веры в Россию, чувство личной ответственности за Отечество передпрошлыми, </w:t>
      </w:r>
    </w:p>
    <w:p w:rsidR="00386A84" w:rsidRPr="00386A84" w:rsidRDefault="00386A84" w:rsidP="00386A84">
      <w:pPr>
        <w:tabs>
          <w:tab w:val="left" w:pos="2042"/>
        </w:tabs>
        <w:spacing w:after="0"/>
        <w:rPr>
          <w:rFonts w:ascii="Times New Roman" w:hAnsi="Times New Roman" w:cs="Times New Roman"/>
          <w:sz w:val="24"/>
          <w:szCs w:val="24"/>
        </w:rPr>
      </w:pPr>
      <w:r w:rsidRPr="00386A84">
        <w:rPr>
          <w:rFonts w:ascii="Times New Roman" w:hAnsi="Times New Roman" w:cs="Times New Roman"/>
          <w:sz w:val="24"/>
          <w:szCs w:val="24"/>
        </w:rPr>
        <w:t xml:space="preserve"> настоящими ибудущимипоколениями.</w:t>
      </w:r>
    </w:p>
    <w:p w:rsidR="00386A84" w:rsidRDefault="00386A84" w:rsidP="00386A84">
      <w:pPr>
        <w:pStyle w:val="a6"/>
        <w:ind w:right="543"/>
        <w:jc w:val="left"/>
        <w:rPr>
          <w:sz w:val="24"/>
          <w:szCs w:val="24"/>
        </w:rPr>
      </w:pPr>
      <w:r w:rsidRPr="00386A84">
        <w:rPr>
          <w:sz w:val="24"/>
          <w:szCs w:val="24"/>
        </w:rPr>
        <w:t>Рабочая программа воспитания показывает, каким образом педагогическиеработникиМБДОУд/с№3(старшийвоспитатель,воспитатель,педагог-психолог,учитель-логопед,музыкальныйруководитель) в тесном сотрудничестве с семьями воспитанников могутреализовать процесс воспитания в период проживания детьми всех этапов раннегои дошкольного</w:t>
      </w:r>
      <w:r>
        <w:rPr>
          <w:sz w:val="24"/>
          <w:szCs w:val="24"/>
        </w:rPr>
        <w:t>детства</w:t>
      </w:r>
    </w:p>
    <w:p w:rsidR="00386A84" w:rsidRPr="00386A84" w:rsidRDefault="00386A84" w:rsidP="00386A84">
      <w:pPr>
        <w:pStyle w:val="a6"/>
        <w:ind w:right="543"/>
        <w:jc w:val="left"/>
        <w:rPr>
          <w:sz w:val="24"/>
          <w:szCs w:val="24"/>
        </w:rPr>
      </w:pPr>
      <w:r w:rsidRPr="00386A84">
        <w:rPr>
          <w:b/>
          <w:sz w:val="24"/>
          <w:szCs w:val="24"/>
        </w:rPr>
        <w:t>1.2.ЦельизадачиРабочей программы воспитания</w:t>
      </w:r>
    </w:p>
    <w:p w:rsidR="00386A84" w:rsidRPr="00386A84" w:rsidRDefault="00386A84" w:rsidP="00386A84">
      <w:pPr>
        <w:pStyle w:val="a6"/>
        <w:ind w:right="546"/>
        <w:jc w:val="left"/>
        <w:rPr>
          <w:sz w:val="24"/>
          <w:szCs w:val="24"/>
        </w:rPr>
      </w:pPr>
      <w:r w:rsidRPr="00386A84">
        <w:rPr>
          <w:sz w:val="24"/>
          <w:szCs w:val="24"/>
        </w:rPr>
        <w:t>Общая цельвоспитаниявМБДОУ д/с №3–личностное развитие дошкольников исоздание условий для их социализации на основе базовых ценностейроссийского общества</w:t>
      </w:r>
      <w:r w:rsidRPr="00386A84">
        <w:rPr>
          <w:spacing w:val="-2"/>
          <w:sz w:val="24"/>
          <w:szCs w:val="24"/>
        </w:rPr>
        <w:t>.</w:t>
      </w:r>
    </w:p>
    <w:p w:rsidR="00386A84" w:rsidRDefault="00386A84" w:rsidP="00386A84">
      <w:pPr>
        <w:pStyle w:val="a6"/>
        <w:ind w:right="546"/>
        <w:jc w:val="left"/>
        <w:rPr>
          <w:sz w:val="24"/>
          <w:szCs w:val="24"/>
        </w:rPr>
      </w:pPr>
      <w:r w:rsidRPr="00386A84">
        <w:rPr>
          <w:sz w:val="24"/>
          <w:szCs w:val="24"/>
        </w:rPr>
        <w:t xml:space="preserve">СраннегодетствавоспитаниегармоничноразвитойисоциальноответственнойличностигражданинаРоссиидолжнобазироватьсянаосноведуховно-нравственныхценностейнародовРоссийскойФедерации,историческихинационально-культурныхтрадиций.Стремясьследоватьсовременномунациональномувоспитательномуидеалу,которыйпредставляетсобойвысоконравственного,творческого,компетентногогражданинаРоссии,принимающегосудьбуОтечествакаксвоюличную,осознающегоответственность за настоящее и будущее своей страны, укорененного в </w:t>
      </w:r>
      <w:r w:rsidRPr="00386A84">
        <w:rPr>
          <w:sz w:val="24"/>
          <w:szCs w:val="24"/>
        </w:rPr>
        <w:lastRenderedPageBreak/>
        <w:t>духовныхикультурныхтрадицияхмногонациональногонародаРоссийскойФедерации,воспитательныйпроцессдолженвыстраиватьсясучетомконцепциидуховно-</w:t>
      </w:r>
      <w:r w:rsidRPr="00302BF4">
        <w:rPr>
          <w:sz w:val="24"/>
          <w:szCs w:val="24"/>
        </w:rPr>
        <w:t>нравственногоразвитияивоспитанияличностигражданинаРоссии,включающейвсебя базовыенациональныеценности, которые находят свое отражение в основных направлениях и задачах воспитательной работы МБДОУ д/с №3. Задачи воспитанияформируютсядля каждого возрастногопериоданаосновепланируемыхрезультатовдостиженияцеливоспитанияиреализуютсявединствесразвивающимизадачами,определеннымидействующиминормативнымиправовымидокументамивсфере</w:t>
      </w:r>
      <w:r w:rsidRPr="00302BF4">
        <w:rPr>
          <w:spacing w:val="1"/>
          <w:sz w:val="24"/>
          <w:szCs w:val="24"/>
        </w:rPr>
        <w:t xml:space="preserve"> дошкольного образования</w:t>
      </w:r>
      <w:r w:rsidRPr="00302BF4">
        <w:rPr>
          <w:sz w:val="24"/>
          <w:szCs w:val="24"/>
        </w:rPr>
        <w:t>.Задачивоспитаниясоответствуютосновнымнаправлениям воспитательной работы и общепринятым ценностям:</w:t>
      </w:r>
    </w:p>
    <w:p w:rsidR="00386A84" w:rsidRPr="00386A84" w:rsidRDefault="00386A84" w:rsidP="00386A84">
      <w:pPr>
        <w:pStyle w:val="a6"/>
        <w:spacing w:after="0"/>
        <w:jc w:val="left"/>
        <w:rPr>
          <w:sz w:val="24"/>
          <w:szCs w:val="24"/>
        </w:rPr>
      </w:pPr>
      <w:r w:rsidRPr="00302BF4">
        <w:rPr>
          <w:b/>
          <w:i/>
          <w:spacing w:val="1"/>
          <w:sz w:val="24"/>
          <w:szCs w:val="24"/>
        </w:rPr>
        <w:t>Ценности Родины и природы,</w:t>
      </w:r>
      <w:r w:rsidRPr="00302BF4">
        <w:rPr>
          <w:spacing w:val="1"/>
          <w:sz w:val="24"/>
          <w:szCs w:val="24"/>
        </w:rPr>
        <w:t xml:space="preserve"> лежащие в основе патриотического воспитания.</w:t>
      </w:r>
    </w:p>
    <w:p w:rsidR="00386A84" w:rsidRPr="00386A84" w:rsidRDefault="00386A84" w:rsidP="00386A84">
      <w:pPr>
        <w:tabs>
          <w:tab w:val="left" w:pos="2049"/>
        </w:tabs>
        <w:spacing w:after="0"/>
        <w:rPr>
          <w:rFonts w:ascii="Times New Roman" w:hAnsi="Times New Roman" w:cs="Times New Roman"/>
          <w:sz w:val="24"/>
          <w:szCs w:val="24"/>
        </w:rPr>
      </w:pPr>
      <w:r w:rsidRPr="00386A84">
        <w:rPr>
          <w:rFonts w:ascii="Times New Roman" w:hAnsi="Times New Roman" w:cs="Times New Roman"/>
          <w:sz w:val="24"/>
          <w:szCs w:val="24"/>
        </w:rPr>
        <w:t xml:space="preserve"> -воспитание у детей чувства любви к Родине, гордости за ее достиженияна основе </w:t>
      </w:r>
      <w:r>
        <w:rPr>
          <w:rFonts w:ascii="Times New Roman" w:hAnsi="Times New Roman" w:cs="Times New Roman"/>
          <w:sz w:val="24"/>
          <w:szCs w:val="24"/>
        </w:rPr>
        <w:t>духовно-</w:t>
      </w:r>
      <w:r w:rsidRPr="00386A84">
        <w:rPr>
          <w:rFonts w:ascii="Times New Roman" w:hAnsi="Times New Roman" w:cs="Times New Roman"/>
          <w:sz w:val="24"/>
          <w:szCs w:val="24"/>
        </w:rPr>
        <w:t xml:space="preserve"> нравственных и социокультурных ценностей, принятых в обществе правилинормповедения</w:t>
      </w:r>
      <w:r>
        <w:rPr>
          <w:rFonts w:ascii="Times New Roman" w:hAnsi="Times New Roman" w:cs="Times New Roman"/>
          <w:sz w:val="24"/>
          <w:szCs w:val="24"/>
        </w:rPr>
        <w:t xml:space="preserve">в </w:t>
      </w:r>
      <w:r w:rsidRPr="00386A84">
        <w:rPr>
          <w:rFonts w:ascii="Times New Roman" w:hAnsi="Times New Roman" w:cs="Times New Roman"/>
          <w:sz w:val="24"/>
          <w:szCs w:val="24"/>
        </w:rPr>
        <w:t>интересах человека,семьи,общества;</w:t>
      </w:r>
    </w:p>
    <w:p w:rsidR="00386A84" w:rsidRPr="00386A84" w:rsidRDefault="00386A84" w:rsidP="00386A84">
      <w:pPr>
        <w:tabs>
          <w:tab w:val="left" w:pos="2049"/>
        </w:tabs>
        <w:spacing w:after="0"/>
        <w:rPr>
          <w:rFonts w:ascii="Times New Roman" w:hAnsi="Times New Roman" w:cs="Times New Roman"/>
          <w:sz w:val="24"/>
          <w:szCs w:val="24"/>
        </w:rPr>
      </w:pPr>
      <w:r w:rsidRPr="00386A84">
        <w:rPr>
          <w:rFonts w:ascii="Times New Roman" w:hAnsi="Times New Roman" w:cs="Times New Roman"/>
          <w:sz w:val="24"/>
          <w:szCs w:val="24"/>
        </w:rPr>
        <w:t xml:space="preserve"> -развитие патриотических чувств детей;</w:t>
      </w:r>
    </w:p>
    <w:p w:rsidR="00F10418" w:rsidRDefault="00F10418" w:rsidP="004533CB">
      <w:pPr>
        <w:pStyle w:val="a6"/>
        <w:ind w:right="546"/>
        <w:jc w:val="left"/>
        <w:rPr>
          <w:b/>
          <w:i/>
          <w:spacing w:val="1"/>
          <w:sz w:val="24"/>
          <w:szCs w:val="24"/>
        </w:rPr>
      </w:pPr>
    </w:p>
    <w:p w:rsidR="00386A84" w:rsidRPr="00386A84" w:rsidRDefault="00386A84" w:rsidP="004533CB">
      <w:pPr>
        <w:pStyle w:val="a6"/>
        <w:ind w:right="546"/>
        <w:jc w:val="left"/>
        <w:rPr>
          <w:spacing w:val="1"/>
          <w:sz w:val="24"/>
          <w:szCs w:val="24"/>
        </w:rPr>
      </w:pPr>
      <w:r w:rsidRPr="00386A84">
        <w:rPr>
          <w:b/>
          <w:i/>
          <w:spacing w:val="1"/>
          <w:sz w:val="24"/>
          <w:szCs w:val="24"/>
        </w:rPr>
        <w:t>Ценности человека, семьи и дружбы,</w:t>
      </w:r>
      <w:r w:rsidR="004533CB">
        <w:rPr>
          <w:spacing w:val="1"/>
          <w:sz w:val="24"/>
          <w:szCs w:val="24"/>
        </w:rPr>
        <w:t xml:space="preserve"> лежащие в основе социального</w:t>
      </w:r>
      <w:r w:rsidRPr="00386A84">
        <w:rPr>
          <w:spacing w:val="1"/>
          <w:sz w:val="24"/>
          <w:szCs w:val="24"/>
        </w:rPr>
        <w:t xml:space="preserve"> воспитания.</w:t>
      </w:r>
    </w:p>
    <w:p w:rsidR="004533CB" w:rsidRDefault="00386A84" w:rsidP="004533CB">
      <w:pPr>
        <w:pStyle w:val="a6"/>
        <w:spacing w:after="0"/>
        <w:jc w:val="left"/>
        <w:rPr>
          <w:sz w:val="24"/>
          <w:szCs w:val="24"/>
        </w:rPr>
      </w:pPr>
      <w:r w:rsidRPr="00386A84">
        <w:rPr>
          <w:spacing w:val="1"/>
          <w:sz w:val="24"/>
          <w:szCs w:val="24"/>
        </w:rPr>
        <w:t xml:space="preserve"> -</w:t>
      </w:r>
      <w:r w:rsidRPr="00386A84">
        <w:rPr>
          <w:sz w:val="24"/>
          <w:szCs w:val="24"/>
        </w:rPr>
        <w:t>усвоение социально значимых знаний, основных норм и правил, которыевыработалообщество;</w:t>
      </w:r>
    </w:p>
    <w:p w:rsidR="004533CB" w:rsidRDefault="00386A84" w:rsidP="004533CB">
      <w:pPr>
        <w:pStyle w:val="a6"/>
        <w:ind w:right="546"/>
        <w:jc w:val="left"/>
        <w:rPr>
          <w:sz w:val="24"/>
          <w:szCs w:val="24"/>
        </w:rPr>
      </w:pPr>
      <w:r w:rsidRPr="00386A84">
        <w:rPr>
          <w:sz w:val="24"/>
          <w:szCs w:val="24"/>
        </w:rPr>
        <w:t xml:space="preserve"> -развитиепозитивныхотношенийкобщественнымценностям;</w:t>
      </w:r>
    </w:p>
    <w:p w:rsidR="004533CB" w:rsidRDefault="00386A84" w:rsidP="004533CB">
      <w:pPr>
        <w:pStyle w:val="a6"/>
        <w:spacing w:after="0"/>
        <w:jc w:val="left"/>
        <w:rPr>
          <w:sz w:val="24"/>
          <w:szCs w:val="24"/>
        </w:rPr>
      </w:pPr>
      <w:r w:rsidRPr="00386A84">
        <w:rPr>
          <w:spacing w:val="1"/>
          <w:sz w:val="24"/>
          <w:szCs w:val="24"/>
        </w:rPr>
        <w:t xml:space="preserve">  -</w:t>
      </w:r>
      <w:r w:rsidRPr="00386A84">
        <w:rPr>
          <w:sz w:val="24"/>
          <w:szCs w:val="24"/>
        </w:rPr>
        <w:t>созданиеблагоприятныхусловиядлягармоничногоразвитиякаждогоребенкавсоответствиисеговозрастными,гендерными,индивидуальнымиособенностямии склонностями;</w:t>
      </w:r>
    </w:p>
    <w:p w:rsidR="00386A84" w:rsidRPr="00386A84" w:rsidRDefault="00386A84" w:rsidP="004533CB">
      <w:pPr>
        <w:pStyle w:val="a6"/>
        <w:spacing w:after="0"/>
        <w:jc w:val="left"/>
        <w:rPr>
          <w:sz w:val="24"/>
          <w:szCs w:val="24"/>
        </w:rPr>
      </w:pPr>
      <w:r w:rsidRPr="00386A84">
        <w:rPr>
          <w:sz w:val="24"/>
          <w:szCs w:val="24"/>
        </w:rPr>
        <w:t xml:space="preserve"> -развитие социальных и нравственных качеств личности;</w:t>
      </w:r>
    </w:p>
    <w:p w:rsidR="00386A84" w:rsidRPr="00386A84" w:rsidRDefault="00386A84" w:rsidP="004533CB">
      <w:pPr>
        <w:tabs>
          <w:tab w:val="left" w:pos="2116"/>
        </w:tabs>
        <w:spacing w:after="0"/>
        <w:rPr>
          <w:rFonts w:ascii="Times New Roman" w:hAnsi="Times New Roman" w:cs="Times New Roman"/>
          <w:sz w:val="24"/>
          <w:szCs w:val="24"/>
        </w:rPr>
      </w:pPr>
      <w:r w:rsidRPr="00386A84">
        <w:rPr>
          <w:rFonts w:ascii="Times New Roman" w:hAnsi="Times New Roman" w:cs="Times New Roman"/>
          <w:sz w:val="24"/>
          <w:szCs w:val="24"/>
        </w:rPr>
        <w:t xml:space="preserve"> -воспитаниеуребенкачувствасобственногодостоинствавпроцессе</w:t>
      </w:r>
      <w:r w:rsidR="004533CB">
        <w:rPr>
          <w:rFonts w:ascii="Times New Roman" w:hAnsi="Times New Roman" w:cs="Times New Roman"/>
          <w:sz w:val="24"/>
          <w:szCs w:val="24"/>
        </w:rPr>
        <w:t>освоения разных видов</w:t>
      </w:r>
      <w:r w:rsidRPr="00386A84">
        <w:rPr>
          <w:rFonts w:ascii="Times New Roman" w:hAnsi="Times New Roman" w:cs="Times New Roman"/>
          <w:sz w:val="24"/>
          <w:szCs w:val="24"/>
        </w:rPr>
        <w:t xml:space="preserve"> социальной культуры, в том числе и многонациональнойкультурынародовРоссииими</w:t>
      </w:r>
      <w:r w:rsidR="004533CB">
        <w:rPr>
          <w:rFonts w:ascii="Times New Roman" w:hAnsi="Times New Roman" w:cs="Times New Roman"/>
          <w:sz w:val="24"/>
          <w:szCs w:val="24"/>
        </w:rPr>
        <w:t>ра н</w:t>
      </w:r>
      <w:r w:rsidRPr="00386A84">
        <w:rPr>
          <w:rFonts w:ascii="Times New Roman" w:hAnsi="Times New Roman" w:cs="Times New Roman"/>
          <w:sz w:val="24"/>
          <w:szCs w:val="24"/>
        </w:rPr>
        <w:t xml:space="preserve"> основе традиционныхдуховно-нравственныхценностей семьии общества;</w:t>
      </w:r>
    </w:p>
    <w:p w:rsidR="004533CB" w:rsidRDefault="00386A84" w:rsidP="004533CB">
      <w:pPr>
        <w:pStyle w:val="a6"/>
        <w:ind w:right="546"/>
        <w:jc w:val="left"/>
        <w:rPr>
          <w:spacing w:val="1"/>
          <w:sz w:val="24"/>
          <w:szCs w:val="24"/>
        </w:rPr>
      </w:pPr>
      <w:r w:rsidRPr="00386A84">
        <w:rPr>
          <w:b/>
          <w:i/>
          <w:spacing w:val="1"/>
          <w:sz w:val="24"/>
          <w:szCs w:val="24"/>
        </w:rPr>
        <w:t>Ценности знания,</w:t>
      </w:r>
      <w:r w:rsidRPr="00386A84">
        <w:rPr>
          <w:spacing w:val="1"/>
          <w:sz w:val="24"/>
          <w:szCs w:val="24"/>
        </w:rPr>
        <w:t xml:space="preserve"> лежащие в основе познавательного направления воспитания.</w:t>
      </w:r>
    </w:p>
    <w:p w:rsidR="004533CB" w:rsidRDefault="00386A84" w:rsidP="004533CB">
      <w:pPr>
        <w:pStyle w:val="a6"/>
        <w:ind w:right="546"/>
        <w:jc w:val="left"/>
        <w:rPr>
          <w:spacing w:val="1"/>
          <w:sz w:val="24"/>
          <w:szCs w:val="24"/>
        </w:rPr>
      </w:pPr>
      <w:r w:rsidRPr="00386A84">
        <w:rPr>
          <w:spacing w:val="1"/>
          <w:sz w:val="24"/>
          <w:szCs w:val="24"/>
        </w:rPr>
        <w:t xml:space="preserve"> -развитие интеллектуальных качеств личности;</w:t>
      </w:r>
    </w:p>
    <w:p w:rsidR="00386A84" w:rsidRPr="00386A84" w:rsidRDefault="00386A84" w:rsidP="004533CB">
      <w:pPr>
        <w:pStyle w:val="a6"/>
        <w:ind w:right="546"/>
        <w:jc w:val="left"/>
        <w:rPr>
          <w:spacing w:val="1"/>
          <w:sz w:val="24"/>
          <w:szCs w:val="24"/>
        </w:rPr>
      </w:pPr>
      <w:r w:rsidRPr="00386A84">
        <w:rPr>
          <w:spacing w:val="1"/>
          <w:sz w:val="24"/>
          <w:szCs w:val="24"/>
        </w:rPr>
        <w:t>-развитие познавательных способностей детей;</w:t>
      </w:r>
    </w:p>
    <w:p w:rsidR="00386A84" w:rsidRPr="00386A84" w:rsidRDefault="00386A84" w:rsidP="004533CB">
      <w:pPr>
        <w:pStyle w:val="a6"/>
        <w:spacing w:after="0"/>
        <w:jc w:val="left"/>
        <w:rPr>
          <w:spacing w:val="1"/>
          <w:sz w:val="24"/>
          <w:szCs w:val="24"/>
        </w:rPr>
      </w:pPr>
      <w:r w:rsidRPr="00386A84">
        <w:rPr>
          <w:b/>
          <w:i/>
          <w:spacing w:val="1"/>
          <w:sz w:val="24"/>
          <w:szCs w:val="24"/>
        </w:rPr>
        <w:t>Ценности здоровья,</w:t>
      </w:r>
      <w:r w:rsidRPr="00386A84">
        <w:rPr>
          <w:spacing w:val="1"/>
          <w:sz w:val="24"/>
          <w:szCs w:val="24"/>
        </w:rPr>
        <w:t xml:space="preserve"> лежащие в основе физического и оздоровительногонаправления воспитания.</w:t>
      </w:r>
    </w:p>
    <w:p w:rsidR="00386A84" w:rsidRPr="00386A84" w:rsidRDefault="00386A84" w:rsidP="004533CB">
      <w:pPr>
        <w:tabs>
          <w:tab w:val="left" w:pos="2075"/>
        </w:tabs>
        <w:spacing w:after="0"/>
        <w:rPr>
          <w:rFonts w:ascii="Times New Roman" w:hAnsi="Times New Roman" w:cs="Times New Roman"/>
          <w:sz w:val="24"/>
          <w:szCs w:val="24"/>
        </w:rPr>
      </w:pPr>
      <w:r w:rsidRPr="00386A84">
        <w:rPr>
          <w:rFonts w:ascii="Times New Roman" w:hAnsi="Times New Roman" w:cs="Times New Roman"/>
          <w:spacing w:val="1"/>
          <w:sz w:val="24"/>
          <w:szCs w:val="24"/>
        </w:rPr>
        <w:t>-</w:t>
      </w:r>
      <w:r w:rsidRPr="00386A84">
        <w:rPr>
          <w:rFonts w:ascii="Times New Roman" w:hAnsi="Times New Roman" w:cs="Times New Roman"/>
          <w:sz w:val="24"/>
          <w:szCs w:val="24"/>
        </w:rPr>
        <w:t>формирование общей культуры личности ребенка, в том числе ценностейзд</w:t>
      </w:r>
      <w:r w:rsidR="004533CB">
        <w:rPr>
          <w:rFonts w:ascii="Times New Roman" w:hAnsi="Times New Roman" w:cs="Times New Roman"/>
          <w:sz w:val="24"/>
          <w:szCs w:val="24"/>
        </w:rPr>
        <w:t xml:space="preserve">орового образа </w:t>
      </w:r>
      <w:r w:rsidRPr="00386A84">
        <w:rPr>
          <w:rFonts w:ascii="Times New Roman" w:hAnsi="Times New Roman" w:cs="Times New Roman"/>
          <w:sz w:val="24"/>
          <w:szCs w:val="24"/>
        </w:rPr>
        <w:t>жизни, инициативности, самостоятельности и ответственности,активнойжизненной позиции; -развитие физических качеств личности;</w:t>
      </w:r>
    </w:p>
    <w:p w:rsidR="004533CB" w:rsidRDefault="00386A84" w:rsidP="004533CB">
      <w:pPr>
        <w:pStyle w:val="a6"/>
        <w:ind w:right="546"/>
        <w:jc w:val="left"/>
        <w:rPr>
          <w:spacing w:val="1"/>
          <w:sz w:val="24"/>
          <w:szCs w:val="24"/>
        </w:rPr>
      </w:pPr>
      <w:r w:rsidRPr="00386A84">
        <w:rPr>
          <w:b/>
          <w:i/>
          <w:spacing w:val="1"/>
          <w:sz w:val="24"/>
          <w:szCs w:val="24"/>
        </w:rPr>
        <w:t>Ценности труда,</w:t>
      </w:r>
      <w:r w:rsidRPr="00386A84">
        <w:rPr>
          <w:spacing w:val="1"/>
          <w:sz w:val="24"/>
          <w:szCs w:val="24"/>
        </w:rPr>
        <w:t xml:space="preserve"> лежащие в основе трудового воспитания.</w:t>
      </w:r>
    </w:p>
    <w:p w:rsidR="00386A84" w:rsidRPr="00386A84" w:rsidRDefault="00386A84" w:rsidP="004533CB">
      <w:pPr>
        <w:pStyle w:val="a6"/>
        <w:ind w:right="546"/>
        <w:jc w:val="left"/>
        <w:rPr>
          <w:spacing w:val="1"/>
          <w:sz w:val="24"/>
          <w:szCs w:val="24"/>
        </w:rPr>
      </w:pPr>
      <w:r w:rsidRPr="00386A84">
        <w:rPr>
          <w:spacing w:val="1"/>
          <w:sz w:val="24"/>
          <w:szCs w:val="24"/>
        </w:rPr>
        <w:t xml:space="preserve"> -развитие самостоятельности, инициативности, трудовых умений и навыков;</w:t>
      </w:r>
    </w:p>
    <w:p w:rsidR="00386A84" w:rsidRPr="00386A84" w:rsidRDefault="00386A84" w:rsidP="004533CB">
      <w:pPr>
        <w:pStyle w:val="a6"/>
        <w:ind w:right="546"/>
        <w:jc w:val="left"/>
        <w:rPr>
          <w:spacing w:val="1"/>
          <w:sz w:val="24"/>
          <w:szCs w:val="24"/>
        </w:rPr>
      </w:pPr>
      <w:r w:rsidRPr="00386A84">
        <w:rPr>
          <w:b/>
          <w:i/>
          <w:spacing w:val="1"/>
          <w:sz w:val="24"/>
          <w:szCs w:val="24"/>
        </w:rPr>
        <w:t>Ценности культуры и красоты,</w:t>
      </w:r>
      <w:r w:rsidRPr="00386A84">
        <w:rPr>
          <w:spacing w:val="1"/>
          <w:sz w:val="24"/>
          <w:szCs w:val="24"/>
        </w:rPr>
        <w:t xml:space="preserve"> лежащие в основе этико-эстетического воспитания.</w:t>
      </w:r>
    </w:p>
    <w:p w:rsidR="00386A84" w:rsidRPr="00386A84" w:rsidRDefault="00386A84" w:rsidP="004533CB">
      <w:pPr>
        <w:tabs>
          <w:tab w:val="left" w:pos="2171"/>
        </w:tabs>
        <w:spacing w:after="0"/>
        <w:rPr>
          <w:rFonts w:ascii="Times New Roman" w:hAnsi="Times New Roman" w:cs="Times New Roman"/>
          <w:sz w:val="24"/>
          <w:szCs w:val="24"/>
        </w:rPr>
      </w:pPr>
      <w:r w:rsidRPr="00386A84">
        <w:rPr>
          <w:rFonts w:ascii="Times New Roman" w:hAnsi="Times New Roman" w:cs="Times New Roman"/>
          <w:sz w:val="24"/>
          <w:szCs w:val="24"/>
        </w:rPr>
        <w:t>-развитиеспособностейитворческогопотенциалакаждого</w:t>
      </w:r>
      <w:r w:rsidR="004533CB">
        <w:rPr>
          <w:rFonts w:ascii="Times New Roman" w:hAnsi="Times New Roman" w:cs="Times New Roman"/>
          <w:sz w:val="24"/>
          <w:szCs w:val="24"/>
        </w:rPr>
        <w:t>ребенка;</w:t>
      </w:r>
    </w:p>
    <w:p w:rsidR="00386A84" w:rsidRPr="00386A84" w:rsidRDefault="00386A84" w:rsidP="004533CB">
      <w:pPr>
        <w:tabs>
          <w:tab w:val="left" w:pos="2169"/>
        </w:tabs>
        <w:spacing w:after="0"/>
        <w:rPr>
          <w:rFonts w:ascii="Times New Roman" w:hAnsi="Times New Roman" w:cs="Times New Roman"/>
          <w:sz w:val="24"/>
          <w:szCs w:val="24"/>
        </w:rPr>
      </w:pPr>
      <w:r w:rsidRPr="00386A84">
        <w:rPr>
          <w:rFonts w:ascii="Times New Roman" w:hAnsi="Times New Roman" w:cs="Times New Roman"/>
          <w:sz w:val="24"/>
          <w:szCs w:val="24"/>
        </w:rPr>
        <w:t>-организациясодержательноговзаимодействияребенкасдругимидетьми,взрослымии</w:t>
      </w:r>
    </w:p>
    <w:p w:rsidR="004D3425" w:rsidRDefault="00386A84" w:rsidP="004D3425">
      <w:pPr>
        <w:tabs>
          <w:tab w:val="left" w:pos="2169"/>
        </w:tabs>
        <w:spacing w:before="1"/>
        <w:ind w:right="552"/>
        <w:rPr>
          <w:rFonts w:ascii="Times New Roman" w:hAnsi="Times New Roman" w:cs="Times New Roman"/>
          <w:sz w:val="24"/>
          <w:szCs w:val="24"/>
        </w:rPr>
      </w:pPr>
      <w:r w:rsidRPr="00386A84">
        <w:rPr>
          <w:rFonts w:ascii="Times New Roman" w:hAnsi="Times New Roman" w:cs="Times New Roman"/>
          <w:sz w:val="24"/>
          <w:szCs w:val="24"/>
        </w:rPr>
        <w:t>окружающиммиромпо художественно-эстетическому восприятию;</w:t>
      </w:r>
    </w:p>
    <w:p w:rsidR="004533CB" w:rsidRPr="004D3425" w:rsidRDefault="004533CB" w:rsidP="004D3425">
      <w:pPr>
        <w:tabs>
          <w:tab w:val="left" w:pos="2169"/>
        </w:tabs>
        <w:spacing w:after="0"/>
        <w:rPr>
          <w:rFonts w:ascii="Times New Roman" w:hAnsi="Times New Roman" w:cs="Times New Roman"/>
          <w:sz w:val="24"/>
          <w:szCs w:val="24"/>
        </w:rPr>
      </w:pPr>
      <w:r w:rsidRPr="000E17C5">
        <w:rPr>
          <w:rFonts w:ascii="Times New Roman" w:hAnsi="Times New Roman" w:cs="Times New Roman"/>
          <w:b/>
          <w:sz w:val="24"/>
          <w:szCs w:val="24"/>
        </w:rPr>
        <w:t>1.3.МетодологическиеосновыипринципыпостроенияРабочей программы</w:t>
      </w:r>
    </w:p>
    <w:p w:rsidR="004533CB" w:rsidRPr="000E17C5" w:rsidRDefault="004533CB" w:rsidP="004533CB">
      <w:pPr>
        <w:pStyle w:val="1"/>
        <w:tabs>
          <w:tab w:val="left" w:pos="2497"/>
        </w:tabs>
        <w:spacing w:before="4"/>
        <w:ind w:right="547"/>
        <w:rPr>
          <w:rFonts w:ascii="Times New Roman" w:hAnsi="Times New Roman" w:cs="Times New Roman"/>
          <w:b/>
          <w:color w:val="auto"/>
          <w:sz w:val="24"/>
          <w:szCs w:val="24"/>
        </w:rPr>
      </w:pPr>
      <w:r w:rsidRPr="000E17C5">
        <w:rPr>
          <w:rFonts w:ascii="Times New Roman" w:hAnsi="Times New Roman" w:cs="Times New Roman"/>
          <w:b/>
          <w:color w:val="auto"/>
          <w:sz w:val="24"/>
          <w:szCs w:val="24"/>
        </w:rPr>
        <w:t>воспитания</w:t>
      </w:r>
    </w:p>
    <w:p w:rsidR="004533CB" w:rsidRPr="00302BF4" w:rsidRDefault="004533CB" w:rsidP="00D272A9">
      <w:pPr>
        <w:pStyle w:val="a6"/>
        <w:spacing w:after="0"/>
        <w:jc w:val="left"/>
        <w:rPr>
          <w:sz w:val="24"/>
          <w:szCs w:val="24"/>
        </w:rPr>
      </w:pPr>
      <w:r w:rsidRPr="00302BF4">
        <w:rPr>
          <w:sz w:val="24"/>
          <w:szCs w:val="24"/>
        </w:rPr>
        <w:t>МетодологическойосновойРабочей программы воспитанияявляютсяантропологический, культурно-исторический и практичные подходы. КонцепцияРабочей программы</w:t>
      </w:r>
      <w:r w:rsidRPr="00302BF4">
        <w:rPr>
          <w:spacing w:val="1"/>
          <w:sz w:val="24"/>
          <w:szCs w:val="24"/>
        </w:rPr>
        <w:t xml:space="preserve"> воспитания </w:t>
      </w:r>
      <w:r w:rsidRPr="00302BF4">
        <w:rPr>
          <w:sz w:val="24"/>
          <w:szCs w:val="24"/>
        </w:rPr>
        <w:t xml:space="preserve">основываетсянабазовыхценностяхвоспитания,заложенныхвопределениивоспитания,содержащемсявФедеральномзаконеот29декабря2012г.№273-ФЗ«Обобразованиив РФ».Методологическими ориентирамивоспитаниятакжевыступаютследующиеидеиотечественнойпедагогикиипсихологии:развитиеличногомненияиличностиребенкавдеятельности;духовно-нравственное,ценностноеисмысловоесодержаниевоспитания;идеяосущностидетствакаксензитивногопериодавоспитания;обогащение развития ребёнка средствами разных видов </w:t>
      </w:r>
      <w:r w:rsidRPr="00302BF4">
        <w:rPr>
          <w:sz w:val="24"/>
          <w:szCs w:val="24"/>
        </w:rPr>
        <w:lastRenderedPageBreak/>
        <w:t xml:space="preserve">детскойдеятельности.Рабочаяпрограммавоспитанияруководствуетсяпринципами дошкольного </w:t>
      </w:r>
      <w:proofErr w:type="spellStart"/>
      <w:r w:rsidRPr="00302BF4">
        <w:rPr>
          <w:sz w:val="24"/>
          <w:szCs w:val="24"/>
        </w:rPr>
        <w:t>образования,определеннымиФГОСДО.Программавоспитанияпостроена</w:t>
      </w:r>
      <w:proofErr w:type="spellEnd"/>
      <w:r w:rsidRPr="00302BF4">
        <w:rPr>
          <w:sz w:val="24"/>
          <w:szCs w:val="24"/>
        </w:rPr>
        <w:t xml:space="preserve"> на основедуховно-нравственныхисоциокультурныхценностейипринятыхвобществеправилинормповедениявинтересахчеловека,семьи,обществаиопираетсяна следующие принципы:</w:t>
      </w:r>
    </w:p>
    <w:p w:rsidR="004533CB" w:rsidRPr="00D272A9" w:rsidRDefault="004533CB" w:rsidP="00D272A9">
      <w:pPr>
        <w:tabs>
          <w:tab w:val="left" w:pos="2073"/>
        </w:tabs>
        <w:spacing w:after="0"/>
        <w:rPr>
          <w:rFonts w:ascii="Times New Roman" w:hAnsi="Times New Roman" w:cs="Times New Roman"/>
          <w:sz w:val="24"/>
          <w:szCs w:val="24"/>
        </w:rPr>
      </w:pPr>
      <w:r w:rsidRPr="00D272A9">
        <w:rPr>
          <w:rFonts w:ascii="Times New Roman" w:hAnsi="Times New Roman" w:cs="Times New Roman"/>
          <w:b/>
          <w:sz w:val="24"/>
          <w:szCs w:val="24"/>
        </w:rPr>
        <w:t>Принцип гуманизма</w:t>
      </w:r>
      <w:r w:rsidRPr="00D272A9">
        <w:rPr>
          <w:rFonts w:ascii="Times New Roman" w:hAnsi="Times New Roman" w:cs="Times New Roman"/>
          <w:sz w:val="24"/>
          <w:szCs w:val="24"/>
        </w:rPr>
        <w:t>. Каждый ребенок имеет право на признание его вобществе как личности, как человека, являющегося высшей ценностью, уважениекего</w:t>
      </w:r>
    </w:p>
    <w:p w:rsidR="004533CB" w:rsidRPr="00D272A9" w:rsidRDefault="004533CB" w:rsidP="00D272A9">
      <w:pPr>
        <w:tabs>
          <w:tab w:val="left" w:pos="2073"/>
        </w:tabs>
        <w:spacing w:after="0"/>
        <w:rPr>
          <w:rFonts w:ascii="Times New Roman" w:hAnsi="Times New Roman" w:cs="Times New Roman"/>
          <w:sz w:val="24"/>
          <w:szCs w:val="24"/>
        </w:rPr>
      </w:pPr>
      <w:r w:rsidRPr="00D272A9">
        <w:rPr>
          <w:rFonts w:ascii="Times New Roman" w:hAnsi="Times New Roman" w:cs="Times New Roman"/>
          <w:sz w:val="24"/>
          <w:szCs w:val="24"/>
        </w:rPr>
        <w:t>достоинству,защитаегоправна свободуи развитие.</w:t>
      </w:r>
    </w:p>
    <w:p w:rsidR="004533CB" w:rsidRPr="00D272A9" w:rsidRDefault="004533CB" w:rsidP="00D272A9">
      <w:pPr>
        <w:tabs>
          <w:tab w:val="left" w:pos="2205"/>
        </w:tabs>
        <w:spacing w:after="0"/>
        <w:rPr>
          <w:rFonts w:ascii="Times New Roman" w:hAnsi="Times New Roman" w:cs="Times New Roman"/>
          <w:sz w:val="24"/>
          <w:szCs w:val="24"/>
        </w:rPr>
      </w:pPr>
      <w:r w:rsidRPr="00D272A9">
        <w:rPr>
          <w:rFonts w:ascii="Times New Roman" w:hAnsi="Times New Roman" w:cs="Times New Roman"/>
          <w:b/>
          <w:sz w:val="24"/>
          <w:szCs w:val="24"/>
        </w:rPr>
        <w:t xml:space="preserve">Принцип </w:t>
      </w:r>
      <w:proofErr w:type="spellStart"/>
      <w:r w:rsidRPr="00D272A9">
        <w:rPr>
          <w:rFonts w:ascii="Times New Roman" w:hAnsi="Times New Roman" w:cs="Times New Roman"/>
          <w:b/>
          <w:sz w:val="24"/>
          <w:szCs w:val="24"/>
        </w:rPr>
        <w:t>субъектности</w:t>
      </w:r>
      <w:proofErr w:type="spellEnd"/>
      <w:r w:rsidRPr="00D272A9">
        <w:rPr>
          <w:rFonts w:ascii="Times New Roman" w:hAnsi="Times New Roman" w:cs="Times New Roman"/>
          <w:sz w:val="24"/>
          <w:szCs w:val="24"/>
        </w:rPr>
        <w:t>. Развитие и воспитание личности ребенка каксубъекта</w:t>
      </w:r>
    </w:p>
    <w:p w:rsidR="00D272A9" w:rsidRDefault="004533CB" w:rsidP="00D272A9">
      <w:pPr>
        <w:tabs>
          <w:tab w:val="left" w:pos="2205"/>
        </w:tabs>
        <w:spacing w:after="0"/>
        <w:rPr>
          <w:rFonts w:ascii="Times New Roman" w:hAnsi="Times New Roman" w:cs="Times New Roman"/>
          <w:sz w:val="24"/>
          <w:szCs w:val="24"/>
        </w:rPr>
      </w:pPr>
      <w:r w:rsidRPr="00D272A9">
        <w:rPr>
          <w:rFonts w:ascii="Times New Roman" w:hAnsi="Times New Roman" w:cs="Times New Roman"/>
          <w:sz w:val="24"/>
          <w:szCs w:val="24"/>
        </w:rPr>
        <w:t>собственной жизнедеятельности, воспитание самоуважения, привычки к заботеосебе</w:t>
      </w:r>
      <w:proofErr w:type="gramStart"/>
      <w:r w:rsidRPr="00D272A9">
        <w:rPr>
          <w:rFonts w:ascii="Times New Roman" w:hAnsi="Times New Roman" w:cs="Times New Roman"/>
          <w:sz w:val="24"/>
          <w:szCs w:val="24"/>
        </w:rPr>
        <w:t>,ф</w:t>
      </w:r>
      <w:proofErr w:type="gramEnd"/>
      <w:r w:rsidRPr="00D272A9">
        <w:rPr>
          <w:rFonts w:ascii="Times New Roman" w:hAnsi="Times New Roman" w:cs="Times New Roman"/>
          <w:sz w:val="24"/>
          <w:szCs w:val="24"/>
        </w:rPr>
        <w:t>ормированиеадекватной самооценкии</w:t>
      </w:r>
      <w:r w:rsidR="00D272A9">
        <w:rPr>
          <w:rFonts w:ascii="Times New Roman" w:hAnsi="Times New Roman" w:cs="Times New Roman"/>
          <w:sz w:val="24"/>
          <w:szCs w:val="24"/>
        </w:rPr>
        <w:t>самосознания.</w:t>
      </w:r>
    </w:p>
    <w:p w:rsidR="004533CB" w:rsidRPr="00D272A9" w:rsidRDefault="004533CB" w:rsidP="00D272A9">
      <w:pPr>
        <w:tabs>
          <w:tab w:val="left" w:pos="2205"/>
        </w:tabs>
        <w:spacing w:after="0"/>
        <w:rPr>
          <w:rFonts w:ascii="Times New Roman" w:hAnsi="Times New Roman" w:cs="Times New Roman"/>
          <w:sz w:val="24"/>
          <w:szCs w:val="24"/>
        </w:rPr>
      </w:pPr>
      <w:r w:rsidRPr="00D272A9">
        <w:rPr>
          <w:rFonts w:ascii="Times New Roman" w:hAnsi="Times New Roman" w:cs="Times New Roman"/>
          <w:b/>
          <w:sz w:val="24"/>
          <w:szCs w:val="24"/>
        </w:rPr>
        <w:t>Принцип интеграции</w:t>
      </w:r>
      <w:r w:rsidRPr="00D272A9">
        <w:rPr>
          <w:rFonts w:ascii="Times New Roman" w:hAnsi="Times New Roman" w:cs="Times New Roman"/>
          <w:sz w:val="24"/>
          <w:szCs w:val="24"/>
        </w:rPr>
        <w:t>. Комплексный и системный подходы к содержаниюи организацииобразовательного процесса. В основе систематизации содержанияработылежитидеяразвитиябазисаличностнойкультуры,духовноеразвитиедетейвовсехсферахивидахдеятельности.</w:t>
      </w:r>
    </w:p>
    <w:p w:rsidR="004533CB" w:rsidRPr="00D272A9" w:rsidRDefault="004533CB" w:rsidP="00D272A9">
      <w:pPr>
        <w:tabs>
          <w:tab w:val="left" w:pos="2049"/>
        </w:tabs>
        <w:spacing w:after="0"/>
        <w:rPr>
          <w:rFonts w:ascii="Times New Roman" w:hAnsi="Times New Roman" w:cs="Times New Roman"/>
          <w:sz w:val="24"/>
          <w:szCs w:val="24"/>
        </w:rPr>
      </w:pPr>
      <w:r w:rsidRPr="00D272A9">
        <w:rPr>
          <w:rFonts w:ascii="Times New Roman" w:hAnsi="Times New Roman" w:cs="Times New Roman"/>
          <w:b/>
          <w:sz w:val="24"/>
          <w:szCs w:val="24"/>
        </w:rPr>
        <w:t>Принцип ценностного единства и совместности</w:t>
      </w:r>
      <w:r w:rsidRPr="00D272A9">
        <w:rPr>
          <w:rFonts w:ascii="Times New Roman" w:hAnsi="Times New Roman" w:cs="Times New Roman"/>
          <w:sz w:val="24"/>
          <w:szCs w:val="24"/>
        </w:rPr>
        <w:t>. Единство ценностей и</w:t>
      </w:r>
    </w:p>
    <w:p w:rsidR="004533CB" w:rsidRPr="00D272A9" w:rsidRDefault="004533CB" w:rsidP="00D272A9">
      <w:pPr>
        <w:tabs>
          <w:tab w:val="left" w:pos="2049"/>
        </w:tabs>
        <w:spacing w:after="0"/>
        <w:rPr>
          <w:rFonts w:ascii="Times New Roman" w:hAnsi="Times New Roman" w:cs="Times New Roman"/>
          <w:spacing w:val="1"/>
          <w:sz w:val="24"/>
          <w:szCs w:val="24"/>
        </w:rPr>
      </w:pPr>
      <w:r w:rsidRPr="00D272A9">
        <w:rPr>
          <w:rFonts w:ascii="Times New Roman" w:hAnsi="Times New Roman" w:cs="Times New Roman"/>
          <w:sz w:val="24"/>
          <w:szCs w:val="24"/>
        </w:rPr>
        <w:t>смысловвоспитания,разделяемыхвсемиучастникамиобразовательныхотношений,содействие,сотворчествоисопереживание,взаимопониманиеивзаимноеуважение.</w:t>
      </w:r>
    </w:p>
    <w:p w:rsidR="004533CB" w:rsidRPr="00D272A9" w:rsidRDefault="004533CB" w:rsidP="004533CB">
      <w:pPr>
        <w:tabs>
          <w:tab w:val="left" w:pos="2166"/>
        </w:tabs>
        <w:spacing w:before="2"/>
        <w:ind w:right="547"/>
        <w:rPr>
          <w:rFonts w:ascii="Times New Roman" w:hAnsi="Times New Roman" w:cs="Times New Roman"/>
          <w:spacing w:val="1"/>
          <w:sz w:val="24"/>
          <w:szCs w:val="24"/>
        </w:rPr>
      </w:pPr>
      <w:r w:rsidRPr="00D272A9">
        <w:rPr>
          <w:rFonts w:ascii="Times New Roman" w:hAnsi="Times New Roman" w:cs="Times New Roman"/>
          <w:b/>
          <w:sz w:val="24"/>
          <w:szCs w:val="24"/>
        </w:rPr>
        <w:t>Принципучетавозрастныхособенностей</w:t>
      </w:r>
      <w:r w:rsidRPr="00D272A9">
        <w:rPr>
          <w:rFonts w:ascii="Times New Roman" w:hAnsi="Times New Roman" w:cs="Times New Roman"/>
          <w:sz w:val="24"/>
          <w:szCs w:val="24"/>
        </w:rPr>
        <w:t>.Содержаниеиметодывоспитательнойработыдолжнысоответствоватьвозрастным</w:t>
      </w:r>
      <w:r w:rsidR="00D272A9">
        <w:rPr>
          <w:rFonts w:ascii="Times New Roman" w:hAnsi="Times New Roman" w:cs="Times New Roman"/>
          <w:sz w:val="24"/>
          <w:szCs w:val="24"/>
        </w:rPr>
        <w:t>особенностям</w:t>
      </w:r>
      <w:r w:rsidRPr="00D272A9">
        <w:rPr>
          <w:rFonts w:ascii="Times New Roman" w:hAnsi="Times New Roman" w:cs="Times New Roman"/>
          <w:sz w:val="24"/>
          <w:szCs w:val="24"/>
        </w:rPr>
        <w:t>ребенка.</w:t>
      </w:r>
    </w:p>
    <w:p w:rsidR="004533CB" w:rsidRPr="00D272A9" w:rsidRDefault="004533CB" w:rsidP="00D272A9">
      <w:pPr>
        <w:spacing w:after="0"/>
        <w:jc w:val="both"/>
        <w:rPr>
          <w:rFonts w:ascii="Times New Roman" w:hAnsi="Times New Roman" w:cs="Times New Roman"/>
          <w:sz w:val="24"/>
          <w:szCs w:val="24"/>
        </w:rPr>
      </w:pPr>
      <w:r w:rsidRPr="00D272A9">
        <w:rPr>
          <w:rFonts w:ascii="Times New Roman" w:hAnsi="Times New Roman" w:cs="Times New Roman"/>
          <w:b/>
          <w:sz w:val="24"/>
          <w:szCs w:val="24"/>
        </w:rPr>
        <w:t>Принципыиндивидуальногоидифференцированногоподходов</w:t>
      </w:r>
      <w:r w:rsidRPr="00D272A9">
        <w:rPr>
          <w:rFonts w:ascii="Times New Roman" w:hAnsi="Times New Roman" w:cs="Times New Roman"/>
          <w:sz w:val="24"/>
          <w:szCs w:val="24"/>
        </w:rPr>
        <w:t>.</w:t>
      </w:r>
      <w:r w:rsidR="00D272A9">
        <w:rPr>
          <w:rFonts w:ascii="Times New Roman" w:hAnsi="Times New Roman" w:cs="Times New Roman"/>
          <w:sz w:val="24"/>
          <w:szCs w:val="24"/>
        </w:rPr>
        <w:t>Индивидуальный подход к</w:t>
      </w:r>
      <w:r w:rsidRPr="00D272A9">
        <w:rPr>
          <w:rFonts w:ascii="Times New Roman" w:hAnsi="Times New Roman" w:cs="Times New Roman"/>
          <w:sz w:val="24"/>
          <w:szCs w:val="24"/>
        </w:rPr>
        <w:t xml:space="preserve"> детям с учетом возможностей, индивидуального темпаразвития,интересов.Дифференцированныйподходреализуетсясучетомсемейных,национальныхтрадиций</w:t>
      </w:r>
      <w:r w:rsidRPr="00D272A9">
        <w:rPr>
          <w:rFonts w:ascii="Times New Roman" w:hAnsi="Times New Roman" w:cs="Times New Roman"/>
          <w:spacing w:val="-3"/>
          <w:sz w:val="24"/>
          <w:szCs w:val="24"/>
        </w:rPr>
        <w:t>.</w:t>
      </w:r>
    </w:p>
    <w:p w:rsidR="00D272A9" w:rsidRDefault="004533CB" w:rsidP="00D272A9">
      <w:pPr>
        <w:spacing w:after="0"/>
        <w:jc w:val="both"/>
        <w:rPr>
          <w:rFonts w:ascii="Times New Roman" w:hAnsi="Times New Roman" w:cs="Times New Roman"/>
          <w:sz w:val="24"/>
          <w:szCs w:val="24"/>
        </w:rPr>
      </w:pPr>
      <w:r w:rsidRPr="00D272A9">
        <w:rPr>
          <w:rFonts w:ascii="Times New Roman" w:hAnsi="Times New Roman" w:cs="Times New Roman"/>
          <w:b/>
          <w:sz w:val="24"/>
          <w:szCs w:val="24"/>
        </w:rPr>
        <w:t xml:space="preserve">Принцип </w:t>
      </w:r>
      <w:proofErr w:type="spellStart"/>
      <w:r w:rsidRPr="00D272A9">
        <w:rPr>
          <w:rFonts w:ascii="Times New Roman" w:hAnsi="Times New Roman" w:cs="Times New Roman"/>
          <w:b/>
          <w:sz w:val="24"/>
          <w:szCs w:val="24"/>
        </w:rPr>
        <w:t>культуросообразности</w:t>
      </w:r>
      <w:proofErr w:type="spellEnd"/>
      <w:r w:rsidRPr="00D272A9">
        <w:rPr>
          <w:rFonts w:ascii="Times New Roman" w:hAnsi="Times New Roman" w:cs="Times New Roman"/>
          <w:sz w:val="24"/>
          <w:szCs w:val="24"/>
        </w:rPr>
        <w:t>. Воспитание основывается на культуре итрадициях России,включая культурныеособенности региона.</w:t>
      </w:r>
    </w:p>
    <w:p w:rsidR="004533CB" w:rsidRPr="00D272A9" w:rsidRDefault="004533CB" w:rsidP="00D272A9">
      <w:pPr>
        <w:spacing w:after="0"/>
        <w:jc w:val="both"/>
        <w:rPr>
          <w:rFonts w:ascii="Times New Roman" w:hAnsi="Times New Roman" w:cs="Times New Roman"/>
          <w:spacing w:val="-2"/>
          <w:sz w:val="24"/>
          <w:szCs w:val="24"/>
        </w:rPr>
      </w:pPr>
      <w:r w:rsidRPr="00D272A9">
        <w:rPr>
          <w:rFonts w:ascii="Times New Roman" w:hAnsi="Times New Roman" w:cs="Times New Roman"/>
          <w:b/>
          <w:sz w:val="24"/>
          <w:szCs w:val="24"/>
        </w:rPr>
        <w:t>Принципследованиянравственномупримеру</w:t>
      </w:r>
      <w:r w:rsidRPr="00D272A9">
        <w:rPr>
          <w:rFonts w:ascii="Times New Roman" w:hAnsi="Times New Roman" w:cs="Times New Roman"/>
          <w:sz w:val="24"/>
          <w:szCs w:val="24"/>
        </w:rPr>
        <w:t>.Примеркакметодвоспитания позволяет расширить нравственный опыт ребенка, побудить его квнутреннемудиалогу,пробудитьвнемнравственнуюрефлексию,обеспечитьвозможностьвыбораприпостроениисобственнойсистемыценностныхотношений,продемонстрироватьребенкуреальнуювозможностьследования</w:t>
      </w:r>
      <w:r w:rsidR="00D272A9">
        <w:rPr>
          <w:rFonts w:ascii="Times New Roman" w:hAnsi="Times New Roman" w:cs="Times New Roman"/>
          <w:sz w:val="24"/>
          <w:szCs w:val="24"/>
        </w:rPr>
        <w:t>идеал</w:t>
      </w:r>
      <w:r w:rsidRPr="00D272A9">
        <w:rPr>
          <w:rFonts w:ascii="Times New Roman" w:hAnsi="Times New Roman" w:cs="Times New Roman"/>
          <w:sz w:val="24"/>
          <w:szCs w:val="24"/>
        </w:rPr>
        <w:t>вжизни.</w:t>
      </w:r>
    </w:p>
    <w:p w:rsidR="004533CB" w:rsidRPr="00D272A9" w:rsidRDefault="004533CB" w:rsidP="00D272A9">
      <w:pPr>
        <w:spacing w:after="0"/>
        <w:jc w:val="both"/>
        <w:rPr>
          <w:rFonts w:ascii="Times New Roman" w:hAnsi="Times New Roman" w:cs="Times New Roman"/>
          <w:sz w:val="24"/>
          <w:szCs w:val="24"/>
        </w:rPr>
      </w:pPr>
      <w:r w:rsidRPr="00D272A9">
        <w:rPr>
          <w:rFonts w:ascii="Times New Roman" w:hAnsi="Times New Roman" w:cs="Times New Roman"/>
          <w:b/>
          <w:sz w:val="24"/>
          <w:szCs w:val="24"/>
        </w:rPr>
        <w:t>Принципыбезопаснойжизнедеятельности</w:t>
      </w:r>
      <w:r w:rsidRPr="00D272A9">
        <w:rPr>
          <w:rFonts w:ascii="Times New Roman" w:hAnsi="Times New Roman" w:cs="Times New Roman"/>
          <w:sz w:val="24"/>
          <w:szCs w:val="24"/>
        </w:rPr>
        <w:t>.Защищенностьважныхинтересов личности от внутренних и внешних угроз, воспитание безопасногоповедения.</w:t>
      </w:r>
    </w:p>
    <w:p w:rsidR="00D272A9" w:rsidRDefault="004533CB" w:rsidP="00D272A9">
      <w:pPr>
        <w:spacing w:after="0"/>
        <w:jc w:val="both"/>
        <w:rPr>
          <w:rFonts w:ascii="Times New Roman" w:hAnsi="Times New Roman" w:cs="Times New Roman"/>
          <w:sz w:val="24"/>
          <w:szCs w:val="24"/>
        </w:rPr>
      </w:pPr>
      <w:r w:rsidRPr="00D272A9">
        <w:rPr>
          <w:rFonts w:ascii="Times New Roman" w:hAnsi="Times New Roman" w:cs="Times New Roman"/>
          <w:b/>
          <w:sz w:val="24"/>
          <w:szCs w:val="24"/>
        </w:rPr>
        <w:t>Принципсовместнойдеятельностиребенкаивзрослого</w:t>
      </w:r>
      <w:r w:rsidRPr="00D272A9">
        <w:rPr>
          <w:rFonts w:ascii="Times New Roman" w:hAnsi="Times New Roman" w:cs="Times New Roman"/>
          <w:sz w:val="24"/>
          <w:szCs w:val="24"/>
        </w:rPr>
        <w:t>. Значимостьсовместной</w:t>
      </w:r>
      <w:r w:rsidR="00D272A9">
        <w:rPr>
          <w:rFonts w:ascii="Times New Roman" w:hAnsi="Times New Roman" w:cs="Times New Roman"/>
          <w:sz w:val="24"/>
          <w:szCs w:val="24"/>
        </w:rPr>
        <w:t xml:space="preserve">деятельности </w:t>
      </w:r>
      <w:r w:rsidRPr="00D272A9">
        <w:rPr>
          <w:rFonts w:ascii="Times New Roman" w:hAnsi="Times New Roman" w:cs="Times New Roman"/>
          <w:sz w:val="24"/>
          <w:szCs w:val="24"/>
        </w:rPr>
        <w:t>взрослогоиребенканаосновеприобщенияккультурнымценностям и их</w:t>
      </w:r>
      <w:r w:rsidR="00D272A9">
        <w:rPr>
          <w:rFonts w:ascii="Times New Roman" w:hAnsi="Times New Roman" w:cs="Times New Roman"/>
          <w:sz w:val="24"/>
          <w:szCs w:val="24"/>
        </w:rPr>
        <w:t>освоения.</w:t>
      </w:r>
    </w:p>
    <w:p w:rsidR="004533CB" w:rsidRPr="00D272A9" w:rsidRDefault="004533CB" w:rsidP="00D272A9">
      <w:pPr>
        <w:ind w:right="544"/>
        <w:jc w:val="both"/>
        <w:rPr>
          <w:rFonts w:ascii="Times New Roman" w:hAnsi="Times New Roman" w:cs="Times New Roman"/>
          <w:sz w:val="24"/>
          <w:szCs w:val="24"/>
        </w:rPr>
      </w:pPr>
      <w:r w:rsidRPr="00D272A9">
        <w:rPr>
          <w:rFonts w:ascii="Times New Roman" w:hAnsi="Times New Roman" w:cs="Times New Roman"/>
          <w:b/>
          <w:sz w:val="24"/>
          <w:szCs w:val="24"/>
        </w:rPr>
        <w:t xml:space="preserve"> Принципы инклюзивного образовани</w:t>
      </w:r>
      <w:r w:rsidRPr="00D272A9">
        <w:rPr>
          <w:rFonts w:ascii="Times New Roman" w:hAnsi="Times New Roman" w:cs="Times New Roman"/>
          <w:sz w:val="24"/>
          <w:szCs w:val="24"/>
        </w:rPr>
        <w:t>я. Организация образовательногопроцесса,прикоторойвседети,независимоотихфизических,психических,интеллектуальных,культурно-</w:t>
      </w:r>
      <w:r w:rsidR="00D272A9">
        <w:rPr>
          <w:rFonts w:ascii="Times New Roman" w:hAnsi="Times New Roman" w:cs="Times New Roman"/>
          <w:sz w:val="24"/>
          <w:szCs w:val="24"/>
        </w:rPr>
        <w:t xml:space="preserve">этнических, </w:t>
      </w:r>
      <w:r w:rsidRPr="00D272A9">
        <w:rPr>
          <w:rFonts w:ascii="Times New Roman" w:hAnsi="Times New Roman" w:cs="Times New Roman"/>
          <w:sz w:val="24"/>
          <w:szCs w:val="24"/>
        </w:rPr>
        <w:t>языковыхииныхособенностей,включенывобщую системуобразования.</w:t>
      </w:r>
    </w:p>
    <w:p w:rsidR="004533CB" w:rsidRPr="00D272A9" w:rsidRDefault="004533CB" w:rsidP="004533CB">
      <w:pPr>
        <w:pStyle w:val="1"/>
        <w:tabs>
          <w:tab w:val="left" w:pos="2566"/>
        </w:tabs>
        <w:spacing w:before="77" w:line="319" w:lineRule="exact"/>
        <w:rPr>
          <w:rFonts w:ascii="Times New Roman" w:hAnsi="Times New Roman" w:cs="Times New Roman"/>
          <w:b/>
          <w:color w:val="auto"/>
          <w:sz w:val="24"/>
          <w:szCs w:val="24"/>
        </w:rPr>
      </w:pPr>
      <w:r w:rsidRPr="00D272A9">
        <w:rPr>
          <w:rFonts w:ascii="Times New Roman" w:hAnsi="Times New Roman" w:cs="Times New Roman"/>
          <w:b/>
          <w:color w:val="auto"/>
          <w:sz w:val="24"/>
          <w:szCs w:val="24"/>
        </w:rPr>
        <w:t>1.4.Уклад</w:t>
      </w:r>
      <w:r w:rsidRPr="00D272A9">
        <w:rPr>
          <w:rFonts w:ascii="Times New Roman" w:hAnsi="Times New Roman" w:cs="Times New Roman"/>
          <w:b/>
          <w:color w:val="auto"/>
          <w:spacing w:val="-5"/>
          <w:sz w:val="24"/>
          <w:szCs w:val="24"/>
        </w:rPr>
        <w:t xml:space="preserve"> </w:t>
      </w:r>
      <w:proofErr w:type="gramStart"/>
      <w:r w:rsidRPr="00D272A9">
        <w:rPr>
          <w:rFonts w:ascii="Times New Roman" w:hAnsi="Times New Roman" w:cs="Times New Roman"/>
          <w:b/>
          <w:color w:val="auto"/>
          <w:spacing w:val="-5"/>
          <w:sz w:val="24"/>
          <w:szCs w:val="24"/>
        </w:rPr>
        <w:t>дошкольной</w:t>
      </w:r>
      <w:proofErr w:type="gramEnd"/>
      <w:r w:rsidRPr="00D272A9">
        <w:rPr>
          <w:rFonts w:ascii="Times New Roman" w:hAnsi="Times New Roman" w:cs="Times New Roman"/>
          <w:b/>
          <w:color w:val="auto"/>
          <w:spacing w:val="-5"/>
          <w:sz w:val="24"/>
          <w:szCs w:val="24"/>
        </w:rPr>
        <w:t xml:space="preserve"> </w:t>
      </w:r>
      <w:r w:rsidRPr="00D272A9">
        <w:rPr>
          <w:rFonts w:ascii="Times New Roman" w:hAnsi="Times New Roman" w:cs="Times New Roman"/>
          <w:b/>
          <w:color w:val="auto"/>
          <w:sz w:val="24"/>
          <w:szCs w:val="24"/>
        </w:rPr>
        <w:t>образовательнойорганизации</w:t>
      </w:r>
    </w:p>
    <w:p w:rsidR="004533CB" w:rsidRPr="00D272A9" w:rsidRDefault="004533CB" w:rsidP="00D272A9">
      <w:pPr>
        <w:pStyle w:val="a6"/>
        <w:ind w:right="549"/>
        <w:jc w:val="left"/>
        <w:rPr>
          <w:sz w:val="24"/>
          <w:szCs w:val="24"/>
        </w:rPr>
      </w:pPr>
      <w:r w:rsidRPr="00D272A9">
        <w:rPr>
          <w:sz w:val="24"/>
          <w:szCs w:val="24"/>
        </w:rPr>
        <w:t>Уклад дошкольного учреждения</w:t>
      </w:r>
      <w:r w:rsidR="0077139E">
        <w:rPr>
          <w:sz w:val="24"/>
          <w:szCs w:val="24"/>
        </w:rPr>
        <w:t xml:space="preserve"> - </w:t>
      </w:r>
      <w:r w:rsidRPr="00D272A9">
        <w:rPr>
          <w:sz w:val="24"/>
          <w:szCs w:val="24"/>
        </w:rPr>
        <w:t xml:space="preserve"> это общий договор участников образовательных отношений, который опирается на базовые общечеловеческие ценности и традиции дошкольного учреждения, города, региона. Он учитывает все формы организации жизнедеятельности дошкольников в период пребывания в детском саду. </w:t>
      </w:r>
    </w:p>
    <w:p w:rsidR="004533CB" w:rsidRPr="00D272A9" w:rsidRDefault="004533CB" w:rsidP="00D272A9">
      <w:pPr>
        <w:pStyle w:val="a6"/>
        <w:ind w:right="549"/>
        <w:jc w:val="left"/>
        <w:rPr>
          <w:sz w:val="24"/>
          <w:szCs w:val="24"/>
        </w:rPr>
      </w:pPr>
      <w:r w:rsidRPr="00D272A9">
        <w:rPr>
          <w:sz w:val="24"/>
          <w:szCs w:val="24"/>
        </w:rPr>
        <w:t xml:space="preserve"> СтруктуруучебногогодавМБДОУд/с№3 можно представить следующей схемой:</w:t>
      </w:r>
    </w:p>
    <w:p w:rsidR="004533CB" w:rsidRPr="00302BF4" w:rsidRDefault="004533CB" w:rsidP="004533CB">
      <w:pPr>
        <w:pStyle w:val="a6"/>
        <w:ind w:right="549"/>
        <w:rPr>
          <w:b/>
          <w:sz w:val="24"/>
          <w:szCs w:val="24"/>
        </w:rPr>
      </w:pPr>
    </w:p>
    <w:tbl>
      <w:tblPr>
        <w:tblStyle w:val="TableNormal"/>
        <w:tblW w:w="8904" w:type="dxa"/>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51"/>
        <w:gridCol w:w="4253"/>
      </w:tblGrid>
      <w:tr w:rsidR="004533CB" w:rsidRPr="00302BF4" w:rsidTr="003978E4">
        <w:trPr>
          <w:trHeight w:val="321"/>
        </w:trPr>
        <w:tc>
          <w:tcPr>
            <w:tcW w:w="4651" w:type="dxa"/>
          </w:tcPr>
          <w:p w:rsidR="004533CB" w:rsidRPr="00302BF4" w:rsidRDefault="004533CB" w:rsidP="00EC62DD">
            <w:pPr>
              <w:pStyle w:val="TableParagraph"/>
              <w:spacing w:line="301" w:lineRule="exact"/>
              <w:ind w:left="959"/>
              <w:rPr>
                <w:sz w:val="24"/>
                <w:szCs w:val="24"/>
              </w:rPr>
            </w:pPr>
            <w:proofErr w:type="spellStart"/>
            <w:r w:rsidRPr="00302BF4">
              <w:rPr>
                <w:sz w:val="24"/>
                <w:szCs w:val="24"/>
              </w:rPr>
              <w:t>Содержаниедеятельности</w:t>
            </w:r>
            <w:proofErr w:type="spellEnd"/>
          </w:p>
        </w:tc>
        <w:tc>
          <w:tcPr>
            <w:tcW w:w="4253" w:type="dxa"/>
          </w:tcPr>
          <w:p w:rsidR="004533CB" w:rsidRPr="00302BF4" w:rsidRDefault="004533CB" w:rsidP="00EC62DD">
            <w:pPr>
              <w:pStyle w:val="TableParagraph"/>
              <w:spacing w:line="301" w:lineRule="exact"/>
              <w:ind w:left="959"/>
              <w:rPr>
                <w:sz w:val="24"/>
                <w:szCs w:val="24"/>
              </w:rPr>
            </w:pPr>
            <w:proofErr w:type="spellStart"/>
            <w:r w:rsidRPr="00302BF4">
              <w:rPr>
                <w:sz w:val="24"/>
                <w:szCs w:val="24"/>
              </w:rPr>
              <w:t>Временнойпериод</w:t>
            </w:r>
            <w:proofErr w:type="spellEnd"/>
          </w:p>
        </w:tc>
      </w:tr>
      <w:tr w:rsidR="004533CB" w:rsidRPr="00302BF4" w:rsidTr="003978E4">
        <w:trPr>
          <w:trHeight w:val="323"/>
        </w:trPr>
        <w:tc>
          <w:tcPr>
            <w:tcW w:w="4651" w:type="dxa"/>
          </w:tcPr>
          <w:p w:rsidR="004533CB" w:rsidRPr="00302BF4" w:rsidRDefault="004533CB" w:rsidP="00EC62DD">
            <w:pPr>
              <w:pStyle w:val="TableParagraph"/>
              <w:spacing w:line="304" w:lineRule="exact"/>
              <w:ind w:left="959"/>
              <w:rPr>
                <w:sz w:val="24"/>
                <w:szCs w:val="24"/>
              </w:rPr>
            </w:pPr>
            <w:proofErr w:type="spellStart"/>
            <w:r w:rsidRPr="00302BF4">
              <w:rPr>
                <w:sz w:val="24"/>
                <w:szCs w:val="24"/>
              </w:rPr>
              <w:t>Образовательнаядеятельность</w:t>
            </w:r>
            <w:proofErr w:type="spellEnd"/>
          </w:p>
        </w:tc>
        <w:tc>
          <w:tcPr>
            <w:tcW w:w="4253" w:type="dxa"/>
          </w:tcPr>
          <w:p w:rsidR="004533CB" w:rsidRPr="00302BF4" w:rsidRDefault="004533CB" w:rsidP="00EC62DD">
            <w:pPr>
              <w:pStyle w:val="TableParagraph"/>
              <w:spacing w:line="304" w:lineRule="exact"/>
              <w:ind w:left="959"/>
              <w:rPr>
                <w:sz w:val="24"/>
                <w:szCs w:val="24"/>
              </w:rPr>
            </w:pPr>
            <w:r w:rsidRPr="00302BF4">
              <w:rPr>
                <w:sz w:val="24"/>
                <w:szCs w:val="24"/>
              </w:rPr>
              <w:t>С1 сентябряпо31мая</w:t>
            </w:r>
          </w:p>
        </w:tc>
      </w:tr>
      <w:tr w:rsidR="004533CB" w:rsidRPr="00302BF4" w:rsidTr="003978E4">
        <w:trPr>
          <w:trHeight w:val="964"/>
        </w:trPr>
        <w:tc>
          <w:tcPr>
            <w:tcW w:w="4651" w:type="dxa"/>
          </w:tcPr>
          <w:p w:rsidR="004533CB" w:rsidRPr="000E17C5" w:rsidRDefault="004533CB" w:rsidP="00EC62DD">
            <w:pPr>
              <w:pStyle w:val="TableParagraph"/>
              <w:tabs>
                <w:tab w:val="left" w:pos="2634"/>
              </w:tabs>
              <w:ind w:left="959" w:right="97"/>
              <w:rPr>
                <w:sz w:val="24"/>
                <w:szCs w:val="24"/>
                <w:lang w:val="ru-RU"/>
              </w:rPr>
            </w:pPr>
            <w:r w:rsidRPr="000E17C5">
              <w:rPr>
                <w:sz w:val="24"/>
                <w:szCs w:val="24"/>
                <w:lang w:val="ru-RU"/>
              </w:rPr>
              <w:lastRenderedPageBreak/>
              <w:t>Первый д</w:t>
            </w:r>
            <w:r w:rsidRPr="000E17C5">
              <w:rPr>
                <w:spacing w:val="-1"/>
                <w:sz w:val="24"/>
                <w:szCs w:val="24"/>
                <w:lang w:val="ru-RU"/>
              </w:rPr>
              <w:t>иагностический</w:t>
            </w:r>
            <w:r w:rsidRPr="000E17C5">
              <w:rPr>
                <w:sz w:val="24"/>
                <w:szCs w:val="24"/>
                <w:lang w:val="ru-RU"/>
              </w:rPr>
              <w:t>период (первичная</w:t>
            </w:r>
          </w:p>
          <w:p w:rsidR="004533CB" w:rsidRPr="000E17C5" w:rsidRDefault="004533CB" w:rsidP="00EC62DD">
            <w:pPr>
              <w:pStyle w:val="TableParagraph"/>
              <w:spacing w:line="308" w:lineRule="exact"/>
              <w:ind w:left="959"/>
              <w:rPr>
                <w:sz w:val="24"/>
                <w:szCs w:val="24"/>
                <w:lang w:val="ru-RU"/>
              </w:rPr>
            </w:pPr>
            <w:r w:rsidRPr="000E17C5">
              <w:rPr>
                <w:sz w:val="24"/>
                <w:szCs w:val="24"/>
                <w:lang w:val="ru-RU"/>
              </w:rPr>
              <w:t>диагностика)</w:t>
            </w:r>
          </w:p>
        </w:tc>
        <w:tc>
          <w:tcPr>
            <w:tcW w:w="4253" w:type="dxa"/>
          </w:tcPr>
          <w:p w:rsidR="004533CB" w:rsidRPr="00302BF4" w:rsidRDefault="004533CB" w:rsidP="00EC62DD">
            <w:pPr>
              <w:pStyle w:val="TableParagraph"/>
              <w:spacing w:line="315" w:lineRule="exact"/>
              <w:ind w:left="959"/>
              <w:rPr>
                <w:sz w:val="24"/>
                <w:szCs w:val="24"/>
              </w:rPr>
            </w:pPr>
            <w:r w:rsidRPr="00302BF4">
              <w:rPr>
                <w:sz w:val="24"/>
                <w:szCs w:val="24"/>
              </w:rPr>
              <w:t>С</w:t>
            </w:r>
            <w:r w:rsidR="00323367">
              <w:rPr>
                <w:sz w:val="24"/>
                <w:szCs w:val="24"/>
              </w:rPr>
              <w:t>8</w:t>
            </w:r>
            <w:r w:rsidRPr="00302BF4">
              <w:rPr>
                <w:sz w:val="24"/>
                <w:szCs w:val="24"/>
              </w:rPr>
              <w:t>сентября</w:t>
            </w:r>
            <w:r w:rsidR="00323367">
              <w:rPr>
                <w:sz w:val="24"/>
                <w:szCs w:val="24"/>
              </w:rPr>
              <w:t>по 19</w:t>
            </w:r>
            <w:r w:rsidRPr="00302BF4">
              <w:rPr>
                <w:sz w:val="24"/>
                <w:szCs w:val="24"/>
              </w:rPr>
              <w:t>сентября</w:t>
            </w:r>
          </w:p>
        </w:tc>
      </w:tr>
      <w:tr w:rsidR="004533CB" w:rsidRPr="00302BF4" w:rsidTr="003978E4">
        <w:trPr>
          <w:trHeight w:val="323"/>
        </w:trPr>
        <w:tc>
          <w:tcPr>
            <w:tcW w:w="4651" w:type="dxa"/>
          </w:tcPr>
          <w:p w:rsidR="004533CB" w:rsidRPr="00302BF4" w:rsidRDefault="004533CB" w:rsidP="00EC62DD">
            <w:pPr>
              <w:pStyle w:val="TableParagraph"/>
              <w:spacing w:line="304" w:lineRule="exact"/>
              <w:ind w:left="959"/>
              <w:rPr>
                <w:sz w:val="24"/>
                <w:szCs w:val="24"/>
              </w:rPr>
            </w:pPr>
            <w:proofErr w:type="spellStart"/>
            <w:r w:rsidRPr="00302BF4">
              <w:rPr>
                <w:sz w:val="24"/>
                <w:szCs w:val="24"/>
              </w:rPr>
              <w:t>Новогодние</w:t>
            </w:r>
            <w:proofErr w:type="spellEnd"/>
            <w:r w:rsidRPr="00302BF4">
              <w:rPr>
                <w:sz w:val="24"/>
                <w:szCs w:val="24"/>
              </w:rPr>
              <w:t xml:space="preserve"> и </w:t>
            </w:r>
            <w:proofErr w:type="spellStart"/>
            <w:r w:rsidRPr="00302BF4">
              <w:rPr>
                <w:sz w:val="24"/>
                <w:szCs w:val="24"/>
              </w:rPr>
              <w:t>Рождественскиеканикулы</w:t>
            </w:r>
            <w:proofErr w:type="spellEnd"/>
          </w:p>
        </w:tc>
        <w:tc>
          <w:tcPr>
            <w:tcW w:w="4253" w:type="dxa"/>
          </w:tcPr>
          <w:p w:rsidR="004533CB" w:rsidRPr="00302BF4" w:rsidRDefault="004533CB" w:rsidP="00EC62DD">
            <w:pPr>
              <w:pStyle w:val="TableParagraph"/>
              <w:spacing w:line="304" w:lineRule="exact"/>
              <w:ind w:left="959"/>
              <w:rPr>
                <w:sz w:val="24"/>
                <w:szCs w:val="24"/>
              </w:rPr>
            </w:pPr>
            <w:r w:rsidRPr="00302BF4">
              <w:rPr>
                <w:sz w:val="24"/>
                <w:szCs w:val="24"/>
              </w:rPr>
              <w:t>С1января</w:t>
            </w:r>
            <w:r w:rsidR="0077139E">
              <w:rPr>
                <w:sz w:val="24"/>
                <w:szCs w:val="24"/>
              </w:rPr>
              <w:t>по</w:t>
            </w:r>
            <w:r w:rsidR="0077139E">
              <w:rPr>
                <w:sz w:val="24"/>
                <w:szCs w:val="24"/>
                <w:lang w:val="ru-RU"/>
              </w:rPr>
              <w:t>14</w:t>
            </w:r>
            <w:proofErr w:type="spellStart"/>
            <w:r w:rsidRPr="00302BF4">
              <w:rPr>
                <w:sz w:val="24"/>
                <w:szCs w:val="24"/>
              </w:rPr>
              <w:t>января</w:t>
            </w:r>
            <w:proofErr w:type="spellEnd"/>
          </w:p>
        </w:tc>
      </w:tr>
      <w:tr w:rsidR="004533CB" w:rsidRPr="00302BF4" w:rsidTr="003978E4">
        <w:trPr>
          <w:trHeight w:val="643"/>
        </w:trPr>
        <w:tc>
          <w:tcPr>
            <w:tcW w:w="4651" w:type="dxa"/>
          </w:tcPr>
          <w:p w:rsidR="004533CB" w:rsidRPr="000E17C5" w:rsidRDefault="004533CB" w:rsidP="00EC62DD">
            <w:pPr>
              <w:pStyle w:val="TableParagraph"/>
              <w:tabs>
                <w:tab w:val="left" w:pos="3830"/>
              </w:tabs>
              <w:spacing w:line="315" w:lineRule="exact"/>
              <w:ind w:left="959"/>
              <w:rPr>
                <w:sz w:val="24"/>
                <w:szCs w:val="24"/>
                <w:lang w:val="ru-RU"/>
              </w:rPr>
            </w:pPr>
            <w:r w:rsidRPr="000E17C5">
              <w:rPr>
                <w:sz w:val="24"/>
                <w:szCs w:val="24"/>
                <w:lang w:val="ru-RU"/>
              </w:rPr>
              <w:t>Второй диагностический</w:t>
            </w:r>
            <w:r w:rsidRPr="000E17C5">
              <w:rPr>
                <w:sz w:val="24"/>
                <w:szCs w:val="24"/>
                <w:lang w:val="ru-RU"/>
              </w:rPr>
              <w:tab/>
              <w:t>период</w:t>
            </w:r>
          </w:p>
          <w:p w:rsidR="004533CB" w:rsidRPr="000E17C5" w:rsidRDefault="004533CB" w:rsidP="00EC62DD">
            <w:pPr>
              <w:pStyle w:val="TableParagraph"/>
              <w:spacing w:line="308" w:lineRule="exact"/>
              <w:ind w:left="959"/>
              <w:rPr>
                <w:sz w:val="24"/>
                <w:szCs w:val="24"/>
                <w:lang w:val="ru-RU"/>
              </w:rPr>
            </w:pPr>
            <w:r w:rsidRPr="000E17C5">
              <w:rPr>
                <w:sz w:val="24"/>
                <w:szCs w:val="24"/>
                <w:lang w:val="ru-RU"/>
              </w:rPr>
              <w:t>(итоговаядиагностика)</w:t>
            </w:r>
          </w:p>
        </w:tc>
        <w:tc>
          <w:tcPr>
            <w:tcW w:w="4253" w:type="dxa"/>
          </w:tcPr>
          <w:p w:rsidR="004533CB" w:rsidRPr="00302BF4" w:rsidRDefault="004533CB" w:rsidP="00EC62DD">
            <w:pPr>
              <w:pStyle w:val="TableParagraph"/>
              <w:spacing w:line="315" w:lineRule="exact"/>
              <w:ind w:left="959"/>
              <w:rPr>
                <w:sz w:val="24"/>
                <w:szCs w:val="24"/>
              </w:rPr>
            </w:pPr>
            <w:r w:rsidRPr="00302BF4">
              <w:rPr>
                <w:sz w:val="24"/>
                <w:szCs w:val="24"/>
              </w:rPr>
              <w:t>С</w:t>
            </w:r>
            <w:r w:rsidR="00753093">
              <w:rPr>
                <w:sz w:val="24"/>
                <w:szCs w:val="24"/>
              </w:rPr>
              <w:t>15апреля</w:t>
            </w:r>
            <w:r w:rsidR="00323367">
              <w:rPr>
                <w:sz w:val="24"/>
                <w:szCs w:val="24"/>
              </w:rPr>
              <w:t>по 29</w:t>
            </w:r>
            <w:r w:rsidR="00753093">
              <w:rPr>
                <w:sz w:val="24"/>
                <w:szCs w:val="24"/>
              </w:rPr>
              <w:t>апреля</w:t>
            </w:r>
          </w:p>
        </w:tc>
      </w:tr>
      <w:tr w:rsidR="004533CB" w:rsidRPr="00302BF4" w:rsidTr="003978E4">
        <w:trPr>
          <w:trHeight w:val="645"/>
        </w:trPr>
        <w:tc>
          <w:tcPr>
            <w:tcW w:w="4651" w:type="dxa"/>
          </w:tcPr>
          <w:p w:rsidR="004533CB" w:rsidRPr="00302BF4" w:rsidRDefault="004533CB" w:rsidP="00EC62DD">
            <w:pPr>
              <w:pStyle w:val="TableParagraph"/>
              <w:tabs>
                <w:tab w:val="left" w:pos="2580"/>
              </w:tabs>
              <w:spacing w:line="315" w:lineRule="exact"/>
              <w:ind w:left="959"/>
              <w:rPr>
                <w:sz w:val="24"/>
                <w:szCs w:val="24"/>
              </w:rPr>
            </w:pPr>
            <w:proofErr w:type="spellStart"/>
            <w:r w:rsidRPr="00302BF4">
              <w:rPr>
                <w:sz w:val="24"/>
                <w:szCs w:val="24"/>
              </w:rPr>
              <w:t>Летний</w:t>
            </w:r>
            <w:proofErr w:type="spellEnd"/>
            <w:r w:rsidRPr="00302BF4">
              <w:rPr>
                <w:sz w:val="24"/>
                <w:szCs w:val="24"/>
              </w:rPr>
              <w:tab/>
            </w:r>
            <w:proofErr w:type="spellStart"/>
            <w:r w:rsidRPr="00302BF4">
              <w:rPr>
                <w:sz w:val="24"/>
                <w:szCs w:val="24"/>
              </w:rPr>
              <w:t>оздоровительный</w:t>
            </w:r>
            <w:proofErr w:type="spellEnd"/>
          </w:p>
          <w:p w:rsidR="004533CB" w:rsidRPr="00302BF4" w:rsidRDefault="004533CB" w:rsidP="00EC62DD">
            <w:pPr>
              <w:pStyle w:val="TableParagraph"/>
              <w:spacing w:line="311" w:lineRule="exact"/>
              <w:ind w:left="959"/>
              <w:rPr>
                <w:sz w:val="24"/>
                <w:szCs w:val="24"/>
              </w:rPr>
            </w:pPr>
            <w:proofErr w:type="spellStart"/>
            <w:r w:rsidRPr="00302BF4">
              <w:rPr>
                <w:sz w:val="24"/>
                <w:szCs w:val="24"/>
              </w:rPr>
              <w:t>период</w:t>
            </w:r>
            <w:proofErr w:type="spellEnd"/>
          </w:p>
        </w:tc>
        <w:tc>
          <w:tcPr>
            <w:tcW w:w="4253" w:type="dxa"/>
          </w:tcPr>
          <w:p w:rsidR="004533CB" w:rsidRPr="00302BF4" w:rsidRDefault="004533CB" w:rsidP="00EC62DD">
            <w:pPr>
              <w:pStyle w:val="TableParagraph"/>
              <w:spacing w:line="315" w:lineRule="exact"/>
              <w:ind w:left="959"/>
              <w:rPr>
                <w:sz w:val="24"/>
                <w:szCs w:val="24"/>
              </w:rPr>
            </w:pPr>
            <w:r w:rsidRPr="00302BF4">
              <w:rPr>
                <w:sz w:val="24"/>
                <w:szCs w:val="24"/>
              </w:rPr>
              <w:t xml:space="preserve">С1июняпо 31 </w:t>
            </w:r>
            <w:proofErr w:type="spellStart"/>
            <w:r w:rsidRPr="00302BF4">
              <w:rPr>
                <w:sz w:val="24"/>
                <w:szCs w:val="24"/>
              </w:rPr>
              <w:t>августа</w:t>
            </w:r>
            <w:proofErr w:type="spellEnd"/>
          </w:p>
        </w:tc>
      </w:tr>
    </w:tbl>
    <w:p w:rsidR="003978E4" w:rsidRDefault="004533CB" w:rsidP="00753093">
      <w:pPr>
        <w:ind w:right="544"/>
        <w:jc w:val="both"/>
        <w:rPr>
          <w:rFonts w:ascii="Times New Roman" w:hAnsi="Times New Roman" w:cs="Times New Roman"/>
          <w:sz w:val="24"/>
          <w:szCs w:val="24"/>
        </w:rPr>
      </w:pPr>
      <w:r w:rsidRPr="003978E4">
        <w:rPr>
          <w:rFonts w:ascii="Times New Roman" w:hAnsi="Times New Roman" w:cs="Times New Roman"/>
          <w:sz w:val="24"/>
          <w:szCs w:val="24"/>
        </w:rPr>
        <w:t>Структураобразовательногопроцессаврежимедняс12-часовымпребываниемдетейвДОУ представлена следующими блоками:</w:t>
      </w:r>
    </w:p>
    <w:tbl>
      <w:tblPr>
        <w:tblStyle w:val="a3"/>
        <w:tblW w:w="0" w:type="auto"/>
        <w:tblInd w:w="1153" w:type="dxa"/>
        <w:tblLook w:val="04A0"/>
      </w:tblPr>
      <w:tblGrid>
        <w:gridCol w:w="2670"/>
        <w:gridCol w:w="5913"/>
      </w:tblGrid>
      <w:tr w:rsidR="003978E4" w:rsidTr="003978E4">
        <w:tc>
          <w:tcPr>
            <w:tcW w:w="2670" w:type="dxa"/>
          </w:tcPr>
          <w:p w:rsidR="003978E4" w:rsidRDefault="003978E4" w:rsidP="004533CB">
            <w:pPr>
              <w:ind w:right="544"/>
              <w:jc w:val="both"/>
              <w:rPr>
                <w:rFonts w:ascii="Times New Roman" w:hAnsi="Times New Roman" w:cs="Times New Roman"/>
                <w:sz w:val="24"/>
                <w:szCs w:val="24"/>
              </w:rPr>
            </w:pPr>
            <w:r>
              <w:rPr>
                <w:rFonts w:ascii="Times New Roman" w:hAnsi="Times New Roman" w:cs="Times New Roman"/>
                <w:sz w:val="24"/>
                <w:szCs w:val="24"/>
              </w:rPr>
              <w:t xml:space="preserve"> Блоки в режиме дня</w:t>
            </w:r>
          </w:p>
        </w:tc>
        <w:tc>
          <w:tcPr>
            <w:tcW w:w="5913" w:type="dxa"/>
          </w:tcPr>
          <w:p w:rsidR="003978E4" w:rsidRDefault="003978E4" w:rsidP="004533CB">
            <w:pPr>
              <w:ind w:right="544"/>
              <w:jc w:val="both"/>
              <w:rPr>
                <w:rFonts w:ascii="Times New Roman" w:hAnsi="Times New Roman" w:cs="Times New Roman"/>
                <w:sz w:val="24"/>
                <w:szCs w:val="24"/>
              </w:rPr>
            </w:pPr>
            <w:r>
              <w:rPr>
                <w:rFonts w:ascii="Times New Roman" w:hAnsi="Times New Roman" w:cs="Times New Roman"/>
                <w:sz w:val="24"/>
                <w:szCs w:val="24"/>
              </w:rPr>
              <w:t xml:space="preserve">                          Содержание блоков</w:t>
            </w:r>
          </w:p>
        </w:tc>
      </w:tr>
      <w:tr w:rsidR="003978E4" w:rsidTr="003978E4">
        <w:tc>
          <w:tcPr>
            <w:tcW w:w="2670" w:type="dxa"/>
          </w:tcPr>
          <w:p w:rsidR="003978E4" w:rsidRPr="003978E4" w:rsidRDefault="003978E4" w:rsidP="003978E4">
            <w:pPr>
              <w:ind w:right="544"/>
              <w:jc w:val="both"/>
              <w:rPr>
                <w:rFonts w:ascii="Times New Roman" w:hAnsi="Times New Roman" w:cs="Times New Roman"/>
                <w:sz w:val="24"/>
                <w:szCs w:val="24"/>
              </w:rPr>
            </w:pPr>
            <w:r w:rsidRPr="003978E4">
              <w:rPr>
                <w:rFonts w:ascii="Times New Roman" w:hAnsi="Times New Roman" w:cs="Times New Roman"/>
                <w:sz w:val="24"/>
                <w:szCs w:val="24"/>
              </w:rPr>
              <w:t>Утренний блок с 07.00 до 09.00:</w:t>
            </w:r>
          </w:p>
          <w:p w:rsidR="003978E4" w:rsidRDefault="003978E4" w:rsidP="004533CB">
            <w:pPr>
              <w:ind w:right="544"/>
              <w:jc w:val="both"/>
              <w:rPr>
                <w:rFonts w:ascii="Times New Roman" w:hAnsi="Times New Roman" w:cs="Times New Roman"/>
                <w:sz w:val="24"/>
                <w:szCs w:val="24"/>
              </w:rPr>
            </w:pPr>
          </w:p>
        </w:tc>
        <w:tc>
          <w:tcPr>
            <w:tcW w:w="5913" w:type="dxa"/>
          </w:tcPr>
          <w:p w:rsidR="003978E4" w:rsidRPr="003978E4" w:rsidRDefault="003978E4" w:rsidP="003978E4">
            <w:pPr>
              <w:pStyle w:val="TableParagraph"/>
              <w:spacing w:line="315" w:lineRule="exact"/>
              <w:ind w:left="105"/>
              <w:jc w:val="both"/>
              <w:rPr>
                <w:sz w:val="24"/>
                <w:szCs w:val="24"/>
              </w:rPr>
            </w:pPr>
            <w:r w:rsidRPr="003978E4">
              <w:rPr>
                <w:sz w:val="24"/>
                <w:szCs w:val="24"/>
              </w:rPr>
              <w:t>-взаимодействиес  семьёй</w:t>
            </w:r>
          </w:p>
          <w:p w:rsidR="003978E4" w:rsidRPr="003978E4" w:rsidRDefault="003978E4" w:rsidP="003978E4">
            <w:pPr>
              <w:pStyle w:val="TableParagraph"/>
              <w:ind w:left="105" w:right="96"/>
              <w:jc w:val="both"/>
              <w:rPr>
                <w:spacing w:val="1"/>
                <w:sz w:val="24"/>
                <w:szCs w:val="24"/>
              </w:rPr>
            </w:pPr>
            <w:r w:rsidRPr="003978E4">
              <w:rPr>
                <w:sz w:val="24"/>
                <w:szCs w:val="24"/>
              </w:rPr>
              <w:t>-игроваядеятельность</w:t>
            </w:r>
          </w:p>
          <w:p w:rsidR="003978E4" w:rsidRPr="003978E4" w:rsidRDefault="003978E4" w:rsidP="003978E4">
            <w:pPr>
              <w:pStyle w:val="TableParagraph"/>
              <w:ind w:left="105" w:right="96"/>
              <w:jc w:val="both"/>
              <w:rPr>
                <w:sz w:val="24"/>
                <w:szCs w:val="24"/>
              </w:rPr>
            </w:pPr>
            <w:r w:rsidRPr="003978E4">
              <w:rPr>
                <w:sz w:val="24"/>
                <w:szCs w:val="24"/>
              </w:rPr>
              <w:t>-физкультурно- оздоровительнаяработа</w:t>
            </w:r>
          </w:p>
          <w:p w:rsidR="003978E4" w:rsidRPr="003978E4" w:rsidRDefault="003978E4" w:rsidP="003978E4">
            <w:pPr>
              <w:pStyle w:val="TableParagraph"/>
              <w:spacing w:before="1" w:line="322" w:lineRule="exact"/>
              <w:ind w:left="175"/>
              <w:rPr>
                <w:sz w:val="24"/>
                <w:szCs w:val="24"/>
              </w:rPr>
            </w:pPr>
            <w:r w:rsidRPr="00302BF4">
              <w:rPr>
                <w:sz w:val="24"/>
                <w:szCs w:val="24"/>
              </w:rPr>
              <w:t>-</w:t>
            </w:r>
            <w:r w:rsidRPr="003978E4">
              <w:rPr>
                <w:sz w:val="24"/>
                <w:szCs w:val="24"/>
              </w:rPr>
              <w:t>завтрак</w:t>
            </w:r>
          </w:p>
          <w:p w:rsidR="003978E4" w:rsidRPr="003978E4" w:rsidRDefault="003978E4" w:rsidP="003978E4">
            <w:pPr>
              <w:pStyle w:val="TableParagraph"/>
              <w:tabs>
                <w:tab w:val="left" w:pos="2385"/>
              </w:tabs>
              <w:ind w:left="105" w:right="94"/>
              <w:jc w:val="both"/>
              <w:rPr>
                <w:sz w:val="24"/>
                <w:szCs w:val="24"/>
              </w:rPr>
            </w:pPr>
            <w:r w:rsidRPr="003978E4">
              <w:rPr>
                <w:sz w:val="24"/>
                <w:szCs w:val="24"/>
              </w:rPr>
              <w:t xml:space="preserve">-совместнаядеятельность воспитателя с детьми в ходережимных </w:t>
            </w:r>
            <w:r w:rsidRPr="003978E4">
              <w:rPr>
                <w:spacing w:val="-1"/>
                <w:sz w:val="24"/>
                <w:szCs w:val="24"/>
              </w:rPr>
              <w:t>процессов</w:t>
            </w:r>
          </w:p>
          <w:p w:rsidR="003978E4" w:rsidRPr="003978E4" w:rsidRDefault="003978E4" w:rsidP="003978E4">
            <w:pPr>
              <w:pStyle w:val="TableParagraph"/>
              <w:tabs>
                <w:tab w:val="left" w:pos="533"/>
              </w:tabs>
              <w:spacing w:line="321" w:lineRule="exact"/>
              <w:jc w:val="both"/>
              <w:rPr>
                <w:sz w:val="24"/>
                <w:szCs w:val="24"/>
              </w:rPr>
            </w:pPr>
            <w:r w:rsidRPr="003978E4">
              <w:rPr>
                <w:sz w:val="24"/>
                <w:szCs w:val="24"/>
              </w:rPr>
              <w:t>-индивидуальная   работа</w:t>
            </w:r>
          </w:p>
          <w:p w:rsidR="003978E4" w:rsidRPr="003978E4" w:rsidRDefault="003978E4" w:rsidP="003978E4">
            <w:pPr>
              <w:pStyle w:val="TableParagraph"/>
              <w:spacing w:before="2" w:line="322" w:lineRule="exact"/>
              <w:ind w:left="105"/>
              <w:rPr>
                <w:sz w:val="24"/>
                <w:szCs w:val="24"/>
              </w:rPr>
            </w:pPr>
            <w:r w:rsidRPr="003978E4">
              <w:rPr>
                <w:sz w:val="24"/>
                <w:szCs w:val="24"/>
              </w:rPr>
              <w:t xml:space="preserve">-самостоятельная деятельность детей </w:t>
            </w:r>
            <w:r w:rsidRPr="003978E4">
              <w:rPr>
                <w:spacing w:val="-3"/>
                <w:sz w:val="24"/>
                <w:szCs w:val="24"/>
              </w:rPr>
              <w:t>по</w:t>
            </w:r>
            <w:r w:rsidRPr="003978E4">
              <w:rPr>
                <w:sz w:val="24"/>
                <w:szCs w:val="24"/>
              </w:rPr>
              <w:t>интересам</w:t>
            </w:r>
          </w:p>
          <w:p w:rsidR="003978E4" w:rsidRPr="003978E4" w:rsidRDefault="003978E4" w:rsidP="003978E4">
            <w:pPr>
              <w:pStyle w:val="TableParagraph"/>
              <w:spacing w:line="315" w:lineRule="exact"/>
              <w:ind w:left="105"/>
              <w:rPr>
                <w:sz w:val="24"/>
                <w:szCs w:val="24"/>
              </w:rPr>
            </w:pPr>
            <w:r w:rsidRPr="003978E4">
              <w:rPr>
                <w:sz w:val="24"/>
                <w:szCs w:val="24"/>
              </w:rPr>
              <w:t xml:space="preserve">-различныевидыдетскойдеятельности </w:t>
            </w:r>
            <w:r w:rsidRPr="003978E4">
              <w:rPr>
                <w:spacing w:val="-1"/>
                <w:sz w:val="24"/>
                <w:szCs w:val="24"/>
              </w:rPr>
              <w:t>по</w:t>
            </w:r>
            <w:r w:rsidRPr="003978E4">
              <w:rPr>
                <w:sz w:val="24"/>
                <w:szCs w:val="24"/>
              </w:rPr>
              <w:t>ознакомлениюсроднымкраем</w:t>
            </w:r>
          </w:p>
          <w:p w:rsidR="003978E4" w:rsidRPr="003978E4" w:rsidRDefault="003978E4" w:rsidP="003978E4">
            <w:pPr>
              <w:ind w:right="544"/>
              <w:jc w:val="both"/>
              <w:rPr>
                <w:rFonts w:ascii="Times New Roman" w:hAnsi="Times New Roman" w:cs="Times New Roman"/>
                <w:sz w:val="24"/>
                <w:szCs w:val="24"/>
              </w:rPr>
            </w:pPr>
            <w:r w:rsidRPr="003978E4">
              <w:rPr>
                <w:rFonts w:ascii="Times New Roman" w:hAnsi="Times New Roman" w:cs="Times New Roman"/>
                <w:sz w:val="24"/>
                <w:szCs w:val="24"/>
              </w:rPr>
              <w:t xml:space="preserve">  -речевая работа с детьми</w:t>
            </w:r>
          </w:p>
          <w:p w:rsidR="003978E4" w:rsidRDefault="003978E4" w:rsidP="004533CB">
            <w:pPr>
              <w:ind w:right="544"/>
              <w:jc w:val="both"/>
              <w:rPr>
                <w:rFonts w:ascii="Times New Roman" w:hAnsi="Times New Roman" w:cs="Times New Roman"/>
                <w:sz w:val="24"/>
                <w:szCs w:val="24"/>
              </w:rPr>
            </w:pPr>
          </w:p>
        </w:tc>
      </w:tr>
      <w:tr w:rsidR="003978E4" w:rsidTr="003978E4">
        <w:tc>
          <w:tcPr>
            <w:tcW w:w="2670" w:type="dxa"/>
          </w:tcPr>
          <w:p w:rsidR="003978E4" w:rsidRPr="003978E4" w:rsidRDefault="003978E4" w:rsidP="003978E4">
            <w:pPr>
              <w:ind w:right="544"/>
              <w:jc w:val="both"/>
              <w:rPr>
                <w:rFonts w:ascii="Times New Roman" w:hAnsi="Times New Roman" w:cs="Times New Roman"/>
                <w:sz w:val="24"/>
                <w:szCs w:val="24"/>
              </w:rPr>
            </w:pPr>
            <w:r w:rsidRPr="003978E4">
              <w:rPr>
                <w:rFonts w:ascii="Times New Roman" w:hAnsi="Times New Roman" w:cs="Times New Roman"/>
                <w:sz w:val="24"/>
                <w:szCs w:val="24"/>
              </w:rPr>
              <w:t>Дневной блок с 09.00 до 15.30:</w:t>
            </w:r>
          </w:p>
          <w:p w:rsidR="003978E4" w:rsidRDefault="003978E4" w:rsidP="004533CB">
            <w:pPr>
              <w:ind w:right="544"/>
              <w:jc w:val="both"/>
              <w:rPr>
                <w:rFonts w:ascii="Times New Roman" w:hAnsi="Times New Roman" w:cs="Times New Roman"/>
                <w:sz w:val="24"/>
                <w:szCs w:val="24"/>
              </w:rPr>
            </w:pPr>
          </w:p>
        </w:tc>
        <w:tc>
          <w:tcPr>
            <w:tcW w:w="5913" w:type="dxa"/>
          </w:tcPr>
          <w:p w:rsidR="003978E4" w:rsidRPr="003978E4" w:rsidRDefault="003978E4" w:rsidP="003978E4">
            <w:pPr>
              <w:pStyle w:val="TableParagraph"/>
              <w:tabs>
                <w:tab w:val="left" w:pos="1869"/>
                <w:tab w:val="left" w:pos="1870"/>
              </w:tabs>
              <w:spacing w:line="315" w:lineRule="exact"/>
              <w:ind w:left="0"/>
              <w:rPr>
                <w:sz w:val="24"/>
                <w:szCs w:val="24"/>
              </w:rPr>
            </w:pPr>
            <w:r w:rsidRPr="003978E4">
              <w:rPr>
                <w:sz w:val="24"/>
                <w:szCs w:val="24"/>
              </w:rPr>
              <w:t xml:space="preserve">  -игровая деятельность</w:t>
            </w:r>
          </w:p>
          <w:p w:rsidR="003978E4" w:rsidRPr="003978E4" w:rsidRDefault="003978E4" w:rsidP="003978E4">
            <w:pPr>
              <w:pStyle w:val="TableParagraph"/>
              <w:tabs>
                <w:tab w:val="left" w:pos="827"/>
                <w:tab w:val="left" w:pos="828"/>
              </w:tabs>
              <w:spacing w:before="2"/>
              <w:ind w:left="107" w:right="99"/>
              <w:rPr>
                <w:sz w:val="24"/>
                <w:szCs w:val="24"/>
              </w:rPr>
            </w:pPr>
            <w:r w:rsidRPr="003978E4">
              <w:rPr>
                <w:spacing w:val="-1"/>
                <w:sz w:val="24"/>
                <w:szCs w:val="24"/>
              </w:rPr>
              <w:t>-образовательная</w:t>
            </w:r>
            <w:r w:rsidRPr="003978E4">
              <w:rPr>
                <w:sz w:val="24"/>
                <w:szCs w:val="24"/>
              </w:rPr>
              <w:t>деятельность</w:t>
            </w:r>
          </w:p>
          <w:p w:rsidR="003978E4" w:rsidRPr="003978E4" w:rsidRDefault="003978E4" w:rsidP="003978E4">
            <w:pPr>
              <w:pStyle w:val="TableParagraph"/>
              <w:spacing w:line="321" w:lineRule="exact"/>
              <w:ind w:left="107"/>
              <w:rPr>
                <w:sz w:val="24"/>
                <w:szCs w:val="24"/>
              </w:rPr>
            </w:pPr>
            <w:r w:rsidRPr="003978E4">
              <w:rPr>
                <w:sz w:val="24"/>
                <w:szCs w:val="24"/>
              </w:rPr>
              <w:t>-второйзавтрак</w:t>
            </w:r>
          </w:p>
          <w:p w:rsidR="003978E4" w:rsidRPr="003978E4" w:rsidRDefault="003978E4" w:rsidP="003978E4">
            <w:pPr>
              <w:pStyle w:val="TableParagraph"/>
              <w:spacing w:line="322" w:lineRule="exact"/>
              <w:ind w:left="107"/>
              <w:rPr>
                <w:sz w:val="24"/>
                <w:szCs w:val="24"/>
              </w:rPr>
            </w:pPr>
            <w:r w:rsidRPr="003978E4">
              <w:rPr>
                <w:sz w:val="24"/>
                <w:szCs w:val="24"/>
              </w:rPr>
              <w:t>-прогулка</w:t>
            </w:r>
          </w:p>
          <w:p w:rsidR="003978E4" w:rsidRPr="003978E4" w:rsidRDefault="003978E4" w:rsidP="003978E4">
            <w:pPr>
              <w:pStyle w:val="TableParagraph"/>
              <w:tabs>
                <w:tab w:val="left" w:pos="1935"/>
              </w:tabs>
              <w:ind w:left="107" w:right="100"/>
              <w:jc w:val="both"/>
              <w:rPr>
                <w:sz w:val="24"/>
                <w:szCs w:val="24"/>
              </w:rPr>
            </w:pPr>
            <w:r w:rsidRPr="003978E4">
              <w:rPr>
                <w:sz w:val="24"/>
                <w:szCs w:val="24"/>
              </w:rPr>
              <w:t xml:space="preserve">-физкультурно оздоровительная </w:t>
            </w:r>
            <w:r w:rsidRPr="003978E4">
              <w:rPr>
                <w:spacing w:val="-1"/>
                <w:sz w:val="24"/>
                <w:szCs w:val="24"/>
              </w:rPr>
              <w:t>работа</w:t>
            </w:r>
          </w:p>
          <w:p w:rsidR="003978E4" w:rsidRPr="003978E4" w:rsidRDefault="003978E4" w:rsidP="003978E4">
            <w:pPr>
              <w:pStyle w:val="TableParagraph"/>
              <w:tabs>
                <w:tab w:val="left" w:pos="1935"/>
              </w:tabs>
              <w:ind w:left="107" w:right="100"/>
              <w:jc w:val="both"/>
              <w:rPr>
                <w:sz w:val="24"/>
                <w:szCs w:val="24"/>
              </w:rPr>
            </w:pPr>
            <w:r w:rsidRPr="003978E4">
              <w:rPr>
                <w:spacing w:val="-68"/>
                <w:sz w:val="24"/>
                <w:szCs w:val="24"/>
              </w:rPr>
              <w:t>-----</w:t>
            </w:r>
            <w:r w:rsidRPr="003978E4">
              <w:rPr>
                <w:sz w:val="24"/>
                <w:szCs w:val="24"/>
              </w:rPr>
              <w:t>совместная   деятельностьвоспитателясдетьми по</w:t>
            </w:r>
            <w:r w:rsidRPr="003978E4">
              <w:rPr>
                <w:spacing w:val="-1"/>
                <w:sz w:val="24"/>
                <w:szCs w:val="24"/>
              </w:rPr>
              <w:t>реализации</w:t>
            </w:r>
            <w:r w:rsidRPr="003978E4">
              <w:rPr>
                <w:sz w:val="24"/>
                <w:szCs w:val="24"/>
              </w:rPr>
              <w:t>проектов</w:t>
            </w:r>
          </w:p>
          <w:p w:rsidR="003978E4" w:rsidRPr="003978E4" w:rsidRDefault="003978E4" w:rsidP="003978E4">
            <w:pPr>
              <w:pStyle w:val="TableParagraph"/>
              <w:tabs>
                <w:tab w:val="left" w:pos="2648"/>
              </w:tabs>
              <w:ind w:left="107" w:right="99"/>
              <w:rPr>
                <w:sz w:val="24"/>
                <w:szCs w:val="24"/>
              </w:rPr>
            </w:pPr>
            <w:r w:rsidRPr="003978E4">
              <w:rPr>
                <w:sz w:val="24"/>
                <w:szCs w:val="24"/>
              </w:rPr>
              <w:t>-экспериментальная</w:t>
            </w:r>
            <w:r w:rsidRPr="003978E4">
              <w:rPr>
                <w:sz w:val="24"/>
                <w:szCs w:val="24"/>
              </w:rPr>
              <w:tab/>
              <w:t>опытническая деятельность</w:t>
            </w:r>
          </w:p>
          <w:p w:rsidR="003978E4" w:rsidRPr="003978E4" w:rsidRDefault="003978E4" w:rsidP="003978E4">
            <w:pPr>
              <w:pStyle w:val="TableParagraph"/>
              <w:tabs>
                <w:tab w:val="left" w:pos="2664"/>
              </w:tabs>
              <w:ind w:left="107" w:right="99"/>
              <w:rPr>
                <w:sz w:val="24"/>
                <w:szCs w:val="24"/>
              </w:rPr>
            </w:pPr>
            <w:r w:rsidRPr="003978E4">
              <w:rPr>
                <w:sz w:val="24"/>
                <w:szCs w:val="24"/>
              </w:rPr>
              <w:t xml:space="preserve">-трудовая деятельность </w:t>
            </w:r>
            <w:r w:rsidRPr="003978E4">
              <w:rPr>
                <w:spacing w:val="-3"/>
                <w:sz w:val="24"/>
                <w:szCs w:val="24"/>
              </w:rPr>
              <w:t>в</w:t>
            </w:r>
            <w:r w:rsidRPr="003978E4">
              <w:rPr>
                <w:sz w:val="24"/>
                <w:szCs w:val="24"/>
              </w:rPr>
              <w:t>природе</w:t>
            </w:r>
          </w:p>
          <w:p w:rsidR="003978E4" w:rsidRPr="003978E4" w:rsidRDefault="003978E4" w:rsidP="003978E4">
            <w:pPr>
              <w:pStyle w:val="TableParagraph"/>
              <w:ind w:left="107" w:right="821"/>
              <w:rPr>
                <w:sz w:val="24"/>
                <w:szCs w:val="24"/>
              </w:rPr>
            </w:pPr>
            <w:r w:rsidRPr="003978E4">
              <w:rPr>
                <w:sz w:val="24"/>
                <w:szCs w:val="24"/>
              </w:rPr>
              <w:t>-индивидуальная работа</w:t>
            </w:r>
          </w:p>
          <w:p w:rsidR="003978E4" w:rsidRPr="003978E4" w:rsidRDefault="003978E4" w:rsidP="003978E4">
            <w:pPr>
              <w:pStyle w:val="TableParagraph"/>
              <w:spacing w:line="321" w:lineRule="exact"/>
              <w:ind w:left="107"/>
              <w:rPr>
                <w:sz w:val="24"/>
                <w:szCs w:val="24"/>
              </w:rPr>
            </w:pPr>
            <w:r w:rsidRPr="003978E4">
              <w:rPr>
                <w:sz w:val="24"/>
                <w:szCs w:val="24"/>
              </w:rPr>
              <w:t>-самостоятельная деятельностьдетейпо интересам</w:t>
            </w:r>
          </w:p>
          <w:p w:rsidR="003978E4" w:rsidRPr="003978E4" w:rsidRDefault="003978E4" w:rsidP="003978E4">
            <w:pPr>
              <w:pStyle w:val="TableParagraph"/>
              <w:ind w:left="107" w:right="99"/>
              <w:jc w:val="both"/>
              <w:rPr>
                <w:sz w:val="24"/>
                <w:szCs w:val="24"/>
              </w:rPr>
            </w:pPr>
            <w:r w:rsidRPr="003978E4">
              <w:rPr>
                <w:sz w:val="24"/>
                <w:szCs w:val="24"/>
              </w:rPr>
              <w:t>- различныевиды детскойдеятельности поознакомлениюс роднымкраем</w:t>
            </w:r>
          </w:p>
          <w:p w:rsidR="003978E4" w:rsidRDefault="003978E4" w:rsidP="004533CB">
            <w:pPr>
              <w:ind w:right="544"/>
              <w:jc w:val="both"/>
              <w:rPr>
                <w:rFonts w:ascii="Times New Roman" w:hAnsi="Times New Roman" w:cs="Times New Roman"/>
                <w:sz w:val="24"/>
                <w:szCs w:val="24"/>
              </w:rPr>
            </w:pPr>
          </w:p>
        </w:tc>
      </w:tr>
      <w:tr w:rsidR="003978E4" w:rsidTr="003978E4">
        <w:tc>
          <w:tcPr>
            <w:tcW w:w="2670" w:type="dxa"/>
          </w:tcPr>
          <w:p w:rsidR="003978E4" w:rsidRDefault="003978E4" w:rsidP="004533CB">
            <w:pPr>
              <w:ind w:right="544"/>
              <w:jc w:val="both"/>
              <w:rPr>
                <w:rFonts w:ascii="Times New Roman" w:hAnsi="Times New Roman" w:cs="Times New Roman"/>
                <w:sz w:val="24"/>
                <w:szCs w:val="24"/>
              </w:rPr>
            </w:pPr>
            <w:r w:rsidRPr="003978E4">
              <w:rPr>
                <w:rFonts w:ascii="Times New Roman" w:hAnsi="Times New Roman" w:cs="Times New Roman"/>
                <w:sz w:val="24"/>
                <w:szCs w:val="24"/>
              </w:rPr>
              <w:t>Вечерний блок с 15.30 до 19.00:</w:t>
            </w:r>
          </w:p>
        </w:tc>
        <w:tc>
          <w:tcPr>
            <w:tcW w:w="5913" w:type="dxa"/>
          </w:tcPr>
          <w:p w:rsidR="003978E4" w:rsidRPr="003978E4" w:rsidRDefault="003978E4" w:rsidP="003978E4">
            <w:pPr>
              <w:pStyle w:val="TableParagraph"/>
              <w:ind w:left="104" w:right="99"/>
              <w:jc w:val="both"/>
              <w:rPr>
                <w:spacing w:val="1"/>
                <w:sz w:val="24"/>
                <w:szCs w:val="24"/>
              </w:rPr>
            </w:pPr>
            <w:r w:rsidRPr="003978E4">
              <w:rPr>
                <w:sz w:val="24"/>
                <w:szCs w:val="24"/>
              </w:rPr>
              <w:t>-взаимодействиессемьёй</w:t>
            </w:r>
          </w:p>
          <w:p w:rsidR="003978E4" w:rsidRPr="003978E4" w:rsidRDefault="003978E4" w:rsidP="003978E4">
            <w:pPr>
              <w:pStyle w:val="TableParagraph"/>
              <w:ind w:left="104" w:right="99"/>
              <w:jc w:val="both"/>
              <w:rPr>
                <w:sz w:val="24"/>
                <w:szCs w:val="24"/>
              </w:rPr>
            </w:pPr>
            <w:r w:rsidRPr="003978E4">
              <w:rPr>
                <w:sz w:val="24"/>
                <w:szCs w:val="24"/>
              </w:rPr>
              <w:t>-игроваядеятельность</w:t>
            </w:r>
          </w:p>
          <w:p w:rsidR="003978E4" w:rsidRPr="003978E4" w:rsidRDefault="003978E4" w:rsidP="003978E4">
            <w:pPr>
              <w:pStyle w:val="TableParagraph"/>
              <w:tabs>
                <w:tab w:val="left" w:pos="606"/>
                <w:tab w:val="left" w:pos="607"/>
                <w:tab w:val="left" w:pos="2692"/>
              </w:tabs>
              <w:ind w:left="0" w:right="98"/>
              <w:rPr>
                <w:sz w:val="24"/>
                <w:szCs w:val="24"/>
              </w:rPr>
            </w:pPr>
            <w:r w:rsidRPr="003978E4">
              <w:rPr>
                <w:sz w:val="24"/>
                <w:szCs w:val="24"/>
              </w:rPr>
              <w:t xml:space="preserve">  -физкультурно</w:t>
            </w:r>
            <w:r w:rsidRPr="003978E4">
              <w:rPr>
                <w:spacing w:val="-4"/>
                <w:sz w:val="24"/>
                <w:szCs w:val="24"/>
              </w:rPr>
              <w:t>–</w:t>
            </w:r>
            <w:proofErr w:type="spellStart"/>
            <w:r w:rsidRPr="003978E4">
              <w:rPr>
                <w:sz w:val="24"/>
                <w:szCs w:val="24"/>
              </w:rPr>
              <w:t>оздоровительнаяработа</w:t>
            </w:r>
            <w:proofErr w:type="spellEnd"/>
          </w:p>
          <w:p w:rsidR="003978E4" w:rsidRPr="003978E4" w:rsidRDefault="003978E4" w:rsidP="003978E4">
            <w:pPr>
              <w:pStyle w:val="TableParagraph"/>
              <w:ind w:left="104" w:right="1235"/>
              <w:rPr>
                <w:sz w:val="24"/>
                <w:szCs w:val="24"/>
              </w:rPr>
            </w:pPr>
            <w:r w:rsidRPr="003978E4">
              <w:rPr>
                <w:sz w:val="24"/>
                <w:szCs w:val="24"/>
              </w:rPr>
              <w:t xml:space="preserve">-совместнаядеятельность воспитателя </w:t>
            </w:r>
            <w:r w:rsidRPr="003978E4">
              <w:rPr>
                <w:spacing w:val="-4"/>
                <w:sz w:val="24"/>
                <w:szCs w:val="24"/>
              </w:rPr>
              <w:t xml:space="preserve">с </w:t>
            </w:r>
            <w:r w:rsidRPr="003978E4">
              <w:rPr>
                <w:sz w:val="24"/>
                <w:szCs w:val="24"/>
              </w:rPr>
              <w:t>ребенком</w:t>
            </w:r>
          </w:p>
          <w:p w:rsidR="003978E4" w:rsidRPr="003978E4" w:rsidRDefault="003978E4" w:rsidP="003978E4">
            <w:pPr>
              <w:pStyle w:val="TableParagraph"/>
              <w:ind w:left="104" w:right="729"/>
              <w:rPr>
                <w:spacing w:val="-9"/>
                <w:sz w:val="24"/>
                <w:szCs w:val="24"/>
              </w:rPr>
            </w:pPr>
            <w:r w:rsidRPr="003978E4">
              <w:rPr>
                <w:sz w:val="24"/>
                <w:szCs w:val="24"/>
              </w:rPr>
              <w:t>-индивидуальная  работа</w:t>
            </w:r>
          </w:p>
          <w:p w:rsidR="003978E4" w:rsidRPr="003978E4" w:rsidRDefault="003978E4" w:rsidP="003978E4">
            <w:pPr>
              <w:pStyle w:val="TableParagraph"/>
              <w:ind w:left="104" w:right="729"/>
              <w:rPr>
                <w:sz w:val="24"/>
                <w:szCs w:val="24"/>
              </w:rPr>
            </w:pPr>
            <w:r w:rsidRPr="003978E4">
              <w:rPr>
                <w:sz w:val="24"/>
                <w:szCs w:val="24"/>
              </w:rPr>
              <w:t>–прогулка</w:t>
            </w:r>
          </w:p>
          <w:p w:rsidR="003978E4" w:rsidRPr="003978E4" w:rsidRDefault="003978E4" w:rsidP="003978E4">
            <w:pPr>
              <w:pStyle w:val="TableParagraph"/>
              <w:spacing w:line="322" w:lineRule="exact"/>
              <w:ind w:left="174"/>
              <w:rPr>
                <w:sz w:val="24"/>
                <w:szCs w:val="24"/>
              </w:rPr>
            </w:pPr>
            <w:r w:rsidRPr="003978E4">
              <w:rPr>
                <w:sz w:val="24"/>
                <w:szCs w:val="24"/>
              </w:rPr>
              <w:lastRenderedPageBreak/>
              <w:t>-свободная самостоятельная деятельностьдетейпо интересам</w:t>
            </w:r>
          </w:p>
          <w:p w:rsidR="003978E4" w:rsidRPr="003978E4" w:rsidRDefault="003978E4" w:rsidP="003978E4">
            <w:pPr>
              <w:pStyle w:val="TableParagraph"/>
              <w:spacing w:line="315" w:lineRule="exact"/>
              <w:ind w:left="104"/>
              <w:rPr>
                <w:sz w:val="24"/>
                <w:szCs w:val="24"/>
              </w:rPr>
            </w:pPr>
            <w:r w:rsidRPr="003978E4">
              <w:rPr>
                <w:sz w:val="24"/>
                <w:szCs w:val="24"/>
              </w:rPr>
              <w:t>-различныевиды детскойдеятельности поознакомлениюсроднымкраем</w:t>
            </w:r>
          </w:p>
          <w:p w:rsidR="003978E4" w:rsidRPr="003978E4" w:rsidRDefault="003978E4" w:rsidP="003978E4">
            <w:pPr>
              <w:pStyle w:val="a6"/>
              <w:spacing w:before="4"/>
              <w:jc w:val="left"/>
              <w:rPr>
                <w:sz w:val="24"/>
                <w:szCs w:val="24"/>
              </w:rPr>
            </w:pPr>
            <w:r w:rsidRPr="003978E4">
              <w:rPr>
                <w:sz w:val="24"/>
                <w:szCs w:val="24"/>
              </w:rPr>
              <w:t xml:space="preserve">  -театрализованная деятельность</w:t>
            </w:r>
          </w:p>
          <w:p w:rsidR="003978E4" w:rsidRDefault="003978E4" w:rsidP="004533CB">
            <w:pPr>
              <w:ind w:right="544"/>
              <w:jc w:val="both"/>
              <w:rPr>
                <w:rFonts w:ascii="Times New Roman" w:hAnsi="Times New Roman" w:cs="Times New Roman"/>
                <w:sz w:val="24"/>
                <w:szCs w:val="24"/>
              </w:rPr>
            </w:pPr>
          </w:p>
        </w:tc>
      </w:tr>
    </w:tbl>
    <w:p w:rsidR="004533CB" w:rsidRDefault="004533CB" w:rsidP="003978E4">
      <w:pPr>
        <w:pStyle w:val="a6"/>
        <w:spacing w:after="0"/>
        <w:jc w:val="left"/>
        <w:rPr>
          <w:sz w:val="24"/>
          <w:szCs w:val="24"/>
        </w:rPr>
      </w:pPr>
      <w:r w:rsidRPr="00302BF4">
        <w:rPr>
          <w:sz w:val="24"/>
          <w:szCs w:val="24"/>
        </w:rPr>
        <w:lastRenderedPageBreak/>
        <w:t>Максимальнодопустимыйобъёмнедельнойнагрузкидлядетейдошкольноговозрастапродолжительность</w:t>
      </w:r>
      <w:r w:rsidR="0077139E">
        <w:rPr>
          <w:sz w:val="24"/>
          <w:szCs w:val="24"/>
        </w:rPr>
        <w:t>занятий</w:t>
      </w:r>
      <w:r w:rsidRPr="00302BF4">
        <w:rPr>
          <w:sz w:val="24"/>
          <w:szCs w:val="24"/>
        </w:rPr>
        <w:t>регламентируютсявсоответствииСанПиН.Укладспособствуетформированию ценностей воспитания, которые разделяются всеми участникамиобразовательныхотношений(воспитанниками,родителями,педагогамиидругимисотрудниками ДОО).</w:t>
      </w:r>
    </w:p>
    <w:p w:rsidR="00F10418" w:rsidRDefault="00F10418" w:rsidP="003978E4">
      <w:pPr>
        <w:rPr>
          <w:rFonts w:ascii="Times New Roman" w:eastAsia="Times New Roman" w:hAnsi="Times New Roman" w:cs="Times New Roman"/>
          <w:sz w:val="24"/>
          <w:szCs w:val="24"/>
          <w:lang w:eastAsia="ru-RU"/>
        </w:rPr>
      </w:pPr>
    </w:p>
    <w:p w:rsidR="00F10418" w:rsidRDefault="00F10418" w:rsidP="003978E4">
      <w:pPr>
        <w:rPr>
          <w:rFonts w:ascii="Times New Roman" w:eastAsia="Times New Roman" w:hAnsi="Times New Roman" w:cs="Times New Roman"/>
          <w:sz w:val="24"/>
          <w:szCs w:val="24"/>
          <w:lang w:eastAsia="ru-RU"/>
        </w:rPr>
      </w:pPr>
    </w:p>
    <w:p w:rsidR="003978E4" w:rsidRPr="003978E4" w:rsidRDefault="003978E4" w:rsidP="003978E4">
      <w:pPr>
        <w:rPr>
          <w:rFonts w:ascii="Times New Roman" w:hAnsi="Times New Roman" w:cs="Times New Roman"/>
          <w:sz w:val="24"/>
          <w:szCs w:val="24"/>
        </w:rPr>
      </w:pPr>
      <w:r w:rsidRPr="003978E4">
        <w:rPr>
          <w:rFonts w:ascii="Times New Roman" w:hAnsi="Times New Roman" w:cs="Times New Roman"/>
          <w:b/>
          <w:sz w:val="24"/>
          <w:szCs w:val="24"/>
        </w:rPr>
        <w:t>Модель Уклада МБДОУ д/с №3</w:t>
      </w:r>
    </w:p>
    <w:tbl>
      <w:tblPr>
        <w:tblStyle w:val="a3"/>
        <w:tblW w:w="0" w:type="auto"/>
        <w:tblInd w:w="817" w:type="dxa"/>
        <w:tblLook w:val="04A0"/>
      </w:tblPr>
      <w:tblGrid>
        <w:gridCol w:w="743"/>
        <w:gridCol w:w="3377"/>
        <w:gridCol w:w="5025"/>
      </w:tblGrid>
      <w:tr w:rsidR="003978E4" w:rsidRPr="003978E4" w:rsidTr="00EC62DD">
        <w:tc>
          <w:tcPr>
            <w:tcW w:w="851" w:type="dxa"/>
          </w:tcPr>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 xml:space="preserve">  №</w:t>
            </w:r>
          </w:p>
        </w:tc>
        <w:tc>
          <w:tcPr>
            <w:tcW w:w="3827" w:type="dxa"/>
          </w:tcPr>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 xml:space="preserve">Составляющие компоненты </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Уклада МБДОУ д/с №3</w:t>
            </w:r>
          </w:p>
        </w:tc>
        <w:tc>
          <w:tcPr>
            <w:tcW w:w="5953" w:type="dxa"/>
          </w:tcPr>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 xml:space="preserve"> Описание составляющих компонентов Уклада МБДОУ д/с №3</w:t>
            </w:r>
          </w:p>
        </w:tc>
      </w:tr>
      <w:tr w:rsidR="003978E4" w:rsidRPr="003978E4" w:rsidTr="00EC62DD">
        <w:tc>
          <w:tcPr>
            <w:tcW w:w="851" w:type="dxa"/>
          </w:tcPr>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1.</w:t>
            </w:r>
          </w:p>
        </w:tc>
        <w:tc>
          <w:tcPr>
            <w:tcW w:w="3827" w:type="dxa"/>
          </w:tcPr>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Базовые и инструментальные ценности Уклада ДОО</w:t>
            </w:r>
          </w:p>
        </w:tc>
        <w:tc>
          <w:tcPr>
            <w:tcW w:w="5953" w:type="dxa"/>
          </w:tcPr>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Базовые: человек, Родина, родной край, семья, родственники, друзья, этические нормы, здоровье, физическая культура, дружба, знания, труд.</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Инструментальные: готовность помогать другим, здоровьесберегающие технологии, экспериментальная деятельность, трудовые поручения, произведения изобразительного искусства, природное окружение.</w:t>
            </w:r>
          </w:p>
        </w:tc>
      </w:tr>
      <w:tr w:rsidR="003978E4" w:rsidRPr="003978E4" w:rsidTr="00EC62DD">
        <w:tc>
          <w:tcPr>
            <w:tcW w:w="851" w:type="dxa"/>
          </w:tcPr>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2.</w:t>
            </w:r>
          </w:p>
        </w:tc>
        <w:tc>
          <w:tcPr>
            <w:tcW w:w="3827" w:type="dxa"/>
          </w:tcPr>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Правила и  нормы, существующие в дошкольном учреждении</w:t>
            </w:r>
          </w:p>
        </w:tc>
        <w:tc>
          <w:tcPr>
            <w:tcW w:w="5953" w:type="dxa"/>
          </w:tcPr>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Положение о нормах профессиональной этики.</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Положение о разрешении конфликтов и споров.</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Устав МБДОУ д/с №3.</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Правила внутреннего трудового распорядка.</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Утрен</w:t>
            </w:r>
            <w:r w:rsidR="00753093">
              <w:rPr>
                <w:rFonts w:ascii="Times New Roman" w:hAnsi="Times New Roman" w:cs="Times New Roman"/>
                <w:sz w:val="24"/>
                <w:szCs w:val="24"/>
              </w:rPr>
              <w:t xml:space="preserve">няя и </w:t>
            </w:r>
            <w:proofErr w:type="spellStart"/>
            <w:r w:rsidR="00753093">
              <w:rPr>
                <w:rFonts w:ascii="Times New Roman" w:hAnsi="Times New Roman" w:cs="Times New Roman"/>
                <w:sz w:val="24"/>
                <w:szCs w:val="24"/>
              </w:rPr>
              <w:t>коррегирующая</w:t>
            </w:r>
            <w:proofErr w:type="spellEnd"/>
            <w:r w:rsidR="00753093">
              <w:rPr>
                <w:rFonts w:ascii="Times New Roman" w:hAnsi="Times New Roman" w:cs="Times New Roman"/>
                <w:sz w:val="24"/>
                <w:szCs w:val="24"/>
              </w:rPr>
              <w:t xml:space="preserve"> гимнастика.</w:t>
            </w:r>
          </w:p>
        </w:tc>
      </w:tr>
      <w:tr w:rsidR="003978E4" w:rsidRPr="003978E4" w:rsidTr="00EC62DD">
        <w:tc>
          <w:tcPr>
            <w:tcW w:w="851" w:type="dxa"/>
          </w:tcPr>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3.</w:t>
            </w:r>
          </w:p>
        </w:tc>
        <w:tc>
          <w:tcPr>
            <w:tcW w:w="3827" w:type="dxa"/>
          </w:tcPr>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Традиции и ритуалы в МБДОУ д/с №3</w:t>
            </w:r>
          </w:p>
        </w:tc>
        <w:tc>
          <w:tcPr>
            <w:tcW w:w="5953" w:type="dxa"/>
          </w:tcPr>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Празднование дней рождения детей.</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Ритуал утреннего приветствия.</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Проведение патриотических мероприятий. Проведение Масленицы.</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Тематические дни и недели.</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Реализация образовательных проектов.</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Акции по микрорайону дошкольного учреждения.</w:t>
            </w:r>
          </w:p>
        </w:tc>
      </w:tr>
      <w:tr w:rsidR="003978E4" w:rsidRPr="003978E4" w:rsidTr="00EC62DD">
        <w:tc>
          <w:tcPr>
            <w:tcW w:w="851" w:type="dxa"/>
          </w:tcPr>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4.</w:t>
            </w:r>
          </w:p>
        </w:tc>
        <w:tc>
          <w:tcPr>
            <w:tcW w:w="3827" w:type="dxa"/>
          </w:tcPr>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Система отношений и общностей в дошкольном учреждении</w:t>
            </w:r>
          </w:p>
        </w:tc>
        <w:tc>
          <w:tcPr>
            <w:tcW w:w="5953" w:type="dxa"/>
          </w:tcPr>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Положительная эмоциональная атмосфера в дошкольном учреждении среди детей и сотрудников.</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Бережная забота к ребенку, уважительное отношение к взрослым.</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Культура поведения в образовательном сетевом пространстве.</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Корпоративная этика.</w:t>
            </w:r>
          </w:p>
        </w:tc>
      </w:tr>
      <w:tr w:rsidR="003978E4" w:rsidRPr="003978E4" w:rsidTr="00EC62DD">
        <w:tc>
          <w:tcPr>
            <w:tcW w:w="851" w:type="dxa"/>
          </w:tcPr>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lastRenderedPageBreak/>
              <w:t>5.</w:t>
            </w:r>
          </w:p>
        </w:tc>
        <w:tc>
          <w:tcPr>
            <w:tcW w:w="3827" w:type="dxa"/>
          </w:tcPr>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Характер воспитательного процесса</w:t>
            </w:r>
          </w:p>
        </w:tc>
        <w:tc>
          <w:tcPr>
            <w:tcW w:w="5953" w:type="dxa"/>
          </w:tcPr>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Построение воспитательного процесса с учетом возрастных особенностей детей.</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Целостный характер воспитательного процесса.</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Региональные особенности воспитательного процесса.</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Системный характер воспитательного процесса.</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Привлечение родителей воспитанников к работе в группе.</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Социальное окружение используется по всем направлениям воспитательной работы: патриотическому, социальному, этико-эстетическому, физическому, трудовому (МБОУ СОШ №31, СЮТ №!)</w:t>
            </w:r>
          </w:p>
        </w:tc>
      </w:tr>
      <w:tr w:rsidR="003978E4" w:rsidRPr="003978E4" w:rsidTr="00EC62DD">
        <w:tc>
          <w:tcPr>
            <w:tcW w:w="851" w:type="dxa"/>
          </w:tcPr>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6.</w:t>
            </w:r>
          </w:p>
        </w:tc>
        <w:tc>
          <w:tcPr>
            <w:tcW w:w="3827" w:type="dxa"/>
          </w:tcPr>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Организация развивающей предметно-пространственной среды</w:t>
            </w:r>
          </w:p>
        </w:tc>
        <w:tc>
          <w:tcPr>
            <w:tcW w:w="5953" w:type="dxa"/>
          </w:tcPr>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РППС строится по трем направлениям:</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«от взрослого», когда создается насыщенная среда ценностями и смыслами;</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«от совместной деятельности ребенка и взрослого» на основе их взаимодействия;</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«от ребенка», где он самостоятельно проживает и участвует в различных видах деятельности.</w:t>
            </w:r>
          </w:p>
          <w:p w:rsidR="003978E4" w:rsidRPr="003978E4" w:rsidRDefault="003978E4" w:rsidP="00EC62DD">
            <w:pPr>
              <w:rPr>
                <w:rFonts w:ascii="Times New Roman" w:hAnsi="Times New Roman" w:cs="Times New Roman"/>
                <w:sz w:val="24"/>
                <w:szCs w:val="24"/>
              </w:rPr>
            </w:pPr>
            <w:r w:rsidRPr="003978E4">
              <w:rPr>
                <w:rFonts w:ascii="Times New Roman" w:hAnsi="Times New Roman" w:cs="Times New Roman"/>
                <w:sz w:val="24"/>
                <w:szCs w:val="24"/>
              </w:rPr>
              <w:t>Во всех возрастных группах имеются тематические зоны по направлениям воспитательной работы: патриотическое, этико-эстетическое, трудовое, физическое, познавательное.</w:t>
            </w:r>
          </w:p>
        </w:tc>
      </w:tr>
    </w:tbl>
    <w:p w:rsidR="003978E4" w:rsidRDefault="003978E4" w:rsidP="003978E4">
      <w:pPr>
        <w:rPr>
          <w:sz w:val="28"/>
          <w:szCs w:val="28"/>
        </w:rPr>
      </w:pPr>
    </w:p>
    <w:p w:rsidR="003978E4" w:rsidRPr="003978E4" w:rsidRDefault="003978E4" w:rsidP="003978E4">
      <w:pPr>
        <w:pStyle w:val="1"/>
        <w:spacing w:before="5" w:line="321" w:lineRule="exact"/>
        <w:rPr>
          <w:rFonts w:ascii="Times New Roman" w:hAnsi="Times New Roman" w:cs="Times New Roman"/>
          <w:b/>
          <w:color w:val="auto"/>
          <w:sz w:val="24"/>
          <w:szCs w:val="24"/>
        </w:rPr>
      </w:pPr>
      <w:r w:rsidRPr="003978E4">
        <w:rPr>
          <w:rFonts w:ascii="Times New Roman" w:hAnsi="Times New Roman" w:cs="Times New Roman"/>
          <w:b/>
          <w:color w:val="auto"/>
          <w:sz w:val="24"/>
          <w:szCs w:val="24"/>
        </w:rPr>
        <w:t>1.5.ВоспитывающаясредаДО</w:t>
      </w:r>
      <w:proofErr w:type="gramStart"/>
      <w:r w:rsidRPr="003978E4">
        <w:rPr>
          <w:rFonts w:ascii="Times New Roman" w:hAnsi="Times New Roman" w:cs="Times New Roman"/>
          <w:b/>
          <w:color w:val="auto"/>
          <w:sz w:val="24"/>
          <w:szCs w:val="24"/>
        </w:rPr>
        <w:t>O</w:t>
      </w:r>
      <w:proofErr w:type="gramEnd"/>
    </w:p>
    <w:p w:rsidR="003978E4" w:rsidRDefault="003978E4" w:rsidP="003978E4">
      <w:pPr>
        <w:pStyle w:val="a6"/>
        <w:spacing w:after="0"/>
        <w:jc w:val="left"/>
        <w:rPr>
          <w:sz w:val="24"/>
          <w:szCs w:val="24"/>
        </w:rPr>
      </w:pPr>
      <w:r w:rsidRPr="00302BF4">
        <w:rPr>
          <w:sz w:val="24"/>
          <w:szCs w:val="24"/>
        </w:rPr>
        <w:t>Воспитывающая среда – это особая форма организации образовательногопроцесса,реализующегоцельизадачивоспитания.Воспитывающаясредаопределяетсяцельюизадачамивоспитания,духовно-нравственнымиисоциокультурнымиценностями,образцамиипрактиками.Основнымихарактеристикамивоспитывающейсредыявляютсяеенасыщенностьиструктурированность.</w:t>
      </w:r>
    </w:p>
    <w:p w:rsidR="003978E4" w:rsidRDefault="003978E4" w:rsidP="003978E4">
      <w:pPr>
        <w:pStyle w:val="a6"/>
        <w:spacing w:after="0"/>
        <w:jc w:val="left"/>
        <w:rPr>
          <w:sz w:val="24"/>
          <w:szCs w:val="24"/>
        </w:rPr>
      </w:pPr>
      <w:r w:rsidRPr="00302BF4">
        <w:rPr>
          <w:sz w:val="24"/>
          <w:szCs w:val="24"/>
        </w:rPr>
        <w:t xml:space="preserve"> КонструированиевоспитательнойсредыДООстроитсянаосновеследующих</w:t>
      </w:r>
    </w:p>
    <w:p w:rsidR="003978E4" w:rsidRPr="00302BF4" w:rsidRDefault="003978E4" w:rsidP="003978E4">
      <w:pPr>
        <w:pStyle w:val="a6"/>
        <w:spacing w:after="0"/>
        <w:jc w:val="left"/>
        <w:rPr>
          <w:sz w:val="24"/>
          <w:szCs w:val="24"/>
        </w:rPr>
      </w:pPr>
      <w:r w:rsidRPr="00302BF4">
        <w:rPr>
          <w:sz w:val="24"/>
          <w:szCs w:val="24"/>
        </w:rPr>
        <w:t xml:space="preserve"> элементов: социокультурный контекст, социокультурные ценности,уклад, </w:t>
      </w:r>
    </w:p>
    <w:p w:rsidR="003978E4" w:rsidRPr="00302BF4" w:rsidRDefault="003978E4" w:rsidP="003978E4">
      <w:pPr>
        <w:pStyle w:val="a6"/>
        <w:spacing w:after="0"/>
        <w:jc w:val="left"/>
        <w:rPr>
          <w:sz w:val="24"/>
          <w:szCs w:val="24"/>
        </w:rPr>
      </w:pPr>
      <w:r w:rsidRPr="00302BF4">
        <w:rPr>
          <w:sz w:val="24"/>
          <w:szCs w:val="24"/>
        </w:rPr>
        <w:t>воспитывающая среда, общность, деятельность и событие. Каждая из этих</w:t>
      </w:r>
    </w:p>
    <w:p w:rsidR="003978E4" w:rsidRPr="00302BF4" w:rsidRDefault="003978E4" w:rsidP="003978E4">
      <w:pPr>
        <w:pStyle w:val="a6"/>
        <w:spacing w:after="0"/>
        <w:jc w:val="left"/>
        <w:rPr>
          <w:sz w:val="24"/>
          <w:szCs w:val="24"/>
        </w:rPr>
      </w:pPr>
      <w:r w:rsidRPr="00302BF4">
        <w:rPr>
          <w:sz w:val="24"/>
          <w:szCs w:val="24"/>
        </w:rPr>
        <w:t>категорий обеспечивает целостность содержания и имеет свое наполнение для</w:t>
      </w:r>
    </w:p>
    <w:p w:rsidR="0072558E" w:rsidRDefault="003978E4" w:rsidP="0072558E">
      <w:pPr>
        <w:pStyle w:val="a6"/>
        <w:spacing w:before="1"/>
        <w:ind w:right="546"/>
        <w:jc w:val="left"/>
        <w:rPr>
          <w:sz w:val="24"/>
          <w:szCs w:val="24"/>
        </w:rPr>
      </w:pPr>
      <w:r w:rsidRPr="00302BF4">
        <w:rPr>
          <w:sz w:val="24"/>
          <w:szCs w:val="24"/>
        </w:rPr>
        <w:t>решениязадач воспитанияи становления личностиребенка.</w:t>
      </w:r>
    </w:p>
    <w:p w:rsidR="003978E4" w:rsidRPr="0072558E" w:rsidRDefault="003978E4" w:rsidP="0072558E">
      <w:pPr>
        <w:pStyle w:val="a6"/>
        <w:spacing w:after="0"/>
        <w:jc w:val="left"/>
        <w:rPr>
          <w:sz w:val="24"/>
          <w:szCs w:val="24"/>
        </w:rPr>
      </w:pPr>
      <w:r w:rsidRPr="0072558E">
        <w:rPr>
          <w:sz w:val="24"/>
          <w:szCs w:val="24"/>
        </w:rPr>
        <w:t>Воспитывающая среда дошкольной организации способствует решению следующих задач:</w:t>
      </w:r>
    </w:p>
    <w:p w:rsidR="003978E4" w:rsidRPr="0072558E" w:rsidRDefault="003978E4" w:rsidP="0072558E">
      <w:pPr>
        <w:spacing w:after="0"/>
        <w:rPr>
          <w:rFonts w:ascii="Times New Roman" w:hAnsi="Times New Roman" w:cs="Times New Roman"/>
          <w:sz w:val="24"/>
          <w:szCs w:val="24"/>
        </w:rPr>
      </w:pPr>
      <w:r w:rsidRPr="0072558E">
        <w:rPr>
          <w:rFonts w:ascii="Times New Roman" w:hAnsi="Times New Roman" w:cs="Times New Roman"/>
          <w:sz w:val="24"/>
          <w:szCs w:val="24"/>
        </w:rPr>
        <w:t xml:space="preserve">               -формировать представления о России как о стране, в которой мы живем, о богатстве</w:t>
      </w:r>
    </w:p>
    <w:p w:rsidR="003978E4" w:rsidRPr="0072558E" w:rsidRDefault="003978E4" w:rsidP="0072558E">
      <w:pPr>
        <w:spacing w:after="0"/>
        <w:rPr>
          <w:rFonts w:ascii="Times New Roman" w:hAnsi="Times New Roman" w:cs="Times New Roman"/>
          <w:sz w:val="24"/>
          <w:szCs w:val="24"/>
        </w:rPr>
      </w:pPr>
      <w:r w:rsidRPr="0072558E">
        <w:rPr>
          <w:rFonts w:ascii="Times New Roman" w:hAnsi="Times New Roman" w:cs="Times New Roman"/>
          <w:sz w:val="24"/>
          <w:szCs w:val="24"/>
        </w:rPr>
        <w:t xml:space="preserve">               природы и культуры России, о великих событиях и героях России, о родном крае,</w:t>
      </w:r>
    </w:p>
    <w:p w:rsidR="003978E4" w:rsidRPr="0072558E" w:rsidRDefault="003978E4" w:rsidP="0072558E">
      <w:pPr>
        <w:spacing w:after="0"/>
        <w:rPr>
          <w:rFonts w:ascii="Times New Roman" w:hAnsi="Times New Roman" w:cs="Times New Roman"/>
          <w:sz w:val="24"/>
          <w:szCs w:val="24"/>
        </w:rPr>
      </w:pPr>
      <w:r w:rsidRPr="0072558E">
        <w:rPr>
          <w:rFonts w:ascii="Times New Roman" w:hAnsi="Times New Roman" w:cs="Times New Roman"/>
          <w:sz w:val="24"/>
          <w:szCs w:val="24"/>
        </w:rPr>
        <w:t xml:space="preserve">               родной природе, родном языке; </w:t>
      </w:r>
    </w:p>
    <w:p w:rsidR="0072558E" w:rsidRDefault="003978E4" w:rsidP="0072558E">
      <w:pPr>
        <w:spacing w:after="0"/>
        <w:rPr>
          <w:rFonts w:ascii="Times New Roman" w:hAnsi="Times New Roman" w:cs="Times New Roman"/>
          <w:sz w:val="24"/>
          <w:szCs w:val="24"/>
        </w:rPr>
      </w:pPr>
      <w:r w:rsidRPr="0072558E">
        <w:rPr>
          <w:rFonts w:ascii="Times New Roman" w:hAnsi="Times New Roman" w:cs="Times New Roman"/>
          <w:sz w:val="24"/>
          <w:szCs w:val="24"/>
        </w:rPr>
        <w:t xml:space="preserve">               -знакомить детей с историей, героями, культурой, традициями России и своего</w:t>
      </w:r>
    </w:p>
    <w:p w:rsidR="003978E4" w:rsidRPr="0072558E" w:rsidRDefault="003978E4" w:rsidP="0072558E">
      <w:pPr>
        <w:spacing w:after="0"/>
        <w:rPr>
          <w:rFonts w:ascii="Times New Roman" w:hAnsi="Times New Roman" w:cs="Times New Roman"/>
          <w:sz w:val="24"/>
          <w:szCs w:val="24"/>
        </w:rPr>
      </w:pPr>
      <w:r w:rsidRPr="0072558E">
        <w:rPr>
          <w:rFonts w:ascii="Times New Roman" w:hAnsi="Times New Roman" w:cs="Times New Roman"/>
          <w:sz w:val="24"/>
          <w:szCs w:val="24"/>
        </w:rPr>
        <w:t>народа,</w:t>
      </w:r>
    </w:p>
    <w:p w:rsidR="003978E4" w:rsidRPr="0072558E" w:rsidRDefault="003978E4" w:rsidP="0072558E">
      <w:pPr>
        <w:spacing w:after="0"/>
        <w:rPr>
          <w:rFonts w:ascii="Times New Roman" w:hAnsi="Times New Roman" w:cs="Times New Roman"/>
          <w:sz w:val="24"/>
          <w:szCs w:val="24"/>
        </w:rPr>
      </w:pPr>
      <w:r w:rsidRPr="0072558E">
        <w:rPr>
          <w:rFonts w:ascii="Times New Roman" w:hAnsi="Times New Roman" w:cs="Times New Roman"/>
          <w:sz w:val="24"/>
          <w:szCs w:val="24"/>
        </w:rPr>
        <w:t xml:space="preserve">               выдающимися историческими и современными деятелями; </w:t>
      </w:r>
    </w:p>
    <w:p w:rsidR="003978E4" w:rsidRPr="0072558E" w:rsidRDefault="003978E4" w:rsidP="0072558E">
      <w:pPr>
        <w:spacing w:after="0"/>
        <w:rPr>
          <w:rFonts w:ascii="Times New Roman" w:hAnsi="Times New Roman" w:cs="Times New Roman"/>
          <w:sz w:val="24"/>
          <w:szCs w:val="24"/>
        </w:rPr>
      </w:pPr>
      <w:r w:rsidRPr="0072558E">
        <w:rPr>
          <w:rFonts w:ascii="Times New Roman" w:hAnsi="Times New Roman" w:cs="Times New Roman"/>
          <w:sz w:val="24"/>
          <w:szCs w:val="24"/>
        </w:rPr>
        <w:t xml:space="preserve">               - знакомить детей с социокультурным окружением: с названиями улиц, зданий,</w:t>
      </w:r>
    </w:p>
    <w:p w:rsidR="003978E4" w:rsidRPr="0072558E" w:rsidRDefault="003978E4" w:rsidP="0072558E">
      <w:pPr>
        <w:spacing w:after="0"/>
        <w:rPr>
          <w:rFonts w:ascii="Times New Roman" w:hAnsi="Times New Roman" w:cs="Times New Roman"/>
          <w:sz w:val="24"/>
          <w:szCs w:val="24"/>
        </w:rPr>
      </w:pPr>
      <w:r w:rsidRPr="0072558E">
        <w:rPr>
          <w:rFonts w:ascii="Times New Roman" w:hAnsi="Times New Roman" w:cs="Times New Roman"/>
          <w:sz w:val="24"/>
          <w:szCs w:val="24"/>
        </w:rPr>
        <w:t xml:space="preserve">               сооружений и их назначением;</w:t>
      </w:r>
    </w:p>
    <w:p w:rsidR="003978E4" w:rsidRPr="0072558E" w:rsidRDefault="003978E4" w:rsidP="0072558E">
      <w:pPr>
        <w:spacing w:after="0"/>
        <w:rPr>
          <w:rFonts w:ascii="Times New Roman" w:hAnsi="Times New Roman" w:cs="Times New Roman"/>
          <w:sz w:val="24"/>
          <w:szCs w:val="24"/>
        </w:rPr>
      </w:pPr>
      <w:r w:rsidRPr="0072558E">
        <w:rPr>
          <w:rFonts w:ascii="Times New Roman" w:hAnsi="Times New Roman" w:cs="Times New Roman"/>
          <w:sz w:val="24"/>
          <w:szCs w:val="24"/>
        </w:rPr>
        <w:t xml:space="preserve">               Это тематический уголок по патриотическому воспитанию, читательский уголок.</w:t>
      </w:r>
    </w:p>
    <w:p w:rsidR="003978E4" w:rsidRPr="0072558E" w:rsidRDefault="003978E4" w:rsidP="0072558E">
      <w:pPr>
        <w:spacing w:after="0"/>
        <w:rPr>
          <w:rFonts w:ascii="Times New Roman" w:hAnsi="Times New Roman" w:cs="Times New Roman"/>
          <w:sz w:val="24"/>
          <w:szCs w:val="24"/>
        </w:rPr>
      </w:pPr>
      <w:r w:rsidRPr="0072558E">
        <w:rPr>
          <w:rFonts w:ascii="Times New Roman" w:hAnsi="Times New Roman" w:cs="Times New Roman"/>
          <w:sz w:val="24"/>
          <w:szCs w:val="24"/>
        </w:rPr>
        <w:lastRenderedPageBreak/>
        <w:t xml:space="preserve">               -создавать возможности для формирования и развития культуры речи детей; </w:t>
      </w:r>
    </w:p>
    <w:p w:rsidR="003978E4" w:rsidRPr="0072558E" w:rsidRDefault="003978E4" w:rsidP="0072558E">
      <w:pPr>
        <w:spacing w:after="0"/>
        <w:rPr>
          <w:rFonts w:ascii="Times New Roman" w:hAnsi="Times New Roman" w:cs="Times New Roman"/>
          <w:sz w:val="24"/>
          <w:szCs w:val="24"/>
        </w:rPr>
      </w:pPr>
      <w:r w:rsidRPr="0072558E">
        <w:rPr>
          <w:rFonts w:ascii="Times New Roman" w:hAnsi="Times New Roman" w:cs="Times New Roman"/>
          <w:sz w:val="24"/>
          <w:szCs w:val="24"/>
        </w:rPr>
        <w:t xml:space="preserve">               Эта задача решается во всех тематических зонах возрастных групп.</w:t>
      </w:r>
    </w:p>
    <w:p w:rsidR="003978E4" w:rsidRPr="00302BF4" w:rsidRDefault="003978E4" w:rsidP="003978E4">
      <w:pPr>
        <w:pStyle w:val="a6"/>
        <w:ind w:right="544"/>
        <w:rPr>
          <w:sz w:val="24"/>
          <w:szCs w:val="24"/>
        </w:rPr>
      </w:pPr>
    </w:p>
    <w:p w:rsidR="003978E4" w:rsidRPr="0072558E" w:rsidRDefault="003978E4" w:rsidP="0072558E">
      <w:pPr>
        <w:pStyle w:val="a6"/>
        <w:ind w:right="544"/>
        <w:jc w:val="left"/>
        <w:rPr>
          <w:sz w:val="24"/>
          <w:szCs w:val="24"/>
        </w:rPr>
      </w:pPr>
      <w:r w:rsidRPr="00302BF4">
        <w:rPr>
          <w:b/>
          <w:spacing w:val="1"/>
          <w:sz w:val="24"/>
          <w:szCs w:val="24"/>
        </w:rPr>
        <w:t>1.6.</w:t>
      </w:r>
      <w:r w:rsidRPr="00302BF4">
        <w:rPr>
          <w:b/>
          <w:sz w:val="24"/>
          <w:szCs w:val="24"/>
        </w:rPr>
        <w:t>Общности</w:t>
      </w:r>
      <w:r w:rsidRPr="00302BF4">
        <w:rPr>
          <w:b/>
          <w:spacing w:val="1"/>
          <w:sz w:val="24"/>
          <w:szCs w:val="24"/>
        </w:rPr>
        <w:t xml:space="preserve"> в дошкольном учреждении </w:t>
      </w:r>
    </w:p>
    <w:p w:rsidR="003978E4" w:rsidRPr="0072558E" w:rsidRDefault="003978E4" w:rsidP="0072558E">
      <w:pPr>
        <w:pStyle w:val="a6"/>
        <w:spacing w:after="0"/>
        <w:jc w:val="left"/>
        <w:rPr>
          <w:sz w:val="24"/>
          <w:szCs w:val="24"/>
        </w:rPr>
      </w:pPr>
      <w:r w:rsidRPr="00302BF4">
        <w:rPr>
          <w:b/>
          <w:sz w:val="24"/>
          <w:szCs w:val="24"/>
        </w:rPr>
        <w:t>Профессиональная общность</w:t>
      </w:r>
      <w:r w:rsidRPr="00302BF4">
        <w:rPr>
          <w:sz w:val="24"/>
          <w:szCs w:val="24"/>
        </w:rPr>
        <w:t>–этоустойчивая система связей и отношений между людьми, единство целей и задачвоспитания, реализуемое всеми сотрудниками ДОО. Сами участники общностидолжны разделять те ценности, которые заложены в основу Рабочей программы воспитания. Основойэффективноститакойобщностиявляетсярефлексиясобственнойпрофессиональнойдеятельности.Воспитатель,атакжедругие</w:t>
      </w:r>
      <w:r w:rsidRPr="0072558E">
        <w:rPr>
          <w:sz w:val="24"/>
          <w:szCs w:val="24"/>
        </w:rPr>
        <w:t>сотрудникидолжны:</w:t>
      </w:r>
    </w:p>
    <w:p w:rsidR="003978E4" w:rsidRPr="0072558E" w:rsidRDefault="003978E4" w:rsidP="0072558E">
      <w:pPr>
        <w:tabs>
          <w:tab w:val="left" w:pos="2343"/>
          <w:tab w:val="left" w:pos="2344"/>
        </w:tabs>
        <w:spacing w:after="0"/>
        <w:rPr>
          <w:rFonts w:ascii="Times New Roman" w:hAnsi="Times New Roman" w:cs="Times New Roman"/>
          <w:sz w:val="24"/>
          <w:szCs w:val="24"/>
        </w:rPr>
      </w:pPr>
      <w:r w:rsidRPr="0072558E">
        <w:rPr>
          <w:rFonts w:ascii="Times New Roman" w:hAnsi="Times New Roman" w:cs="Times New Roman"/>
          <w:sz w:val="24"/>
          <w:szCs w:val="24"/>
        </w:rPr>
        <w:t xml:space="preserve">                 -бытьпримеромвформированииполноценныхценностных ориентиров,норм</w:t>
      </w:r>
    </w:p>
    <w:p w:rsidR="003978E4" w:rsidRPr="0072558E" w:rsidRDefault="003978E4" w:rsidP="0072558E">
      <w:pPr>
        <w:tabs>
          <w:tab w:val="left" w:pos="2343"/>
          <w:tab w:val="left" w:pos="2344"/>
        </w:tabs>
        <w:spacing w:after="0"/>
        <w:rPr>
          <w:rFonts w:ascii="Times New Roman" w:hAnsi="Times New Roman" w:cs="Times New Roman"/>
          <w:sz w:val="24"/>
          <w:szCs w:val="24"/>
        </w:rPr>
      </w:pPr>
      <w:r w:rsidRPr="0072558E">
        <w:rPr>
          <w:rFonts w:ascii="Times New Roman" w:hAnsi="Times New Roman" w:cs="Times New Roman"/>
          <w:sz w:val="24"/>
          <w:szCs w:val="24"/>
        </w:rPr>
        <w:t>общенияи поведения;</w:t>
      </w:r>
    </w:p>
    <w:p w:rsidR="003978E4" w:rsidRPr="0072558E" w:rsidRDefault="003978E4" w:rsidP="0072558E">
      <w:pPr>
        <w:tabs>
          <w:tab w:val="left" w:pos="2097"/>
        </w:tabs>
        <w:spacing w:after="0"/>
        <w:rPr>
          <w:rFonts w:ascii="Times New Roman" w:hAnsi="Times New Roman" w:cs="Times New Roman"/>
          <w:sz w:val="24"/>
          <w:szCs w:val="24"/>
        </w:rPr>
      </w:pPr>
      <w:r w:rsidRPr="0072558E">
        <w:rPr>
          <w:rFonts w:ascii="Times New Roman" w:hAnsi="Times New Roman" w:cs="Times New Roman"/>
          <w:sz w:val="24"/>
          <w:szCs w:val="24"/>
        </w:rPr>
        <w:t xml:space="preserve">                 -мотивироватьдетейкобщениюдругсдругом,поощрятьдажесамые</w:t>
      </w:r>
    </w:p>
    <w:p w:rsidR="003978E4" w:rsidRPr="0072558E" w:rsidRDefault="003978E4" w:rsidP="0072558E">
      <w:pPr>
        <w:tabs>
          <w:tab w:val="left" w:pos="2097"/>
        </w:tabs>
        <w:spacing w:after="0"/>
        <w:rPr>
          <w:rFonts w:ascii="Times New Roman" w:hAnsi="Times New Roman" w:cs="Times New Roman"/>
          <w:sz w:val="24"/>
          <w:szCs w:val="24"/>
        </w:rPr>
      </w:pPr>
      <w:r w:rsidRPr="0072558E">
        <w:rPr>
          <w:rFonts w:ascii="Times New Roman" w:hAnsi="Times New Roman" w:cs="Times New Roman"/>
          <w:sz w:val="24"/>
          <w:szCs w:val="24"/>
        </w:rPr>
        <w:t>незначительные стремления к общениюи взаимодействию;</w:t>
      </w:r>
    </w:p>
    <w:p w:rsidR="003978E4" w:rsidRPr="0072558E" w:rsidRDefault="003978E4" w:rsidP="0072558E">
      <w:pPr>
        <w:tabs>
          <w:tab w:val="left" w:pos="2066"/>
        </w:tabs>
        <w:spacing w:after="0"/>
        <w:rPr>
          <w:rFonts w:ascii="Times New Roman" w:hAnsi="Times New Roman" w:cs="Times New Roman"/>
          <w:sz w:val="24"/>
          <w:szCs w:val="24"/>
        </w:rPr>
      </w:pPr>
      <w:r w:rsidRPr="0072558E">
        <w:rPr>
          <w:rFonts w:ascii="Times New Roman" w:hAnsi="Times New Roman" w:cs="Times New Roman"/>
          <w:sz w:val="24"/>
          <w:szCs w:val="24"/>
        </w:rPr>
        <w:t xml:space="preserve">                 -поощрятьдетскуюдружбу,стараться,чтобыдружбамеждуотдельными</w:t>
      </w:r>
    </w:p>
    <w:p w:rsidR="003978E4" w:rsidRPr="0072558E" w:rsidRDefault="003978E4" w:rsidP="0072558E">
      <w:pPr>
        <w:tabs>
          <w:tab w:val="left" w:pos="2066"/>
        </w:tabs>
        <w:spacing w:after="0"/>
        <w:rPr>
          <w:rFonts w:ascii="Times New Roman" w:hAnsi="Times New Roman" w:cs="Times New Roman"/>
          <w:sz w:val="24"/>
          <w:szCs w:val="24"/>
        </w:rPr>
      </w:pPr>
      <w:r w:rsidRPr="0072558E">
        <w:rPr>
          <w:rFonts w:ascii="Times New Roman" w:hAnsi="Times New Roman" w:cs="Times New Roman"/>
          <w:sz w:val="24"/>
          <w:szCs w:val="24"/>
        </w:rPr>
        <w:t>детьмивнутригруппысверстниковпринималаобщественнуюнаправленность;</w:t>
      </w:r>
    </w:p>
    <w:p w:rsidR="0072558E" w:rsidRDefault="003978E4" w:rsidP="0072558E">
      <w:pPr>
        <w:pStyle w:val="a6"/>
        <w:spacing w:after="0" w:line="242" w:lineRule="auto"/>
        <w:jc w:val="center"/>
        <w:rPr>
          <w:sz w:val="24"/>
          <w:szCs w:val="24"/>
        </w:rPr>
      </w:pPr>
      <w:r w:rsidRPr="0072558E">
        <w:rPr>
          <w:sz w:val="24"/>
          <w:szCs w:val="24"/>
        </w:rPr>
        <w:t>-заботиться о том, чтобы дети непрерывно приобретали опыт общения наоснов</w:t>
      </w:r>
      <w:r w:rsidR="0072558E">
        <w:rPr>
          <w:sz w:val="24"/>
          <w:szCs w:val="24"/>
        </w:rPr>
        <w:t xml:space="preserve">е </w:t>
      </w:r>
    </w:p>
    <w:p w:rsidR="003978E4" w:rsidRPr="0072558E" w:rsidRDefault="003978E4" w:rsidP="0072558E">
      <w:pPr>
        <w:pStyle w:val="a6"/>
        <w:spacing w:after="0" w:line="242" w:lineRule="auto"/>
        <w:jc w:val="left"/>
        <w:rPr>
          <w:sz w:val="24"/>
          <w:szCs w:val="24"/>
        </w:rPr>
      </w:pPr>
      <w:r w:rsidRPr="0072558E">
        <w:rPr>
          <w:sz w:val="24"/>
          <w:szCs w:val="24"/>
        </w:rPr>
        <w:t>доброжелательности;</w:t>
      </w:r>
    </w:p>
    <w:p w:rsidR="0072558E" w:rsidRDefault="0072558E" w:rsidP="0072558E">
      <w:pPr>
        <w:pStyle w:val="a6"/>
        <w:spacing w:after="0"/>
        <w:rPr>
          <w:sz w:val="24"/>
          <w:szCs w:val="24"/>
        </w:rPr>
      </w:pPr>
      <w:r>
        <w:rPr>
          <w:sz w:val="24"/>
          <w:szCs w:val="24"/>
        </w:rPr>
        <w:t xml:space="preserve">             -</w:t>
      </w:r>
    </w:p>
    <w:p w:rsidR="00866EF0" w:rsidRDefault="0072558E" w:rsidP="0072558E">
      <w:pPr>
        <w:pStyle w:val="a6"/>
        <w:spacing w:after="0"/>
        <w:rPr>
          <w:sz w:val="24"/>
          <w:szCs w:val="24"/>
        </w:rPr>
      </w:pPr>
      <w:r>
        <w:rPr>
          <w:sz w:val="24"/>
          <w:szCs w:val="24"/>
        </w:rPr>
        <w:t>-</w:t>
      </w:r>
      <w:r w:rsidR="003978E4" w:rsidRPr="0072558E">
        <w:rPr>
          <w:sz w:val="24"/>
          <w:szCs w:val="24"/>
        </w:rPr>
        <w:t>содействоватьпроявлениюдетьмизаботыобокружающих,учить</w:t>
      </w:r>
      <w:r>
        <w:rPr>
          <w:sz w:val="24"/>
          <w:szCs w:val="24"/>
        </w:rPr>
        <w:t xml:space="preserve">проявлять чуткость </w:t>
      </w:r>
      <w:r w:rsidR="00866EF0">
        <w:rPr>
          <w:sz w:val="24"/>
          <w:szCs w:val="24"/>
        </w:rPr>
        <w:t>к</w:t>
      </w:r>
    </w:p>
    <w:p w:rsidR="0072558E" w:rsidRDefault="003978E4" w:rsidP="00866EF0">
      <w:pPr>
        <w:pStyle w:val="a6"/>
        <w:spacing w:after="0"/>
        <w:jc w:val="center"/>
        <w:rPr>
          <w:sz w:val="24"/>
          <w:szCs w:val="24"/>
        </w:rPr>
      </w:pPr>
      <w:r w:rsidRPr="0072558E">
        <w:rPr>
          <w:sz w:val="24"/>
          <w:szCs w:val="24"/>
        </w:rPr>
        <w:t>сверстникам, побуждать детей сопереживать, беспокоиться,проявлять</w:t>
      </w:r>
      <w:r w:rsidR="0072558E">
        <w:rPr>
          <w:sz w:val="24"/>
          <w:szCs w:val="24"/>
        </w:rPr>
        <w:t>внимание</w:t>
      </w:r>
    </w:p>
    <w:p w:rsidR="003978E4" w:rsidRPr="0072558E" w:rsidRDefault="003978E4" w:rsidP="0072558E">
      <w:pPr>
        <w:pStyle w:val="a6"/>
        <w:spacing w:after="0"/>
        <w:jc w:val="left"/>
        <w:rPr>
          <w:sz w:val="24"/>
          <w:szCs w:val="24"/>
        </w:rPr>
      </w:pPr>
      <w:r w:rsidRPr="0072558E">
        <w:rPr>
          <w:sz w:val="24"/>
          <w:szCs w:val="24"/>
        </w:rPr>
        <w:t>заболевшемутоварищу;</w:t>
      </w:r>
    </w:p>
    <w:p w:rsidR="003978E4" w:rsidRPr="0072558E" w:rsidRDefault="003978E4" w:rsidP="00866EF0">
      <w:pPr>
        <w:tabs>
          <w:tab w:val="left" w:pos="2118"/>
        </w:tabs>
        <w:spacing w:after="0"/>
        <w:rPr>
          <w:rFonts w:ascii="Times New Roman" w:hAnsi="Times New Roman" w:cs="Times New Roman"/>
          <w:sz w:val="24"/>
          <w:szCs w:val="24"/>
        </w:rPr>
      </w:pPr>
      <w:r w:rsidRPr="0072558E">
        <w:rPr>
          <w:rFonts w:ascii="Times New Roman" w:hAnsi="Times New Roman" w:cs="Times New Roman"/>
          <w:sz w:val="24"/>
          <w:szCs w:val="24"/>
        </w:rPr>
        <w:t xml:space="preserve"> -воспитывать в детях такие качества личности, которые помогают влитьсяв</w:t>
      </w:r>
    </w:p>
    <w:p w:rsidR="003978E4" w:rsidRPr="0072558E" w:rsidRDefault="00866EF0" w:rsidP="00866EF0">
      <w:pPr>
        <w:tabs>
          <w:tab w:val="left" w:pos="2118"/>
        </w:tabs>
        <w:spacing w:after="0"/>
        <w:rPr>
          <w:rFonts w:ascii="Times New Roman" w:hAnsi="Times New Roman" w:cs="Times New Roman"/>
          <w:spacing w:val="-67"/>
          <w:sz w:val="24"/>
          <w:szCs w:val="24"/>
        </w:rPr>
      </w:pPr>
      <w:r>
        <w:rPr>
          <w:rFonts w:ascii="Times New Roman" w:hAnsi="Times New Roman" w:cs="Times New Roman"/>
          <w:spacing w:val="1"/>
          <w:sz w:val="24"/>
          <w:szCs w:val="24"/>
        </w:rPr>
        <w:t>к</w:t>
      </w:r>
      <w:r w:rsidR="003978E4" w:rsidRPr="0072558E">
        <w:rPr>
          <w:rFonts w:ascii="Times New Roman" w:hAnsi="Times New Roman" w:cs="Times New Roman"/>
          <w:spacing w:val="1"/>
          <w:sz w:val="24"/>
          <w:szCs w:val="24"/>
        </w:rPr>
        <w:t>оллектив</w:t>
      </w:r>
      <w:r w:rsidR="003978E4" w:rsidRPr="0072558E">
        <w:rPr>
          <w:rFonts w:ascii="Times New Roman" w:hAnsi="Times New Roman" w:cs="Times New Roman"/>
          <w:sz w:val="24"/>
          <w:szCs w:val="24"/>
        </w:rPr>
        <w:t>сверстников</w:t>
      </w:r>
      <w:r w:rsidR="003978E4" w:rsidRPr="0072558E">
        <w:rPr>
          <w:rFonts w:ascii="Times New Roman" w:hAnsi="Times New Roman" w:cs="Times New Roman"/>
          <w:spacing w:val="1"/>
          <w:sz w:val="24"/>
          <w:szCs w:val="24"/>
        </w:rPr>
        <w:t xml:space="preserve">: </w:t>
      </w:r>
      <w:r w:rsidR="003978E4" w:rsidRPr="0072558E">
        <w:rPr>
          <w:rFonts w:ascii="Times New Roman" w:hAnsi="Times New Roman" w:cs="Times New Roman"/>
          <w:sz w:val="24"/>
          <w:szCs w:val="24"/>
        </w:rPr>
        <w:t>организованность,общительность,отзывчивость,</w:t>
      </w:r>
    </w:p>
    <w:p w:rsidR="003978E4" w:rsidRPr="0072558E" w:rsidRDefault="003978E4" w:rsidP="00866EF0">
      <w:pPr>
        <w:tabs>
          <w:tab w:val="left" w:pos="2118"/>
        </w:tabs>
        <w:spacing w:after="0"/>
        <w:rPr>
          <w:rFonts w:ascii="Times New Roman" w:hAnsi="Times New Roman" w:cs="Times New Roman"/>
          <w:sz w:val="24"/>
          <w:szCs w:val="24"/>
        </w:rPr>
      </w:pPr>
      <w:r w:rsidRPr="0072558E">
        <w:rPr>
          <w:rFonts w:ascii="Times New Roman" w:hAnsi="Times New Roman" w:cs="Times New Roman"/>
          <w:sz w:val="24"/>
          <w:szCs w:val="24"/>
        </w:rPr>
        <w:t xml:space="preserve">                щедрость, доброжелательность;</w:t>
      </w:r>
    </w:p>
    <w:p w:rsidR="003978E4" w:rsidRPr="0072558E" w:rsidRDefault="003978E4" w:rsidP="00866EF0">
      <w:pPr>
        <w:pStyle w:val="a6"/>
        <w:spacing w:after="0" w:line="242" w:lineRule="auto"/>
        <w:rPr>
          <w:sz w:val="24"/>
          <w:szCs w:val="24"/>
        </w:rPr>
      </w:pPr>
      <w:r w:rsidRPr="0072558E">
        <w:rPr>
          <w:sz w:val="24"/>
          <w:szCs w:val="24"/>
        </w:rPr>
        <w:t>-учитьдетейсовместнойдеятельности,насыщатьихжизньсобытиями,</w:t>
      </w:r>
      <w:r w:rsidR="00866EF0">
        <w:rPr>
          <w:sz w:val="24"/>
          <w:szCs w:val="24"/>
        </w:rPr>
        <w:t xml:space="preserve">которые </w:t>
      </w:r>
      <w:r w:rsidRPr="0072558E">
        <w:rPr>
          <w:spacing w:val="-1"/>
          <w:sz w:val="24"/>
          <w:szCs w:val="24"/>
        </w:rPr>
        <w:t xml:space="preserve">будут </w:t>
      </w:r>
      <w:r w:rsidRPr="0072558E">
        <w:rPr>
          <w:sz w:val="24"/>
          <w:szCs w:val="24"/>
        </w:rPr>
        <w:t>способствовать объединениюребят;</w:t>
      </w:r>
    </w:p>
    <w:p w:rsidR="003978E4" w:rsidRPr="0072558E" w:rsidRDefault="003978E4" w:rsidP="003978E4">
      <w:pPr>
        <w:pStyle w:val="a6"/>
        <w:ind w:right="554"/>
        <w:rPr>
          <w:sz w:val="24"/>
          <w:szCs w:val="24"/>
        </w:rPr>
      </w:pPr>
      <w:r w:rsidRPr="0072558E">
        <w:rPr>
          <w:sz w:val="24"/>
          <w:szCs w:val="24"/>
        </w:rPr>
        <w:t>-воспитыватьвдетяхчувствоответственностипередгруппойзасвоеповедение.</w:t>
      </w:r>
    </w:p>
    <w:p w:rsidR="003978E4" w:rsidRPr="00866EF0" w:rsidRDefault="003978E4" w:rsidP="00866EF0">
      <w:pPr>
        <w:spacing w:after="0"/>
        <w:jc w:val="both"/>
        <w:rPr>
          <w:rFonts w:ascii="Times New Roman" w:hAnsi="Times New Roman" w:cs="Times New Roman"/>
          <w:sz w:val="24"/>
          <w:szCs w:val="24"/>
        </w:rPr>
      </w:pPr>
      <w:r w:rsidRPr="00866EF0">
        <w:rPr>
          <w:rFonts w:ascii="Times New Roman" w:hAnsi="Times New Roman" w:cs="Times New Roman"/>
          <w:b/>
          <w:sz w:val="24"/>
          <w:szCs w:val="24"/>
        </w:rPr>
        <w:t xml:space="preserve">Профессионально-родительская общность </w:t>
      </w:r>
      <w:r w:rsidRPr="00866EF0">
        <w:rPr>
          <w:rFonts w:ascii="Times New Roman" w:hAnsi="Times New Roman" w:cs="Times New Roman"/>
          <w:sz w:val="24"/>
          <w:szCs w:val="24"/>
        </w:rPr>
        <w:t>включает сотрудников ДОО ивсехвзрослыхчленовсемейвоспитанников,которыхсвязываютнетолько</w:t>
      </w:r>
      <w:r w:rsidR="00866EF0" w:rsidRPr="00866EF0">
        <w:rPr>
          <w:rFonts w:ascii="Times New Roman" w:hAnsi="Times New Roman" w:cs="Times New Roman"/>
          <w:sz w:val="24"/>
          <w:szCs w:val="24"/>
        </w:rPr>
        <w:t xml:space="preserve">общие </w:t>
      </w:r>
      <w:r w:rsidRPr="00866EF0">
        <w:rPr>
          <w:rFonts w:ascii="Times New Roman" w:hAnsi="Times New Roman" w:cs="Times New Roman"/>
          <w:sz w:val="24"/>
          <w:szCs w:val="24"/>
        </w:rPr>
        <w:t>ценности,целиразвитияивоспитаниядетей,ноиуважениедругкдругу.Основная задача – объединение усилий по воспитанию ребенка в семье и в ДОО,потому, что поведение ребенка сильно различается дома и в ДОО. Без совместногообсуждениявзрослымиособенностейребенканевозможновыявлениеивдальнейшемсозданиеусловий,которыенеобходимыдляегополноценного развитияи воспитания.</w:t>
      </w:r>
    </w:p>
    <w:p w:rsidR="00866EF0" w:rsidRDefault="003978E4" w:rsidP="00866EF0">
      <w:pPr>
        <w:pStyle w:val="a6"/>
        <w:spacing w:after="0"/>
        <w:jc w:val="left"/>
        <w:rPr>
          <w:sz w:val="24"/>
          <w:szCs w:val="24"/>
        </w:rPr>
      </w:pPr>
      <w:r w:rsidRPr="00866EF0">
        <w:rPr>
          <w:b/>
          <w:sz w:val="24"/>
          <w:szCs w:val="24"/>
        </w:rPr>
        <w:t>Детско-взрослаяобщность</w:t>
      </w:r>
      <w:r w:rsidRPr="00866EF0">
        <w:rPr>
          <w:sz w:val="24"/>
          <w:szCs w:val="24"/>
        </w:rPr>
        <w:t>. Для общностихарактерно содействиедругдругу, сотворчество и сопереживание, взаимопонимание и взаимное уважение,отношение к ребенку как к полноправному человеку, наличие общих симпатий,ценностей и смыслов у всех участников общности. Детско-взрослая общностьявляется источником и механизмом воспитания ребенка. Находясь в общности,ребенок сначала приобщается к тем правилам и нормам, которые вносят взрослыевобщность,азатемэтинормыусваиваютсяребенкомистановятсяегособственными. Общность строится в соответствии с системой связей и отношений ееучастников.Вкаждомвозрастеикаждомслучаеонабудетобладатьсвоейспецификойвзависимостиотрешаемых воспитательныхзадач.</w:t>
      </w:r>
    </w:p>
    <w:p w:rsidR="003978E4" w:rsidRPr="00302BF4" w:rsidRDefault="003978E4" w:rsidP="00866EF0">
      <w:pPr>
        <w:pStyle w:val="a6"/>
        <w:spacing w:after="0"/>
        <w:jc w:val="left"/>
        <w:rPr>
          <w:sz w:val="24"/>
          <w:szCs w:val="24"/>
        </w:rPr>
      </w:pPr>
      <w:r w:rsidRPr="00302BF4">
        <w:rPr>
          <w:b/>
          <w:sz w:val="24"/>
          <w:szCs w:val="24"/>
        </w:rPr>
        <w:t>Детскаяобщность</w:t>
      </w:r>
      <w:r w:rsidRPr="00302BF4">
        <w:rPr>
          <w:sz w:val="24"/>
          <w:szCs w:val="24"/>
        </w:rPr>
        <w:t xml:space="preserve">.Обществосверстников–необходимоеусловиеполноценногоразвитияличностиребенка.Здесьоннепрерывноприобретаетспособыобщественногоповедения,подруководствомвоспитателяучитсяумениюдружножить,сообщаиграть,трудиться,заниматься,достигатьпоставленной цели. Чувство привязанности к группе сверстников рождаетсятогда, когда ребенок впервые начинает понимать, что рядом с ним такие же, каконсам,чтосвоижеланиянеобходимосоотноситьсжеланиямидругих.Воспитательдолженвоспитыватьудетейнавыкиипривычкиповедения,качества, определяющие характер взаимоотношений ребенка с другими людьми иего успешность в том или ином сообществе. Поэтому так важно придать детскимвзаимоотношениямдоброжелательность,развиватьудетейстремлениеиумение помогать </w:t>
      </w:r>
      <w:r w:rsidRPr="00302BF4">
        <w:rPr>
          <w:sz w:val="24"/>
          <w:szCs w:val="24"/>
        </w:rPr>
        <w:lastRenderedPageBreak/>
        <w:t>как старшим, так и друг другу, оказывать сопротивление плохимпоступкам,общимиусилиямидостигатьпоставленнойцели.Однимизвидовдетских общностей являются разновозрастные детские общности. В детском садуобеспеченавозможностьвзаимодействияребенкакаксостаршими,такисмладшими детьми. Включенность ребенка в отношения со старшими, помимоподражанияиприобретениянового,рождаетопытпослушания,следованияобщимдлявсехправилам,нормамповеденияитрадициям.Отношениясмладшими–этовозможность для ребенкастать авторитетоми образцом дляподражания,атакжепространстводлявоспитаниязаботыиответственности.Организация жизнедеятельности детей дошкольного возраста в разновозрастнойгруппеобладаетбольшимвоспитательнымпотенциаломдляинклюзивногообразования.</w:t>
      </w:r>
    </w:p>
    <w:p w:rsidR="003978E4" w:rsidRPr="00866EF0" w:rsidRDefault="003978E4" w:rsidP="00866EF0">
      <w:pPr>
        <w:pStyle w:val="a6"/>
        <w:spacing w:after="0"/>
        <w:jc w:val="left"/>
        <w:rPr>
          <w:sz w:val="24"/>
          <w:szCs w:val="24"/>
        </w:rPr>
      </w:pPr>
      <w:r w:rsidRPr="00302BF4">
        <w:rPr>
          <w:sz w:val="24"/>
          <w:szCs w:val="24"/>
        </w:rPr>
        <w:t>Культураповедениявзрослыхвдетскомсадунаправленанасозданиевоспитывающейсредыкакусловиярешениявозрастныхзадачвоспитания. Общая психологическая атмосфера, эмоциональный настрой группы,спокойнаяобстановка–этонеобходимые</w:t>
      </w:r>
      <w:r w:rsidRPr="00866EF0">
        <w:rPr>
          <w:sz w:val="24"/>
          <w:szCs w:val="24"/>
        </w:rPr>
        <w:t>условиянормальнойжизнииразвитиядетей.</w:t>
      </w:r>
    </w:p>
    <w:p w:rsidR="003978E4" w:rsidRPr="00866EF0" w:rsidRDefault="003978E4" w:rsidP="00866EF0">
      <w:pPr>
        <w:spacing w:after="0"/>
        <w:jc w:val="both"/>
        <w:rPr>
          <w:rFonts w:ascii="Times New Roman" w:hAnsi="Times New Roman" w:cs="Times New Roman"/>
          <w:spacing w:val="1"/>
          <w:sz w:val="24"/>
          <w:szCs w:val="24"/>
        </w:rPr>
      </w:pPr>
      <w:r w:rsidRPr="00866EF0">
        <w:rPr>
          <w:rFonts w:ascii="Times New Roman" w:hAnsi="Times New Roman" w:cs="Times New Roman"/>
          <w:sz w:val="24"/>
          <w:szCs w:val="24"/>
        </w:rPr>
        <w:t>Воспитатель должен соблюдать кодекснормыпрофессиональной этикииповедения:</w:t>
      </w:r>
    </w:p>
    <w:p w:rsidR="003978E4" w:rsidRPr="00866EF0" w:rsidRDefault="003978E4" w:rsidP="00866EF0">
      <w:pPr>
        <w:spacing w:after="0"/>
        <w:jc w:val="both"/>
        <w:rPr>
          <w:rFonts w:ascii="Times New Roman" w:hAnsi="Times New Roman" w:cs="Times New Roman"/>
          <w:sz w:val="24"/>
          <w:szCs w:val="24"/>
        </w:rPr>
      </w:pPr>
      <w:r w:rsidRPr="00866EF0">
        <w:rPr>
          <w:rFonts w:ascii="Times New Roman" w:hAnsi="Times New Roman" w:cs="Times New Roman"/>
          <w:spacing w:val="1"/>
          <w:sz w:val="24"/>
          <w:szCs w:val="24"/>
        </w:rPr>
        <w:t>-</w:t>
      </w:r>
      <w:r w:rsidRPr="00866EF0">
        <w:rPr>
          <w:rFonts w:ascii="Times New Roman" w:hAnsi="Times New Roman" w:cs="Times New Roman"/>
          <w:sz w:val="24"/>
          <w:szCs w:val="24"/>
        </w:rPr>
        <w:t>педагогвсегдавыходитнавстречуродителямиприветствуетродителейидетейпервым;</w:t>
      </w:r>
    </w:p>
    <w:p w:rsidR="003978E4" w:rsidRPr="00866EF0" w:rsidRDefault="00866EF0" w:rsidP="00866EF0">
      <w:pPr>
        <w:spacing w:after="0"/>
        <w:jc w:val="both"/>
        <w:rPr>
          <w:rFonts w:ascii="Times New Roman" w:hAnsi="Times New Roman" w:cs="Times New Roman"/>
          <w:sz w:val="24"/>
          <w:szCs w:val="24"/>
        </w:rPr>
      </w:pPr>
      <w:r>
        <w:rPr>
          <w:rFonts w:ascii="Times New Roman" w:hAnsi="Times New Roman" w:cs="Times New Roman"/>
          <w:sz w:val="24"/>
          <w:szCs w:val="24"/>
        </w:rPr>
        <w:t>-</w:t>
      </w:r>
      <w:r w:rsidR="003978E4" w:rsidRPr="00866EF0">
        <w:rPr>
          <w:rFonts w:ascii="Times New Roman" w:hAnsi="Times New Roman" w:cs="Times New Roman"/>
          <w:sz w:val="24"/>
          <w:szCs w:val="24"/>
        </w:rPr>
        <w:t>педагогописываетсобытияиситуации,нонедаёт имоценки;</w:t>
      </w:r>
    </w:p>
    <w:p w:rsidR="003978E4" w:rsidRPr="00866EF0" w:rsidRDefault="00866EF0" w:rsidP="00866EF0">
      <w:pPr>
        <w:pStyle w:val="a6"/>
        <w:spacing w:after="0"/>
        <w:jc w:val="left"/>
        <w:rPr>
          <w:spacing w:val="1"/>
          <w:sz w:val="24"/>
          <w:szCs w:val="24"/>
        </w:rPr>
      </w:pPr>
      <w:r>
        <w:rPr>
          <w:sz w:val="24"/>
          <w:szCs w:val="24"/>
        </w:rPr>
        <w:t>-</w:t>
      </w:r>
      <w:r w:rsidR="003978E4" w:rsidRPr="00866EF0">
        <w:rPr>
          <w:sz w:val="24"/>
          <w:szCs w:val="24"/>
        </w:rPr>
        <w:t>педагогнеобвиняетродителейиневозлагаетнанихответственность за поведение детей в детском саду;</w:t>
      </w:r>
    </w:p>
    <w:p w:rsidR="003978E4" w:rsidRPr="00866EF0" w:rsidRDefault="003978E4" w:rsidP="00866EF0">
      <w:pPr>
        <w:pStyle w:val="a6"/>
        <w:spacing w:after="0"/>
        <w:jc w:val="left"/>
        <w:rPr>
          <w:spacing w:val="71"/>
          <w:sz w:val="24"/>
          <w:szCs w:val="24"/>
        </w:rPr>
      </w:pPr>
      <w:r w:rsidRPr="00866EF0">
        <w:rPr>
          <w:spacing w:val="1"/>
          <w:sz w:val="24"/>
          <w:szCs w:val="24"/>
        </w:rPr>
        <w:t>-</w:t>
      </w:r>
      <w:r w:rsidRPr="00866EF0">
        <w:rPr>
          <w:sz w:val="24"/>
          <w:szCs w:val="24"/>
        </w:rPr>
        <w:t>тон общения ровный идружелюбный,исключаетсяповышениеголоса;</w:t>
      </w:r>
    </w:p>
    <w:p w:rsidR="003978E4" w:rsidRPr="00866EF0" w:rsidRDefault="00866EF0" w:rsidP="00866EF0">
      <w:pPr>
        <w:pStyle w:val="a6"/>
        <w:spacing w:after="0"/>
        <w:jc w:val="left"/>
        <w:rPr>
          <w:sz w:val="24"/>
          <w:szCs w:val="24"/>
        </w:rPr>
      </w:pPr>
      <w:r>
        <w:rPr>
          <w:sz w:val="24"/>
          <w:szCs w:val="24"/>
        </w:rPr>
        <w:t>-</w:t>
      </w:r>
      <w:r w:rsidR="003978E4" w:rsidRPr="00866EF0">
        <w:rPr>
          <w:sz w:val="24"/>
          <w:szCs w:val="24"/>
        </w:rPr>
        <w:t>уважительноеотношениекличностивоспитанника;</w:t>
      </w:r>
    </w:p>
    <w:p w:rsidR="003978E4" w:rsidRPr="00866EF0" w:rsidRDefault="00866EF0" w:rsidP="00866EF0">
      <w:pPr>
        <w:pStyle w:val="a6"/>
        <w:spacing w:after="0"/>
        <w:jc w:val="left"/>
        <w:rPr>
          <w:sz w:val="24"/>
          <w:szCs w:val="24"/>
        </w:rPr>
      </w:pPr>
      <w:r>
        <w:rPr>
          <w:sz w:val="24"/>
          <w:szCs w:val="24"/>
        </w:rPr>
        <w:t>-</w:t>
      </w:r>
      <w:r w:rsidR="003978E4" w:rsidRPr="00866EF0">
        <w:rPr>
          <w:sz w:val="24"/>
          <w:szCs w:val="24"/>
        </w:rPr>
        <w:t>умение видеть и слышать воспитанника, сопереживать ему;</w:t>
      </w:r>
    </w:p>
    <w:p w:rsidR="003978E4" w:rsidRPr="00866EF0" w:rsidRDefault="003978E4" w:rsidP="00866EF0">
      <w:pPr>
        <w:pStyle w:val="a6"/>
        <w:spacing w:after="0"/>
        <w:jc w:val="left"/>
        <w:rPr>
          <w:sz w:val="24"/>
          <w:szCs w:val="24"/>
        </w:rPr>
      </w:pPr>
      <w:r w:rsidRPr="00866EF0">
        <w:rPr>
          <w:sz w:val="24"/>
          <w:szCs w:val="24"/>
        </w:rPr>
        <w:t>-уравновешенностьисамообладание,выдержкавотношенияхсдетьми;</w:t>
      </w:r>
    </w:p>
    <w:p w:rsidR="00866EF0" w:rsidRDefault="00866EF0" w:rsidP="00866EF0">
      <w:pPr>
        <w:pStyle w:val="a6"/>
        <w:spacing w:after="0"/>
        <w:jc w:val="left"/>
        <w:rPr>
          <w:sz w:val="24"/>
          <w:szCs w:val="24"/>
        </w:rPr>
      </w:pPr>
      <w:r>
        <w:rPr>
          <w:sz w:val="24"/>
          <w:szCs w:val="24"/>
        </w:rPr>
        <w:t>-</w:t>
      </w:r>
      <w:r w:rsidR="003978E4" w:rsidRPr="00866EF0">
        <w:rPr>
          <w:sz w:val="24"/>
          <w:szCs w:val="24"/>
        </w:rPr>
        <w:t>умениесочетатьтребовательностьсчутким отношениемк</w:t>
      </w:r>
      <w:r>
        <w:rPr>
          <w:sz w:val="24"/>
          <w:szCs w:val="24"/>
        </w:rPr>
        <w:t>воспитанникам</w:t>
      </w:r>
    </w:p>
    <w:p w:rsidR="00753093" w:rsidRDefault="00753093" w:rsidP="00866EF0">
      <w:pPr>
        <w:pStyle w:val="a6"/>
        <w:spacing w:after="0"/>
        <w:jc w:val="left"/>
        <w:rPr>
          <w:b/>
          <w:sz w:val="24"/>
          <w:szCs w:val="24"/>
        </w:rPr>
      </w:pPr>
    </w:p>
    <w:p w:rsidR="00866EF0" w:rsidRPr="00866EF0" w:rsidRDefault="00866EF0" w:rsidP="00866EF0">
      <w:pPr>
        <w:pStyle w:val="a6"/>
        <w:spacing w:after="0"/>
        <w:jc w:val="left"/>
        <w:rPr>
          <w:b/>
          <w:sz w:val="24"/>
          <w:szCs w:val="24"/>
        </w:rPr>
      </w:pPr>
      <w:r w:rsidRPr="00866EF0">
        <w:rPr>
          <w:b/>
          <w:sz w:val="24"/>
          <w:szCs w:val="24"/>
        </w:rPr>
        <w:t xml:space="preserve">1.7.Деятельностиикультурныепрактикивдошкольном </w:t>
      </w:r>
      <w:proofErr w:type="gramStart"/>
      <w:r w:rsidRPr="00866EF0">
        <w:rPr>
          <w:b/>
          <w:sz w:val="24"/>
          <w:szCs w:val="24"/>
        </w:rPr>
        <w:t>учреждении</w:t>
      </w:r>
      <w:proofErr w:type="gramEnd"/>
    </w:p>
    <w:p w:rsidR="00866EF0" w:rsidRPr="00302BF4" w:rsidRDefault="00866EF0" w:rsidP="00866EF0">
      <w:pPr>
        <w:pStyle w:val="a6"/>
        <w:spacing w:after="0"/>
        <w:jc w:val="left"/>
        <w:rPr>
          <w:spacing w:val="1"/>
          <w:sz w:val="24"/>
          <w:szCs w:val="24"/>
        </w:rPr>
      </w:pPr>
      <w:r w:rsidRPr="00302BF4">
        <w:rPr>
          <w:sz w:val="24"/>
          <w:szCs w:val="24"/>
        </w:rPr>
        <w:t>Целиизадачивоспитанияреализуютсявовсехвидахдеятельностидошкольника, обозначенных во ФГОС ДО. В качестве средств реализации целивоспитаниямогутвыступатьследующиеосновныевидыдеятельностиикультурныепрактики:</w:t>
      </w:r>
    </w:p>
    <w:p w:rsidR="00866EF0" w:rsidRPr="00302BF4" w:rsidRDefault="00866EF0" w:rsidP="00866EF0">
      <w:pPr>
        <w:pStyle w:val="a6"/>
        <w:spacing w:after="0"/>
        <w:jc w:val="left"/>
        <w:rPr>
          <w:spacing w:val="1"/>
          <w:sz w:val="24"/>
          <w:szCs w:val="24"/>
        </w:rPr>
      </w:pPr>
      <w:r w:rsidRPr="00302BF4">
        <w:rPr>
          <w:spacing w:val="1"/>
          <w:sz w:val="24"/>
          <w:szCs w:val="24"/>
        </w:rPr>
        <w:t>-</w:t>
      </w:r>
      <w:r w:rsidRPr="00302BF4">
        <w:rPr>
          <w:sz w:val="24"/>
          <w:szCs w:val="24"/>
        </w:rPr>
        <w:t>предметно-целевая</w:t>
      </w:r>
      <w:r w:rsidRPr="00302BF4">
        <w:rPr>
          <w:spacing w:val="1"/>
          <w:sz w:val="24"/>
          <w:szCs w:val="24"/>
        </w:rPr>
        <w:t xml:space="preserve"> деятельность – это </w:t>
      </w:r>
      <w:r w:rsidRPr="00302BF4">
        <w:rPr>
          <w:sz w:val="24"/>
          <w:szCs w:val="24"/>
        </w:rPr>
        <w:t>видыдеятельности,организуемыевзрослым,вкоторыхоноткрываетребенкусмыслиценностьчеловеческойдеятельности, способы ее реализации совместно с родителями, воспитателями,сверстниками;</w:t>
      </w:r>
    </w:p>
    <w:p w:rsidR="00866EF0" w:rsidRPr="00302BF4" w:rsidRDefault="00866EF0" w:rsidP="00866EF0">
      <w:pPr>
        <w:pStyle w:val="a6"/>
        <w:spacing w:after="0"/>
        <w:jc w:val="left"/>
        <w:rPr>
          <w:spacing w:val="1"/>
          <w:sz w:val="24"/>
          <w:szCs w:val="24"/>
        </w:rPr>
      </w:pPr>
      <w:r w:rsidRPr="00302BF4">
        <w:rPr>
          <w:spacing w:val="1"/>
          <w:sz w:val="24"/>
          <w:szCs w:val="24"/>
        </w:rPr>
        <w:t>-</w:t>
      </w:r>
      <w:r w:rsidRPr="00302BF4">
        <w:rPr>
          <w:sz w:val="24"/>
          <w:szCs w:val="24"/>
        </w:rPr>
        <w:t>культурныепрактики, такие какактивная,самостоятельнаяапробациякаждымребенкоминструментальногоиценностногосодержаний,полученныхот взрослого, способов их реализации в различных видах деятельности черезличный опыт;</w:t>
      </w:r>
    </w:p>
    <w:p w:rsidR="00866EF0" w:rsidRPr="00302BF4" w:rsidRDefault="00866EF0" w:rsidP="00866EF0">
      <w:pPr>
        <w:pStyle w:val="a6"/>
        <w:ind w:right="545"/>
        <w:jc w:val="left"/>
        <w:rPr>
          <w:sz w:val="24"/>
          <w:szCs w:val="24"/>
        </w:rPr>
      </w:pPr>
      <w:r w:rsidRPr="00302BF4">
        <w:rPr>
          <w:spacing w:val="1"/>
          <w:sz w:val="24"/>
          <w:szCs w:val="24"/>
        </w:rPr>
        <w:t>-</w:t>
      </w:r>
      <w:r w:rsidRPr="00302BF4">
        <w:rPr>
          <w:sz w:val="24"/>
          <w:szCs w:val="24"/>
        </w:rPr>
        <w:t>свободная инициативная деятельность ребенка: егосамостоятельнаяактивность,врамкахкоторойонреализуетсвоибазовыеценности:любознательность,общительность, опыт деятельностинаосновеусвоенных ценностей.</w:t>
      </w:r>
    </w:p>
    <w:p w:rsidR="00866EF0" w:rsidRPr="00866EF0" w:rsidRDefault="00866EF0" w:rsidP="00866EF0">
      <w:pPr>
        <w:pStyle w:val="1"/>
        <w:tabs>
          <w:tab w:val="left" w:pos="2354"/>
        </w:tabs>
        <w:spacing w:line="319" w:lineRule="exact"/>
        <w:rPr>
          <w:rFonts w:ascii="Times New Roman" w:hAnsi="Times New Roman" w:cs="Times New Roman"/>
          <w:b/>
          <w:bCs/>
          <w:color w:val="auto"/>
          <w:sz w:val="24"/>
          <w:szCs w:val="24"/>
        </w:rPr>
      </w:pPr>
      <w:r w:rsidRPr="00866EF0">
        <w:rPr>
          <w:rFonts w:ascii="Times New Roman" w:hAnsi="Times New Roman" w:cs="Times New Roman"/>
          <w:b/>
          <w:color w:val="auto"/>
          <w:sz w:val="24"/>
          <w:szCs w:val="24"/>
        </w:rPr>
        <w:t>1.8.Требованиякпланируемымрезультатамосвоения</w:t>
      </w:r>
      <w:r w:rsidRPr="00866EF0">
        <w:rPr>
          <w:rFonts w:ascii="Times New Roman" w:hAnsi="Times New Roman" w:cs="Times New Roman"/>
          <w:b/>
          <w:color w:val="auto"/>
          <w:spacing w:val="-3"/>
          <w:sz w:val="24"/>
          <w:szCs w:val="24"/>
        </w:rPr>
        <w:t xml:space="preserve"> Рабочей </w:t>
      </w:r>
      <w:r>
        <w:rPr>
          <w:rFonts w:ascii="Times New Roman" w:hAnsi="Times New Roman" w:cs="Times New Roman"/>
          <w:b/>
          <w:color w:val="auto"/>
          <w:sz w:val="24"/>
          <w:szCs w:val="24"/>
        </w:rPr>
        <w:t xml:space="preserve">программы </w:t>
      </w:r>
      <w:r w:rsidRPr="00866EF0">
        <w:rPr>
          <w:rFonts w:ascii="Times New Roman" w:hAnsi="Times New Roman" w:cs="Times New Roman"/>
          <w:b/>
          <w:color w:val="auto"/>
          <w:sz w:val="24"/>
          <w:szCs w:val="24"/>
        </w:rPr>
        <w:t>воспитания</w:t>
      </w:r>
    </w:p>
    <w:p w:rsidR="00866EF0" w:rsidRPr="00302BF4" w:rsidRDefault="00866EF0" w:rsidP="00866EF0">
      <w:pPr>
        <w:pStyle w:val="a6"/>
        <w:ind w:right="552"/>
        <w:jc w:val="left"/>
        <w:rPr>
          <w:sz w:val="24"/>
          <w:szCs w:val="24"/>
        </w:rPr>
      </w:pPr>
      <w:r w:rsidRPr="00302BF4">
        <w:rPr>
          <w:sz w:val="24"/>
          <w:szCs w:val="24"/>
        </w:rPr>
        <w:t>Планируемыерезультатывоспитанияносятотсроченныйхарактер,нодеятельностьвоспитателянацеленанаперспективуразвитияистановленияличностиребенка.Поэтомурезультатыдостиженияцеливоспитанияданыввидецелевых ориентиров, представленных в виде обобщенных портретов ребенка кконцураннегоидошкольноговозрастов.Основыличностизакладываютсявдошкольномдетстве,и,есликакие-либолинииразвитиянеполучатсвоегостановлениявдетстве,этоможетотрицательносказатьсянагармоничномразвитиичеловекавбудущем.Науровнедошкольного образованиянеосуществляетсяоценкарезультатов воспитательной работы в соответствии с ФГОС ДО, так как «целевыеориентиры Основной образовательной программы дошкольного образования неподлежатнепосредственнойоценке,втомчислеввидепедагогическойдиагностики(мониторинга),инеявляютсяоснованиемдляихформальногосравнениясреальнымидостижениямидетей».</w:t>
      </w:r>
    </w:p>
    <w:p w:rsidR="004D20B6" w:rsidRPr="004D20B6" w:rsidRDefault="00866EF0" w:rsidP="004D20B6">
      <w:pPr>
        <w:pStyle w:val="1"/>
        <w:tabs>
          <w:tab w:val="left" w:pos="2867"/>
        </w:tabs>
        <w:spacing w:before="6"/>
        <w:ind w:right="549"/>
        <w:rPr>
          <w:rFonts w:ascii="Times New Roman" w:hAnsi="Times New Roman" w:cs="Times New Roman"/>
          <w:b/>
          <w:color w:val="auto"/>
          <w:sz w:val="24"/>
          <w:szCs w:val="24"/>
        </w:rPr>
      </w:pPr>
      <w:r w:rsidRPr="004D20B6">
        <w:rPr>
          <w:rFonts w:ascii="Times New Roman" w:hAnsi="Times New Roman" w:cs="Times New Roman"/>
          <w:b/>
          <w:color w:val="auto"/>
          <w:sz w:val="24"/>
          <w:szCs w:val="24"/>
        </w:rPr>
        <w:t>1.9.Целевыеориентирывоспитательнойработыдлядетейраннеговозраста</w:t>
      </w:r>
    </w:p>
    <w:p w:rsidR="00866EF0" w:rsidRPr="004D20B6" w:rsidRDefault="00866EF0" w:rsidP="004D20B6">
      <w:pPr>
        <w:pStyle w:val="1"/>
        <w:tabs>
          <w:tab w:val="left" w:pos="2867"/>
        </w:tabs>
        <w:spacing w:before="6"/>
        <w:ind w:right="549"/>
        <w:rPr>
          <w:rFonts w:ascii="Times New Roman" w:hAnsi="Times New Roman" w:cs="Times New Roman"/>
          <w:b/>
          <w:color w:val="auto"/>
          <w:sz w:val="24"/>
          <w:szCs w:val="24"/>
        </w:rPr>
      </w:pPr>
      <w:r w:rsidRPr="004D20B6">
        <w:rPr>
          <w:rFonts w:ascii="Times New Roman" w:hAnsi="Times New Roman" w:cs="Times New Roman"/>
          <w:b/>
          <w:color w:val="auto"/>
          <w:sz w:val="24"/>
          <w:szCs w:val="24"/>
        </w:rPr>
        <w:t>Портретребенкараннеговозраста</w:t>
      </w:r>
    </w:p>
    <w:p w:rsidR="00866EF0" w:rsidRPr="00302BF4" w:rsidRDefault="00866EF0" w:rsidP="00866EF0">
      <w:pPr>
        <w:pStyle w:val="a6"/>
        <w:spacing w:after="7" w:line="316" w:lineRule="exact"/>
        <w:ind w:left="1861"/>
        <w:rPr>
          <w:sz w:val="24"/>
          <w:szCs w:val="24"/>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4"/>
        <w:gridCol w:w="2141"/>
        <w:gridCol w:w="4629"/>
      </w:tblGrid>
      <w:tr w:rsidR="00866EF0" w:rsidRPr="00302BF4" w:rsidTr="00EC62DD">
        <w:trPr>
          <w:trHeight w:val="645"/>
        </w:trPr>
        <w:tc>
          <w:tcPr>
            <w:tcW w:w="2804" w:type="dxa"/>
          </w:tcPr>
          <w:p w:rsidR="00866EF0" w:rsidRPr="00302BF4" w:rsidRDefault="00866EF0" w:rsidP="00EC62DD">
            <w:pPr>
              <w:pStyle w:val="TableParagraph"/>
              <w:spacing w:line="317" w:lineRule="exact"/>
              <w:rPr>
                <w:sz w:val="24"/>
                <w:szCs w:val="24"/>
              </w:rPr>
            </w:pPr>
            <w:proofErr w:type="spellStart"/>
            <w:r w:rsidRPr="00302BF4">
              <w:rPr>
                <w:sz w:val="24"/>
                <w:szCs w:val="24"/>
              </w:rPr>
              <w:lastRenderedPageBreak/>
              <w:t>Направление</w:t>
            </w:r>
            <w:proofErr w:type="spellEnd"/>
          </w:p>
          <w:p w:rsidR="00866EF0" w:rsidRPr="00302BF4" w:rsidRDefault="00866EF0" w:rsidP="00EC62DD">
            <w:pPr>
              <w:pStyle w:val="TableParagraph"/>
              <w:spacing w:line="308" w:lineRule="exact"/>
              <w:rPr>
                <w:sz w:val="24"/>
                <w:szCs w:val="24"/>
              </w:rPr>
            </w:pPr>
            <w:proofErr w:type="spellStart"/>
            <w:r w:rsidRPr="00302BF4">
              <w:rPr>
                <w:sz w:val="24"/>
                <w:szCs w:val="24"/>
              </w:rPr>
              <w:t>воспитания</w:t>
            </w:r>
            <w:proofErr w:type="spellEnd"/>
          </w:p>
        </w:tc>
        <w:tc>
          <w:tcPr>
            <w:tcW w:w="2141" w:type="dxa"/>
          </w:tcPr>
          <w:p w:rsidR="00866EF0" w:rsidRPr="00302BF4" w:rsidRDefault="00866EF0" w:rsidP="00EC62DD">
            <w:pPr>
              <w:pStyle w:val="TableParagraph"/>
              <w:spacing w:line="317" w:lineRule="exact"/>
              <w:ind w:right="92"/>
              <w:rPr>
                <w:sz w:val="24"/>
                <w:szCs w:val="24"/>
              </w:rPr>
            </w:pPr>
            <w:proofErr w:type="spellStart"/>
            <w:r w:rsidRPr="00302BF4">
              <w:rPr>
                <w:sz w:val="24"/>
                <w:szCs w:val="24"/>
              </w:rPr>
              <w:t>Ценности</w:t>
            </w:r>
            <w:proofErr w:type="spellEnd"/>
          </w:p>
        </w:tc>
        <w:tc>
          <w:tcPr>
            <w:tcW w:w="4629" w:type="dxa"/>
          </w:tcPr>
          <w:p w:rsidR="00866EF0" w:rsidRPr="00302BF4" w:rsidRDefault="00866EF0" w:rsidP="00EC62DD">
            <w:pPr>
              <w:pStyle w:val="TableParagraph"/>
              <w:spacing w:line="317" w:lineRule="exact"/>
              <w:rPr>
                <w:sz w:val="24"/>
                <w:szCs w:val="24"/>
              </w:rPr>
            </w:pPr>
            <w:proofErr w:type="spellStart"/>
            <w:r w:rsidRPr="00302BF4">
              <w:rPr>
                <w:sz w:val="24"/>
                <w:szCs w:val="24"/>
              </w:rPr>
              <w:t>Показатели</w:t>
            </w:r>
            <w:proofErr w:type="spellEnd"/>
          </w:p>
        </w:tc>
      </w:tr>
      <w:tr w:rsidR="00866EF0" w:rsidRPr="00302BF4" w:rsidTr="00EC62DD">
        <w:trPr>
          <w:trHeight w:val="966"/>
        </w:trPr>
        <w:tc>
          <w:tcPr>
            <w:tcW w:w="2804" w:type="dxa"/>
          </w:tcPr>
          <w:p w:rsidR="00866EF0" w:rsidRPr="00302BF4" w:rsidRDefault="00866EF0" w:rsidP="00EC62DD">
            <w:pPr>
              <w:pStyle w:val="TableParagraph"/>
              <w:spacing w:line="315" w:lineRule="exact"/>
              <w:ind w:left="107"/>
              <w:rPr>
                <w:sz w:val="24"/>
                <w:szCs w:val="24"/>
              </w:rPr>
            </w:pPr>
            <w:proofErr w:type="spellStart"/>
            <w:r w:rsidRPr="00302BF4">
              <w:rPr>
                <w:sz w:val="24"/>
                <w:szCs w:val="24"/>
              </w:rPr>
              <w:t>Патриотическое</w:t>
            </w:r>
            <w:proofErr w:type="spellEnd"/>
          </w:p>
          <w:p w:rsidR="00866EF0" w:rsidRPr="00302BF4" w:rsidRDefault="00866EF0" w:rsidP="00EC62DD">
            <w:pPr>
              <w:pStyle w:val="TableParagraph"/>
              <w:spacing w:line="315" w:lineRule="exact"/>
              <w:ind w:left="107"/>
              <w:rPr>
                <w:sz w:val="24"/>
                <w:szCs w:val="24"/>
              </w:rPr>
            </w:pPr>
            <w:proofErr w:type="spellStart"/>
            <w:r w:rsidRPr="00302BF4">
              <w:rPr>
                <w:sz w:val="24"/>
                <w:szCs w:val="24"/>
              </w:rPr>
              <w:t>воспитание</w:t>
            </w:r>
            <w:proofErr w:type="spellEnd"/>
          </w:p>
        </w:tc>
        <w:tc>
          <w:tcPr>
            <w:tcW w:w="2141" w:type="dxa"/>
          </w:tcPr>
          <w:p w:rsidR="00866EF0" w:rsidRPr="00302BF4" w:rsidRDefault="00866EF0" w:rsidP="00EC62DD">
            <w:pPr>
              <w:pStyle w:val="TableParagraph"/>
              <w:ind w:left="105" w:right="861"/>
              <w:rPr>
                <w:sz w:val="24"/>
                <w:szCs w:val="24"/>
              </w:rPr>
            </w:pPr>
            <w:proofErr w:type="spellStart"/>
            <w:r w:rsidRPr="00302BF4">
              <w:rPr>
                <w:sz w:val="24"/>
                <w:szCs w:val="24"/>
              </w:rPr>
              <w:t>Родина,природа</w:t>
            </w:r>
            <w:proofErr w:type="spellEnd"/>
          </w:p>
        </w:tc>
        <w:tc>
          <w:tcPr>
            <w:tcW w:w="4629" w:type="dxa"/>
          </w:tcPr>
          <w:p w:rsidR="00866EF0" w:rsidRPr="00866EF0" w:rsidRDefault="00866EF0" w:rsidP="00EC62DD">
            <w:pPr>
              <w:pStyle w:val="TableParagraph"/>
              <w:spacing w:line="315" w:lineRule="exact"/>
              <w:ind w:left="107"/>
              <w:rPr>
                <w:sz w:val="24"/>
                <w:szCs w:val="24"/>
                <w:lang w:val="ru-RU"/>
              </w:rPr>
            </w:pPr>
            <w:r w:rsidRPr="00866EF0">
              <w:rPr>
                <w:sz w:val="24"/>
                <w:szCs w:val="24"/>
                <w:lang w:val="ru-RU"/>
              </w:rPr>
              <w:t>Проявляющийпривязанность,</w:t>
            </w:r>
          </w:p>
          <w:p w:rsidR="00866EF0" w:rsidRPr="00866EF0" w:rsidRDefault="00866EF0" w:rsidP="00EC62DD">
            <w:pPr>
              <w:pStyle w:val="TableParagraph"/>
              <w:spacing w:line="322" w:lineRule="exact"/>
              <w:ind w:left="107" w:right="1589"/>
              <w:rPr>
                <w:sz w:val="24"/>
                <w:szCs w:val="24"/>
                <w:lang w:val="ru-RU"/>
              </w:rPr>
            </w:pPr>
            <w:r w:rsidRPr="00866EF0">
              <w:rPr>
                <w:sz w:val="24"/>
                <w:szCs w:val="24"/>
                <w:lang w:val="ru-RU"/>
              </w:rPr>
              <w:t>любовь к Родине, природе, окружающемумиру.</w:t>
            </w:r>
          </w:p>
        </w:tc>
      </w:tr>
      <w:tr w:rsidR="00866EF0" w:rsidRPr="00302BF4" w:rsidTr="00EC62DD">
        <w:trPr>
          <w:trHeight w:val="983"/>
        </w:trPr>
        <w:tc>
          <w:tcPr>
            <w:tcW w:w="2804" w:type="dxa"/>
          </w:tcPr>
          <w:p w:rsidR="00866EF0" w:rsidRPr="00302BF4" w:rsidRDefault="00866EF0" w:rsidP="00EC62DD">
            <w:pPr>
              <w:pStyle w:val="TableParagraph"/>
              <w:spacing w:line="315" w:lineRule="exact"/>
              <w:ind w:left="107"/>
              <w:rPr>
                <w:sz w:val="24"/>
                <w:szCs w:val="24"/>
              </w:rPr>
            </w:pPr>
            <w:proofErr w:type="spellStart"/>
            <w:r w:rsidRPr="00302BF4">
              <w:rPr>
                <w:sz w:val="24"/>
                <w:szCs w:val="24"/>
              </w:rPr>
              <w:t>Социальное</w:t>
            </w:r>
            <w:proofErr w:type="spellEnd"/>
          </w:p>
          <w:p w:rsidR="00866EF0" w:rsidRPr="00302BF4" w:rsidRDefault="00866EF0" w:rsidP="00EC62DD">
            <w:pPr>
              <w:pStyle w:val="TableParagraph"/>
              <w:spacing w:line="315" w:lineRule="exact"/>
              <w:ind w:left="107"/>
              <w:rPr>
                <w:sz w:val="24"/>
                <w:szCs w:val="24"/>
              </w:rPr>
            </w:pPr>
            <w:proofErr w:type="spellStart"/>
            <w:r w:rsidRPr="00302BF4">
              <w:rPr>
                <w:sz w:val="24"/>
                <w:szCs w:val="24"/>
              </w:rPr>
              <w:t>воспитание</w:t>
            </w:r>
            <w:proofErr w:type="spellEnd"/>
          </w:p>
        </w:tc>
        <w:tc>
          <w:tcPr>
            <w:tcW w:w="2141" w:type="dxa"/>
          </w:tcPr>
          <w:p w:rsidR="00866EF0" w:rsidRPr="00302BF4" w:rsidRDefault="00866EF0" w:rsidP="00EC62DD">
            <w:pPr>
              <w:pStyle w:val="TableParagraph"/>
              <w:ind w:left="105" w:right="799"/>
              <w:rPr>
                <w:sz w:val="24"/>
                <w:szCs w:val="24"/>
              </w:rPr>
            </w:pPr>
            <w:proofErr w:type="spellStart"/>
            <w:r w:rsidRPr="00302BF4">
              <w:rPr>
                <w:sz w:val="24"/>
                <w:szCs w:val="24"/>
              </w:rPr>
              <w:t>Человек,семья</w:t>
            </w:r>
            <w:proofErr w:type="spellEnd"/>
            <w:r w:rsidRPr="00302BF4">
              <w:rPr>
                <w:sz w:val="24"/>
                <w:szCs w:val="24"/>
              </w:rPr>
              <w:t>,</w:t>
            </w:r>
          </w:p>
          <w:p w:rsidR="00866EF0" w:rsidRPr="00302BF4" w:rsidRDefault="00866EF0" w:rsidP="00EC62DD">
            <w:pPr>
              <w:pStyle w:val="TableParagraph"/>
              <w:ind w:left="105" w:right="99"/>
              <w:rPr>
                <w:sz w:val="24"/>
                <w:szCs w:val="24"/>
              </w:rPr>
            </w:pPr>
            <w:proofErr w:type="spellStart"/>
            <w:r w:rsidRPr="00302BF4">
              <w:rPr>
                <w:spacing w:val="-1"/>
                <w:sz w:val="24"/>
                <w:szCs w:val="24"/>
              </w:rPr>
              <w:t>дружба</w:t>
            </w:r>
            <w:proofErr w:type="spellEnd"/>
            <w:r w:rsidRPr="00302BF4">
              <w:rPr>
                <w:spacing w:val="-1"/>
                <w:sz w:val="24"/>
                <w:szCs w:val="24"/>
              </w:rPr>
              <w:t xml:space="preserve">, </w:t>
            </w:r>
            <w:proofErr w:type="spellStart"/>
            <w:r w:rsidRPr="00302BF4">
              <w:rPr>
                <w:spacing w:val="-1"/>
                <w:sz w:val="24"/>
                <w:szCs w:val="24"/>
              </w:rPr>
              <w:t>сотрудничество</w:t>
            </w:r>
            <w:proofErr w:type="spellEnd"/>
          </w:p>
        </w:tc>
        <w:tc>
          <w:tcPr>
            <w:tcW w:w="4629" w:type="dxa"/>
          </w:tcPr>
          <w:p w:rsidR="00866EF0" w:rsidRPr="00866EF0" w:rsidRDefault="00866EF0" w:rsidP="00EC62DD">
            <w:pPr>
              <w:pStyle w:val="TableParagraph"/>
              <w:ind w:left="107" w:right="601"/>
              <w:rPr>
                <w:sz w:val="24"/>
                <w:szCs w:val="24"/>
                <w:lang w:val="ru-RU"/>
              </w:rPr>
            </w:pPr>
            <w:r w:rsidRPr="00866EF0">
              <w:rPr>
                <w:sz w:val="24"/>
                <w:szCs w:val="24"/>
                <w:lang w:val="ru-RU"/>
              </w:rPr>
              <w:t>Способныйпонятьипринять,чтотакое«хорошо»и «плохо».</w:t>
            </w:r>
          </w:p>
          <w:p w:rsidR="00866EF0" w:rsidRPr="00866EF0" w:rsidRDefault="00866EF0" w:rsidP="00EC62DD">
            <w:pPr>
              <w:pStyle w:val="TableParagraph"/>
              <w:ind w:left="107" w:right="462"/>
              <w:rPr>
                <w:sz w:val="24"/>
                <w:szCs w:val="24"/>
                <w:lang w:val="ru-RU"/>
              </w:rPr>
            </w:pPr>
            <w:r w:rsidRPr="00866EF0">
              <w:rPr>
                <w:sz w:val="24"/>
                <w:szCs w:val="24"/>
                <w:lang w:val="ru-RU"/>
              </w:rPr>
              <w:t>Проявляющий интерес к другимдетямиспособныйбесконфликтно</w:t>
            </w:r>
          </w:p>
          <w:p w:rsidR="00866EF0" w:rsidRPr="00866EF0" w:rsidRDefault="00866EF0" w:rsidP="00EC62DD">
            <w:pPr>
              <w:pStyle w:val="TableParagraph"/>
              <w:ind w:left="107" w:right="305"/>
              <w:rPr>
                <w:sz w:val="24"/>
                <w:szCs w:val="24"/>
                <w:lang w:val="ru-RU"/>
              </w:rPr>
            </w:pPr>
            <w:r w:rsidRPr="00866EF0">
              <w:rPr>
                <w:sz w:val="24"/>
                <w:szCs w:val="24"/>
                <w:lang w:val="ru-RU"/>
              </w:rPr>
              <w:t xml:space="preserve">играть рядом с ними. </w:t>
            </w:r>
          </w:p>
          <w:p w:rsidR="00866EF0" w:rsidRPr="00866EF0" w:rsidRDefault="00866EF0" w:rsidP="00EC62DD">
            <w:pPr>
              <w:pStyle w:val="TableParagraph"/>
              <w:ind w:left="107" w:right="305"/>
              <w:rPr>
                <w:sz w:val="24"/>
                <w:szCs w:val="24"/>
                <w:lang w:val="ru-RU"/>
              </w:rPr>
            </w:pPr>
            <w:r w:rsidRPr="00866EF0">
              <w:rPr>
                <w:sz w:val="24"/>
                <w:szCs w:val="24"/>
                <w:lang w:val="ru-RU"/>
              </w:rPr>
              <w:t>Проявляющийпозицию«Я сам!».</w:t>
            </w:r>
          </w:p>
          <w:p w:rsidR="00866EF0" w:rsidRPr="00866EF0" w:rsidRDefault="00866EF0" w:rsidP="00EC62DD">
            <w:pPr>
              <w:pStyle w:val="TableParagraph"/>
              <w:ind w:left="107"/>
              <w:rPr>
                <w:sz w:val="24"/>
                <w:szCs w:val="24"/>
                <w:lang w:val="ru-RU"/>
              </w:rPr>
            </w:pPr>
            <w:r w:rsidRPr="00866EF0">
              <w:rPr>
                <w:sz w:val="24"/>
                <w:szCs w:val="24"/>
                <w:lang w:val="ru-RU"/>
              </w:rPr>
              <w:t>Доброжелательный,проявляющий</w:t>
            </w:r>
          </w:p>
          <w:p w:rsidR="00866EF0" w:rsidRPr="00866EF0" w:rsidRDefault="00866EF0" w:rsidP="00EC62DD">
            <w:pPr>
              <w:pStyle w:val="TableParagraph"/>
              <w:ind w:left="107" w:right="116"/>
              <w:rPr>
                <w:sz w:val="24"/>
                <w:szCs w:val="24"/>
                <w:lang w:val="ru-RU"/>
              </w:rPr>
            </w:pPr>
            <w:r w:rsidRPr="00866EF0">
              <w:rPr>
                <w:sz w:val="24"/>
                <w:szCs w:val="24"/>
                <w:lang w:val="ru-RU"/>
              </w:rPr>
              <w:t>сочувствие, доброту.</w:t>
            </w:r>
          </w:p>
          <w:p w:rsidR="00866EF0" w:rsidRPr="00866EF0" w:rsidRDefault="00866EF0" w:rsidP="00EC62DD">
            <w:pPr>
              <w:pStyle w:val="TableParagraph"/>
              <w:ind w:left="107" w:right="116"/>
              <w:rPr>
                <w:sz w:val="24"/>
                <w:szCs w:val="24"/>
                <w:lang w:val="ru-RU"/>
              </w:rPr>
            </w:pPr>
            <w:r w:rsidRPr="00866EF0">
              <w:rPr>
                <w:sz w:val="24"/>
                <w:szCs w:val="24"/>
                <w:lang w:val="ru-RU"/>
              </w:rPr>
              <w:t>Испытывающий чувство удовольствия в случаеодобренияичувство огорченияв</w:t>
            </w:r>
          </w:p>
          <w:p w:rsidR="00866EF0" w:rsidRPr="00866EF0" w:rsidRDefault="00866EF0" w:rsidP="00EC62DD">
            <w:pPr>
              <w:pStyle w:val="TableParagraph"/>
              <w:ind w:left="107" w:right="845"/>
              <w:rPr>
                <w:spacing w:val="-2"/>
                <w:sz w:val="24"/>
                <w:szCs w:val="24"/>
                <w:lang w:val="ru-RU"/>
              </w:rPr>
            </w:pPr>
            <w:r w:rsidRPr="00866EF0">
              <w:rPr>
                <w:sz w:val="24"/>
                <w:szCs w:val="24"/>
                <w:lang w:val="ru-RU"/>
              </w:rPr>
              <w:t>случае неодобрения со сторонывзрослых.</w:t>
            </w:r>
          </w:p>
          <w:p w:rsidR="00866EF0" w:rsidRPr="00866EF0" w:rsidRDefault="00866EF0" w:rsidP="00EC62DD">
            <w:pPr>
              <w:pStyle w:val="TableParagraph"/>
              <w:ind w:left="107" w:right="845"/>
              <w:rPr>
                <w:sz w:val="24"/>
                <w:szCs w:val="24"/>
                <w:lang w:val="ru-RU"/>
              </w:rPr>
            </w:pPr>
            <w:r w:rsidRPr="00866EF0">
              <w:rPr>
                <w:sz w:val="24"/>
                <w:szCs w:val="24"/>
                <w:lang w:val="ru-RU"/>
              </w:rPr>
              <w:t>Способныйк</w:t>
            </w:r>
          </w:p>
          <w:p w:rsidR="00866EF0" w:rsidRPr="00866EF0" w:rsidRDefault="00866EF0" w:rsidP="00EC62DD">
            <w:pPr>
              <w:pStyle w:val="TableParagraph"/>
              <w:spacing w:line="322" w:lineRule="exact"/>
              <w:ind w:left="107"/>
              <w:rPr>
                <w:sz w:val="24"/>
                <w:szCs w:val="24"/>
                <w:lang w:val="ru-RU"/>
              </w:rPr>
            </w:pPr>
            <w:r w:rsidRPr="00866EF0">
              <w:rPr>
                <w:sz w:val="24"/>
                <w:szCs w:val="24"/>
                <w:lang w:val="ru-RU"/>
              </w:rPr>
              <w:t>самостоятельным</w:t>
            </w:r>
          </w:p>
          <w:p w:rsidR="00866EF0" w:rsidRPr="00866EF0" w:rsidRDefault="00866EF0" w:rsidP="00EC62DD">
            <w:pPr>
              <w:pStyle w:val="TableParagraph"/>
              <w:spacing w:line="322" w:lineRule="exact"/>
              <w:ind w:left="107" w:right="581"/>
              <w:rPr>
                <w:sz w:val="24"/>
                <w:szCs w:val="24"/>
                <w:lang w:val="ru-RU"/>
              </w:rPr>
            </w:pPr>
            <w:r w:rsidRPr="00866EF0">
              <w:rPr>
                <w:sz w:val="24"/>
                <w:szCs w:val="24"/>
                <w:lang w:val="ru-RU"/>
              </w:rPr>
              <w:t>активным действиям в общении.Способный общаться с другимилюдьми с помощью вербальных и   невербальныхсредствобщения.</w:t>
            </w:r>
          </w:p>
          <w:p w:rsidR="00866EF0" w:rsidRPr="00866EF0" w:rsidRDefault="00866EF0" w:rsidP="00EC62DD">
            <w:pPr>
              <w:pStyle w:val="TableParagraph"/>
              <w:spacing w:line="322" w:lineRule="exact"/>
              <w:ind w:left="107" w:right="581"/>
              <w:rPr>
                <w:sz w:val="24"/>
                <w:szCs w:val="24"/>
                <w:lang w:val="ru-RU"/>
              </w:rPr>
            </w:pPr>
            <w:r w:rsidRPr="00866EF0">
              <w:rPr>
                <w:sz w:val="24"/>
                <w:szCs w:val="24"/>
                <w:lang w:val="ru-RU"/>
              </w:rPr>
              <w:t>Проявляющий любовь к своей семье, близким и родным людям.</w:t>
            </w:r>
          </w:p>
        </w:tc>
      </w:tr>
      <w:tr w:rsidR="00866EF0" w:rsidRPr="00302BF4" w:rsidTr="00EC62DD">
        <w:trPr>
          <w:trHeight w:val="966"/>
        </w:trPr>
        <w:tc>
          <w:tcPr>
            <w:tcW w:w="2804" w:type="dxa"/>
          </w:tcPr>
          <w:p w:rsidR="00866EF0" w:rsidRPr="00302BF4" w:rsidRDefault="00866EF0" w:rsidP="00EC62DD">
            <w:pPr>
              <w:pStyle w:val="TableParagraph"/>
              <w:spacing w:line="316" w:lineRule="exact"/>
              <w:ind w:left="107"/>
              <w:rPr>
                <w:sz w:val="24"/>
                <w:szCs w:val="24"/>
              </w:rPr>
            </w:pPr>
            <w:proofErr w:type="spellStart"/>
            <w:r w:rsidRPr="00302BF4">
              <w:rPr>
                <w:sz w:val="24"/>
                <w:szCs w:val="24"/>
              </w:rPr>
              <w:t>Познавательное</w:t>
            </w:r>
            <w:proofErr w:type="spellEnd"/>
          </w:p>
          <w:p w:rsidR="00866EF0" w:rsidRPr="00302BF4" w:rsidRDefault="00866EF0" w:rsidP="00EC62DD">
            <w:pPr>
              <w:pStyle w:val="TableParagraph"/>
              <w:spacing w:line="316" w:lineRule="exact"/>
              <w:ind w:left="107"/>
              <w:rPr>
                <w:sz w:val="24"/>
                <w:szCs w:val="24"/>
              </w:rPr>
            </w:pPr>
            <w:proofErr w:type="spellStart"/>
            <w:r w:rsidRPr="00302BF4">
              <w:rPr>
                <w:sz w:val="24"/>
                <w:szCs w:val="24"/>
              </w:rPr>
              <w:t>воспитание</w:t>
            </w:r>
            <w:proofErr w:type="spellEnd"/>
          </w:p>
        </w:tc>
        <w:tc>
          <w:tcPr>
            <w:tcW w:w="2141" w:type="dxa"/>
          </w:tcPr>
          <w:p w:rsidR="00866EF0" w:rsidRPr="00302BF4" w:rsidRDefault="00866EF0" w:rsidP="00EC62DD">
            <w:pPr>
              <w:pStyle w:val="TableParagraph"/>
              <w:spacing w:line="316" w:lineRule="exact"/>
              <w:ind w:left="105"/>
              <w:rPr>
                <w:sz w:val="24"/>
                <w:szCs w:val="24"/>
              </w:rPr>
            </w:pPr>
            <w:proofErr w:type="spellStart"/>
            <w:r w:rsidRPr="00302BF4">
              <w:rPr>
                <w:sz w:val="24"/>
                <w:szCs w:val="24"/>
              </w:rPr>
              <w:t>Знание</w:t>
            </w:r>
            <w:proofErr w:type="spellEnd"/>
          </w:p>
        </w:tc>
        <w:tc>
          <w:tcPr>
            <w:tcW w:w="4629" w:type="dxa"/>
          </w:tcPr>
          <w:p w:rsidR="00866EF0" w:rsidRPr="00866EF0" w:rsidRDefault="00866EF0" w:rsidP="00EC62DD">
            <w:pPr>
              <w:pStyle w:val="TableParagraph"/>
              <w:spacing w:line="316" w:lineRule="exact"/>
              <w:ind w:left="107"/>
              <w:rPr>
                <w:sz w:val="24"/>
                <w:szCs w:val="24"/>
                <w:lang w:val="ru-RU"/>
              </w:rPr>
            </w:pPr>
            <w:r w:rsidRPr="00866EF0">
              <w:rPr>
                <w:sz w:val="24"/>
                <w:szCs w:val="24"/>
                <w:lang w:val="ru-RU"/>
              </w:rPr>
              <w:t>Проявляющийинтереск</w:t>
            </w:r>
          </w:p>
          <w:p w:rsidR="00866EF0" w:rsidRPr="00866EF0" w:rsidRDefault="00866EF0" w:rsidP="00EC62DD">
            <w:pPr>
              <w:pStyle w:val="TableParagraph"/>
              <w:spacing w:line="322" w:lineRule="exact"/>
              <w:ind w:left="107" w:right="412"/>
              <w:rPr>
                <w:sz w:val="24"/>
                <w:szCs w:val="24"/>
                <w:lang w:val="ru-RU"/>
              </w:rPr>
            </w:pPr>
            <w:r w:rsidRPr="00866EF0">
              <w:rPr>
                <w:sz w:val="24"/>
                <w:szCs w:val="24"/>
                <w:lang w:val="ru-RU"/>
              </w:rPr>
              <w:t>окружающему миру.</w:t>
            </w:r>
          </w:p>
          <w:p w:rsidR="00866EF0" w:rsidRPr="00302BF4" w:rsidRDefault="00866EF0" w:rsidP="00EC62DD">
            <w:pPr>
              <w:pStyle w:val="TableParagraph"/>
              <w:spacing w:line="322" w:lineRule="exact"/>
              <w:ind w:left="107" w:right="412"/>
              <w:rPr>
                <w:sz w:val="24"/>
                <w:szCs w:val="24"/>
              </w:rPr>
            </w:pPr>
            <w:proofErr w:type="spellStart"/>
            <w:r w:rsidRPr="00302BF4">
              <w:rPr>
                <w:sz w:val="24"/>
                <w:szCs w:val="24"/>
              </w:rPr>
              <w:t>Имеющийразвитыепознавательныеспособности</w:t>
            </w:r>
            <w:proofErr w:type="spellEnd"/>
            <w:r w:rsidRPr="00302BF4">
              <w:rPr>
                <w:sz w:val="24"/>
                <w:szCs w:val="24"/>
              </w:rPr>
              <w:t>.</w:t>
            </w:r>
          </w:p>
          <w:p w:rsidR="00866EF0" w:rsidRPr="00302BF4" w:rsidRDefault="00866EF0" w:rsidP="00EC62DD">
            <w:pPr>
              <w:pStyle w:val="TableParagraph"/>
              <w:spacing w:line="322" w:lineRule="exact"/>
              <w:ind w:left="107" w:right="412"/>
              <w:rPr>
                <w:sz w:val="24"/>
                <w:szCs w:val="24"/>
              </w:rPr>
            </w:pPr>
          </w:p>
        </w:tc>
      </w:tr>
      <w:tr w:rsidR="00866EF0" w:rsidRPr="00302BF4" w:rsidTr="00EC62DD">
        <w:trPr>
          <w:trHeight w:val="699"/>
        </w:trPr>
        <w:tc>
          <w:tcPr>
            <w:tcW w:w="2804" w:type="dxa"/>
          </w:tcPr>
          <w:p w:rsidR="00866EF0" w:rsidRPr="00302BF4" w:rsidRDefault="00866EF0" w:rsidP="00EC62DD">
            <w:pPr>
              <w:pStyle w:val="TableParagraph"/>
              <w:ind w:left="107" w:right="643"/>
              <w:rPr>
                <w:sz w:val="24"/>
                <w:szCs w:val="24"/>
              </w:rPr>
            </w:pPr>
            <w:proofErr w:type="spellStart"/>
            <w:r w:rsidRPr="00302BF4">
              <w:rPr>
                <w:sz w:val="24"/>
                <w:szCs w:val="24"/>
              </w:rPr>
              <w:t>Физическоеиоздоровительное</w:t>
            </w:r>
            <w:proofErr w:type="spellEnd"/>
          </w:p>
          <w:p w:rsidR="00866EF0" w:rsidRPr="00302BF4" w:rsidRDefault="00866EF0" w:rsidP="00EC62DD">
            <w:pPr>
              <w:pStyle w:val="TableParagraph"/>
              <w:ind w:left="107" w:right="643"/>
              <w:rPr>
                <w:sz w:val="24"/>
                <w:szCs w:val="24"/>
              </w:rPr>
            </w:pPr>
            <w:proofErr w:type="spellStart"/>
            <w:r w:rsidRPr="00302BF4">
              <w:rPr>
                <w:sz w:val="24"/>
                <w:szCs w:val="24"/>
              </w:rPr>
              <w:t>воспитание</w:t>
            </w:r>
            <w:proofErr w:type="spellEnd"/>
          </w:p>
        </w:tc>
        <w:tc>
          <w:tcPr>
            <w:tcW w:w="2141" w:type="dxa"/>
          </w:tcPr>
          <w:p w:rsidR="00866EF0" w:rsidRPr="00302BF4" w:rsidRDefault="00866EF0" w:rsidP="00EC62DD">
            <w:pPr>
              <w:pStyle w:val="TableParagraph"/>
              <w:spacing w:line="315" w:lineRule="exact"/>
              <w:ind w:left="105"/>
              <w:rPr>
                <w:sz w:val="24"/>
                <w:szCs w:val="24"/>
              </w:rPr>
            </w:pPr>
            <w:proofErr w:type="spellStart"/>
            <w:r w:rsidRPr="00302BF4">
              <w:rPr>
                <w:sz w:val="24"/>
                <w:szCs w:val="24"/>
              </w:rPr>
              <w:t>Здоровье</w:t>
            </w:r>
            <w:proofErr w:type="spellEnd"/>
          </w:p>
        </w:tc>
        <w:tc>
          <w:tcPr>
            <w:tcW w:w="4629" w:type="dxa"/>
          </w:tcPr>
          <w:p w:rsidR="00866EF0" w:rsidRPr="00866EF0" w:rsidRDefault="00866EF0" w:rsidP="00EC62DD">
            <w:pPr>
              <w:pStyle w:val="TableParagraph"/>
              <w:spacing w:line="315" w:lineRule="exact"/>
              <w:ind w:left="107"/>
              <w:rPr>
                <w:sz w:val="24"/>
                <w:szCs w:val="24"/>
                <w:lang w:val="ru-RU"/>
              </w:rPr>
            </w:pPr>
            <w:r w:rsidRPr="00866EF0">
              <w:rPr>
                <w:sz w:val="24"/>
                <w:szCs w:val="24"/>
                <w:lang w:val="ru-RU"/>
              </w:rPr>
              <w:t>Выполняющийдействияпо</w:t>
            </w:r>
          </w:p>
          <w:p w:rsidR="00866EF0" w:rsidRPr="00866EF0" w:rsidRDefault="00866EF0" w:rsidP="00EC62DD">
            <w:pPr>
              <w:pStyle w:val="TableParagraph"/>
              <w:spacing w:line="322" w:lineRule="exact"/>
              <w:ind w:left="107"/>
              <w:rPr>
                <w:sz w:val="24"/>
                <w:szCs w:val="24"/>
                <w:lang w:val="ru-RU"/>
              </w:rPr>
            </w:pPr>
            <w:r w:rsidRPr="00866EF0">
              <w:rPr>
                <w:sz w:val="24"/>
                <w:szCs w:val="24"/>
                <w:lang w:val="ru-RU"/>
              </w:rPr>
              <w:t>самообслуживанию:моетруки,</w:t>
            </w:r>
          </w:p>
          <w:p w:rsidR="00866EF0" w:rsidRPr="00866EF0" w:rsidRDefault="00866EF0" w:rsidP="00EC62DD">
            <w:pPr>
              <w:pStyle w:val="TableParagraph"/>
              <w:spacing w:line="242" w:lineRule="auto"/>
              <w:ind w:left="107" w:right="247"/>
              <w:rPr>
                <w:sz w:val="24"/>
                <w:szCs w:val="24"/>
                <w:lang w:val="ru-RU"/>
              </w:rPr>
            </w:pPr>
            <w:r w:rsidRPr="00866EF0">
              <w:rPr>
                <w:sz w:val="24"/>
                <w:szCs w:val="24"/>
                <w:lang w:val="ru-RU"/>
              </w:rPr>
              <w:t xml:space="preserve">самостоятельно ест, ложится спать ит.д. </w:t>
            </w:r>
          </w:p>
          <w:p w:rsidR="00866EF0" w:rsidRPr="00866EF0" w:rsidRDefault="00866EF0" w:rsidP="00EC62DD">
            <w:pPr>
              <w:pStyle w:val="TableParagraph"/>
              <w:spacing w:line="242" w:lineRule="auto"/>
              <w:ind w:left="107" w:right="247"/>
              <w:rPr>
                <w:sz w:val="24"/>
                <w:szCs w:val="24"/>
                <w:lang w:val="ru-RU"/>
              </w:rPr>
            </w:pPr>
            <w:r w:rsidRPr="00866EF0">
              <w:rPr>
                <w:sz w:val="24"/>
                <w:szCs w:val="24"/>
                <w:lang w:val="ru-RU"/>
              </w:rPr>
              <w:t>Стремящийсябытьопрятным.</w:t>
            </w:r>
          </w:p>
          <w:p w:rsidR="00866EF0" w:rsidRPr="00866EF0" w:rsidRDefault="00866EF0" w:rsidP="00EC62DD">
            <w:pPr>
              <w:pStyle w:val="TableParagraph"/>
              <w:ind w:left="107" w:right="225"/>
              <w:rPr>
                <w:spacing w:val="-2"/>
                <w:sz w:val="24"/>
                <w:szCs w:val="24"/>
                <w:lang w:val="ru-RU"/>
              </w:rPr>
            </w:pPr>
            <w:r w:rsidRPr="00866EF0">
              <w:rPr>
                <w:sz w:val="24"/>
                <w:szCs w:val="24"/>
                <w:lang w:val="ru-RU"/>
              </w:rPr>
              <w:t>Проявляющий интерес к физическойактивности.</w:t>
            </w:r>
          </w:p>
          <w:p w:rsidR="00866EF0" w:rsidRPr="00866EF0" w:rsidRDefault="00866EF0" w:rsidP="00EC62DD">
            <w:pPr>
              <w:pStyle w:val="TableParagraph"/>
              <w:ind w:left="107" w:right="225"/>
              <w:rPr>
                <w:sz w:val="24"/>
                <w:szCs w:val="24"/>
                <w:lang w:val="ru-RU"/>
              </w:rPr>
            </w:pPr>
            <w:r w:rsidRPr="00866EF0">
              <w:rPr>
                <w:sz w:val="24"/>
                <w:szCs w:val="24"/>
                <w:lang w:val="ru-RU"/>
              </w:rPr>
              <w:t>Соблюдающий</w:t>
            </w:r>
          </w:p>
          <w:p w:rsidR="00866EF0" w:rsidRPr="00866EF0" w:rsidRDefault="00866EF0" w:rsidP="00EC62DD">
            <w:pPr>
              <w:pStyle w:val="TableParagraph"/>
              <w:spacing w:line="322" w:lineRule="exact"/>
              <w:ind w:left="107" w:right="263"/>
              <w:rPr>
                <w:sz w:val="24"/>
                <w:szCs w:val="24"/>
                <w:lang w:val="ru-RU"/>
              </w:rPr>
            </w:pPr>
            <w:r w:rsidRPr="00866EF0">
              <w:rPr>
                <w:sz w:val="24"/>
                <w:szCs w:val="24"/>
                <w:lang w:val="ru-RU"/>
              </w:rPr>
              <w:t>элементарные правила безопасностивбыту,вдетском саду,на природе.</w:t>
            </w:r>
          </w:p>
        </w:tc>
      </w:tr>
      <w:tr w:rsidR="00866EF0" w:rsidRPr="00302BF4" w:rsidTr="00EC62DD">
        <w:trPr>
          <w:trHeight w:val="323"/>
        </w:trPr>
        <w:tc>
          <w:tcPr>
            <w:tcW w:w="2804" w:type="dxa"/>
          </w:tcPr>
          <w:p w:rsidR="00866EF0" w:rsidRPr="00302BF4" w:rsidRDefault="00866EF0" w:rsidP="00EC62DD">
            <w:pPr>
              <w:pStyle w:val="TableParagraph"/>
              <w:spacing w:line="304" w:lineRule="exact"/>
              <w:ind w:left="107"/>
              <w:rPr>
                <w:sz w:val="24"/>
                <w:szCs w:val="24"/>
              </w:rPr>
            </w:pPr>
            <w:proofErr w:type="spellStart"/>
            <w:r w:rsidRPr="00302BF4">
              <w:rPr>
                <w:sz w:val="24"/>
                <w:szCs w:val="24"/>
              </w:rPr>
              <w:t>Трудовоевоспитание</w:t>
            </w:r>
            <w:proofErr w:type="spellEnd"/>
          </w:p>
        </w:tc>
        <w:tc>
          <w:tcPr>
            <w:tcW w:w="2141" w:type="dxa"/>
          </w:tcPr>
          <w:p w:rsidR="00866EF0" w:rsidRPr="00302BF4" w:rsidRDefault="00866EF0" w:rsidP="00EC62DD">
            <w:pPr>
              <w:pStyle w:val="TableParagraph"/>
              <w:spacing w:line="304" w:lineRule="exact"/>
              <w:ind w:left="105"/>
              <w:rPr>
                <w:sz w:val="24"/>
                <w:szCs w:val="24"/>
              </w:rPr>
            </w:pPr>
            <w:proofErr w:type="spellStart"/>
            <w:r w:rsidRPr="00302BF4">
              <w:rPr>
                <w:sz w:val="24"/>
                <w:szCs w:val="24"/>
              </w:rPr>
              <w:t>Труд</w:t>
            </w:r>
            <w:proofErr w:type="spellEnd"/>
          </w:p>
        </w:tc>
        <w:tc>
          <w:tcPr>
            <w:tcW w:w="4629" w:type="dxa"/>
          </w:tcPr>
          <w:p w:rsidR="00866EF0" w:rsidRPr="00866EF0" w:rsidRDefault="00866EF0" w:rsidP="00EC62DD">
            <w:pPr>
              <w:pStyle w:val="TableParagraph"/>
              <w:spacing w:line="304" w:lineRule="exact"/>
              <w:ind w:left="107"/>
              <w:rPr>
                <w:sz w:val="24"/>
                <w:szCs w:val="24"/>
                <w:lang w:val="ru-RU"/>
              </w:rPr>
            </w:pPr>
            <w:r w:rsidRPr="00866EF0">
              <w:rPr>
                <w:sz w:val="24"/>
                <w:szCs w:val="24"/>
                <w:lang w:val="ru-RU"/>
              </w:rPr>
              <w:t>Поддерживающийэлементарный порядок в окружающей обстановке.</w:t>
            </w:r>
          </w:p>
          <w:p w:rsidR="00866EF0" w:rsidRPr="00866EF0" w:rsidRDefault="00866EF0" w:rsidP="00EC62DD">
            <w:pPr>
              <w:pStyle w:val="TableParagraph"/>
              <w:spacing w:line="304" w:lineRule="exact"/>
              <w:ind w:left="107"/>
              <w:rPr>
                <w:sz w:val="24"/>
                <w:szCs w:val="24"/>
                <w:lang w:val="ru-RU"/>
              </w:rPr>
            </w:pPr>
            <w:r w:rsidRPr="00866EF0">
              <w:rPr>
                <w:sz w:val="24"/>
                <w:szCs w:val="24"/>
                <w:lang w:val="ru-RU"/>
              </w:rPr>
              <w:t>Стремящийся помогать взрослым в доступных делах.</w:t>
            </w:r>
          </w:p>
          <w:p w:rsidR="00866EF0" w:rsidRPr="00866EF0" w:rsidRDefault="00866EF0" w:rsidP="00EC62DD">
            <w:pPr>
              <w:pStyle w:val="TableParagraph"/>
              <w:spacing w:line="304" w:lineRule="exact"/>
              <w:ind w:left="107"/>
              <w:rPr>
                <w:sz w:val="24"/>
                <w:szCs w:val="24"/>
                <w:lang w:val="ru-RU"/>
              </w:rPr>
            </w:pPr>
            <w:r w:rsidRPr="00866EF0">
              <w:rPr>
                <w:sz w:val="24"/>
                <w:szCs w:val="24"/>
                <w:lang w:val="ru-RU"/>
              </w:rPr>
              <w:lastRenderedPageBreak/>
              <w:t>Стремящийся к самостоятельности в самообслуживании, в быту, в игре, в продуктивных видах деятельности.</w:t>
            </w:r>
          </w:p>
          <w:p w:rsidR="00866EF0" w:rsidRPr="00866EF0" w:rsidRDefault="00866EF0" w:rsidP="00EC62DD">
            <w:pPr>
              <w:pStyle w:val="TableParagraph"/>
              <w:spacing w:line="304" w:lineRule="exact"/>
              <w:ind w:left="107"/>
              <w:rPr>
                <w:sz w:val="24"/>
                <w:szCs w:val="24"/>
                <w:lang w:val="ru-RU"/>
              </w:rPr>
            </w:pPr>
          </w:p>
        </w:tc>
      </w:tr>
      <w:tr w:rsidR="00866EF0" w:rsidRPr="00302BF4" w:rsidTr="00EC62DD">
        <w:trPr>
          <w:trHeight w:val="323"/>
        </w:trPr>
        <w:tc>
          <w:tcPr>
            <w:tcW w:w="2804" w:type="dxa"/>
          </w:tcPr>
          <w:p w:rsidR="00866EF0" w:rsidRPr="00302BF4" w:rsidRDefault="00866EF0" w:rsidP="00EC62DD">
            <w:pPr>
              <w:pStyle w:val="TableParagraph"/>
              <w:spacing w:line="304" w:lineRule="exact"/>
              <w:ind w:left="107"/>
              <w:rPr>
                <w:sz w:val="24"/>
                <w:szCs w:val="24"/>
              </w:rPr>
            </w:pPr>
            <w:proofErr w:type="spellStart"/>
            <w:r w:rsidRPr="00302BF4">
              <w:rPr>
                <w:sz w:val="24"/>
                <w:szCs w:val="24"/>
              </w:rPr>
              <w:lastRenderedPageBreak/>
              <w:t>Этико-эстетическоевоспитание</w:t>
            </w:r>
            <w:proofErr w:type="spellEnd"/>
          </w:p>
        </w:tc>
        <w:tc>
          <w:tcPr>
            <w:tcW w:w="2141" w:type="dxa"/>
          </w:tcPr>
          <w:p w:rsidR="00866EF0" w:rsidRPr="00302BF4" w:rsidRDefault="00866EF0" w:rsidP="00EC62DD">
            <w:pPr>
              <w:pStyle w:val="TableParagraph"/>
              <w:spacing w:line="304" w:lineRule="exact"/>
              <w:ind w:left="105"/>
              <w:rPr>
                <w:sz w:val="24"/>
                <w:szCs w:val="24"/>
              </w:rPr>
            </w:pPr>
            <w:proofErr w:type="spellStart"/>
            <w:r w:rsidRPr="00302BF4">
              <w:rPr>
                <w:sz w:val="24"/>
                <w:szCs w:val="24"/>
              </w:rPr>
              <w:t>Культура</w:t>
            </w:r>
            <w:proofErr w:type="spellEnd"/>
            <w:r w:rsidRPr="00302BF4">
              <w:rPr>
                <w:sz w:val="24"/>
                <w:szCs w:val="24"/>
              </w:rPr>
              <w:t xml:space="preserve"> и </w:t>
            </w:r>
            <w:proofErr w:type="spellStart"/>
            <w:r w:rsidRPr="00302BF4">
              <w:rPr>
                <w:sz w:val="24"/>
                <w:szCs w:val="24"/>
              </w:rPr>
              <w:t>красота</w:t>
            </w:r>
            <w:proofErr w:type="spellEnd"/>
          </w:p>
        </w:tc>
        <w:tc>
          <w:tcPr>
            <w:tcW w:w="4629" w:type="dxa"/>
          </w:tcPr>
          <w:p w:rsidR="00866EF0" w:rsidRPr="00866EF0" w:rsidRDefault="00866EF0" w:rsidP="00EC62DD">
            <w:pPr>
              <w:pStyle w:val="TableParagraph"/>
              <w:spacing w:line="304" w:lineRule="exact"/>
              <w:ind w:left="107"/>
              <w:rPr>
                <w:sz w:val="24"/>
                <w:szCs w:val="24"/>
                <w:lang w:val="ru-RU"/>
              </w:rPr>
            </w:pPr>
            <w:r w:rsidRPr="00866EF0">
              <w:rPr>
                <w:sz w:val="24"/>
                <w:szCs w:val="24"/>
                <w:lang w:val="ru-RU"/>
              </w:rPr>
              <w:t>Имеющий эмоциональный отклик на красоту.</w:t>
            </w:r>
          </w:p>
          <w:p w:rsidR="00866EF0" w:rsidRPr="00866EF0" w:rsidRDefault="00866EF0" w:rsidP="00EC62DD">
            <w:pPr>
              <w:pStyle w:val="TableParagraph"/>
              <w:spacing w:line="304" w:lineRule="exact"/>
              <w:ind w:left="107"/>
              <w:rPr>
                <w:sz w:val="24"/>
                <w:szCs w:val="24"/>
                <w:lang w:val="ru-RU"/>
              </w:rPr>
            </w:pPr>
            <w:r w:rsidRPr="00866EF0">
              <w:rPr>
                <w:sz w:val="24"/>
                <w:szCs w:val="24"/>
                <w:lang w:val="ru-RU"/>
              </w:rPr>
              <w:t>Проявляющий интерес и желание заниматься продуктивными видами деятельности.</w:t>
            </w:r>
          </w:p>
          <w:p w:rsidR="00866EF0" w:rsidRPr="00866EF0" w:rsidRDefault="00866EF0" w:rsidP="00EC62DD">
            <w:pPr>
              <w:pStyle w:val="TableParagraph"/>
              <w:spacing w:line="304" w:lineRule="exact"/>
              <w:ind w:left="107"/>
              <w:rPr>
                <w:sz w:val="24"/>
                <w:szCs w:val="24"/>
                <w:lang w:val="ru-RU"/>
              </w:rPr>
            </w:pPr>
          </w:p>
        </w:tc>
      </w:tr>
    </w:tbl>
    <w:p w:rsidR="00866EF0" w:rsidRPr="004D20B6" w:rsidRDefault="00866EF0" w:rsidP="00866EF0">
      <w:pPr>
        <w:jc w:val="both"/>
        <w:rPr>
          <w:rFonts w:ascii="Times New Roman" w:hAnsi="Times New Roman" w:cs="Times New Roman"/>
          <w:sz w:val="24"/>
          <w:szCs w:val="24"/>
        </w:rPr>
      </w:pPr>
    </w:p>
    <w:p w:rsidR="00866EF0" w:rsidRPr="004D20B6" w:rsidRDefault="00866EF0" w:rsidP="004D20B6">
      <w:pPr>
        <w:tabs>
          <w:tab w:val="left" w:pos="2917"/>
        </w:tabs>
        <w:spacing w:after="0" w:line="276" w:lineRule="auto"/>
        <w:rPr>
          <w:rFonts w:ascii="Times New Roman" w:hAnsi="Times New Roman" w:cs="Times New Roman"/>
          <w:b/>
          <w:sz w:val="24"/>
          <w:szCs w:val="24"/>
        </w:rPr>
      </w:pPr>
      <w:r w:rsidRPr="004D20B6">
        <w:rPr>
          <w:rFonts w:ascii="Times New Roman" w:hAnsi="Times New Roman" w:cs="Times New Roman"/>
          <w:b/>
          <w:sz w:val="24"/>
          <w:szCs w:val="24"/>
        </w:rPr>
        <w:t>1.10.Целевыеориентирывоспитательнойработыдлядетей</w:t>
      </w:r>
      <w:r w:rsidR="004D20B6">
        <w:rPr>
          <w:rFonts w:ascii="Times New Roman" w:hAnsi="Times New Roman" w:cs="Times New Roman"/>
          <w:b/>
          <w:sz w:val="24"/>
          <w:szCs w:val="24"/>
        </w:rPr>
        <w:t xml:space="preserve">дошкольного </w:t>
      </w:r>
      <w:r w:rsidRPr="004D20B6">
        <w:rPr>
          <w:rFonts w:ascii="Times New Roman" w:hAnsi="Times New Roman" w:cs="Times New Roman"/>
          <w:b/>
          <w:sz w:val="24"/>
          <w:szCs w:val="24"/>
        </w:rPr>
        <w:t>возраста</w:t>
      </w:r>
    </w:p>
    <w:p w:rsidR="00866EF0" w:rsidRDefault="00866EF0" w:rsidP="00866EF0">
      <w:pPr>
        <w:tabs>
          <w:tab w:val="left" w:pos="2917"/>
        </w:tabs>
        <w:spacing w:line="276" w:lineRule="auto"/>
        <w:ind w:right="560"/>
        <w:rPr>
          <w:rFonts w:ascii="Times New Roman" w:hAnsi="Times New Roman" w:cs="Times New Roman"/>
          <w:b/>
          <w:spacing w:val="-9"/>
          <w:sz w:val="24"/>
          <w:szCs w:val="24"/>
        </w:rPr>
      </w:pPr>
      <w:r w:rsidRPr="004D20B6">
        <w:rPr>
          <w:rFonts w:ascii="Times New Roman" w:hAnsi="Times New Roman" w:cs="Times New Roman"/>
          <w:b/>
          <w:sz w:val="24"/>
          <w:szCs w:val="24"/>
        </w:rPr>
        <w:t>Портретребенкадошкольноговозраста</w:t>
      </w:r>
    </w:p>
    <w:tbl>
      <w:tblPr>
        <w:tblStyle w:val="a3"/>
        <w:tblW w:w="0" w:type="auto"/>
        <w:tblLook w:val="04A0"/>
      </w:tblPr>
      <w:tblGrid>
        <w:gridCol w:w="1388"/>
        <w:gridCol w:w="2524"/>
        <w:gridCol w:w="6050"/>
      </w:tblGrid>
      <w:tr w:rsidR="004D20B6" w:rsidTr="004D20B6">
        <w:tc>
          <w:tcPr>
            <w:tcW w:w="1838" w:type="dxa"/>
          </w:tcPr>
          <w:p w:rsidR="004D20B6" w:rsidRPr="004D20B6" w:rsidRDefault="004D20B6" w:rsidP="00866EF0">
            <w:pPr>
              <w:tabs>
                <w:tab w:val="left" w:pos="2917"/>
              </w:tabs>
              <w:spacing w:line="276" w:lineRule="auto"/>
              <w:ind w:right="560"/>
              <w:rPr>
                <w:rFonts w:ascii="Times New Roman" w:hAnsi="Times New Roman" w:cs="Times New Roman"/>
                <w:sz w:val="24"/>
                <w:szCs w:val="24"/>
              </w:rPr>
            </w:pPr>
            <w:r w:rsidRPr="004D20B6">
              <w:rPr>
                <w:rFonts w:ascii="Times New Roman" w:hAnsi="Times New Roman" w:cs="Times New Roman"/>
                <w:sz w:val="24"/>
                <w:szCs w:val="24"/>
              </w:rPr>
              <w:t>Направления воспитания</w:t>
            </w:r>
          </w:p>
        </w:tc>
        <w:tc>
          <w:tcPr>
            <w:tcW w:w="2410" w:type="dxa"/>
          </w:tcPr>
          <w:p w:rsidR="004D20B6" w:rsidRPr="004D20B6" w:rsidRDefault="004D20B6" w:rsidP="00866EF0">
            <w:pPr>
              <w:tabs>
                <w:tab w:val="left" w:pos="2917"/>
              </w:tabs>
              <w:spacing w:line="276" w:lineRule="auto"/>
              <w:ind w:right="560"/>
              <w:rPr>
                <w:rFonts w:ascii="Times New Roman" w:hAnsi="Times New Roman" w:cs="Times New Roman"/>
                <w:sz w:val="24"/>
                <w:szCs w:val="24"/>
              </w:rPr>
            </w:pPr>
            <w:r>
              <w:rPr>
                <w:rFonts w:ascii="Times New Roman" w:hAnsi="Times New Roman" w:cs="Times New Roman"/>
                <w:sz w:val="24"/>
                <w:szCs w:val="24"/>
              </w:rPr>
              <w:t>Воспитательные ценности</w:t>
            </w:r>
          </w:p>
        </w:tc>
        <w:tc>
          <w:tcPr>
            <w:tcW w:w="5488" w:type="dxa"/>
          </w:tcPr>
          <w:p w:rsidR="004D20B6" w:rsidRPr="004D20B6" w:rsidRDefault="004D20B6" w:rsidP="00866EF0">
            <w:pPr>
              <w:tabs>
                <w:tab w:val="left" w:pos="2917"/>
              </w:tabs>
              <w:spacing w:line="276" w:lineRule="auto"/>
              <w:ind w:right="560"/>
              <w:rPr>
                <w:rFonts w:ascii="Times New Roman" w:hAnsi="Times New Roman" w:cs="Times New Roman"/>
                <w:sz w:val="24"/>
                <w:szCs w:val="24"/>
              </w:rPr>
            </w:pPr>
            <w:r>
              <w:rPr>
                <w:rFonts w:ascii="Times New Roman" w:hAnsi="Times New Roman" w:cs="Times New Roman"/>
                <w:sz w:val="24"/>
                <w:szCs w:val="24"/>
              </w:rPr>
              <w:t xml:space="preserve">                             Показатели</w:t>
            </w:r>
          </w:p>
        </w:tc>
      </w:tr>
      <w:tr w:rsidR="004D20B6" w:rsidTr="004D20B6">
        <w:tc>
          <w:tcPr>
            <w:tcW w:w="1838" w:type="dxa"/>
          </w:tcPr>
          <w:p w:rsidR="004D20B6" w:rsidRPr="004D20B6" w:rsidRDefault="004D20B6" w:rsidP="00866EF0">
            <w:pPr>
              <w:tabs>
                <w:tab w:val="left" w:pos="2917"/>
              </w:tabs>
              <w:spacing w:line="276" w:lineRule="auto"/>
              <w:ind w:right="560"/>
              <w:rPr>
                <w:rFonts w:ascii="Times New Roman" w:hAnsi="Times New Roman" w:cs="Times New Roman"/>
                <w:sz w:val="24"/>
                <w:szCs w:val="24"/>
              </w:rPr>
            </w:pPr>
            <w:r>
              <w:rPr>
                <w:rFonts w:ascii="Times New Roman" w:hAnsi="Times New Roman" w:cs="Times New Roman"/>
                <w:sz w:val="24"/>
                <w:szCs w:val="24"/>
              </w:rPr>
              <w:t>Патриотическое воспитание</w:t>
            </w:r>
          </w:p>
        </w:tc>
        <w:tc>
          <w:tcPr>
            <w:tcW w:w="2410" w:type="dxa"/>
          </w:tcPr>
          <w:p w:rsidR="004D20B6" w:rsidRPr="004D20B6" w:rsidRDefault="004D20B6" w:rsidP="00866EF0">
            <w:pPr>
              <w:tabs>
                <w:tab w:val="left" w:pos="2917"/>
              </w:tabs>
              <w:spacing w:line="276" w:lineRule="auto"/>
              <w:ind w:right="560"/>
              <w:rPr>
                <w:rFonts w:ascii="Times New Roman" w:hAnsi="Times New Roman" w:cs="Times New Roman"/>
                <w:sz w:val="24"/>
                <w:szCs w:val="24"/>
              </w:rPr>
            </w:pPr>
            <w:r>
              <w:rPr>
                <w:rFonts w:ascii="Times New Roman" w:hAnsi="Times New Roman" w:cs="Times New Roman"/>
                <w:sz w:val="24"/>
                <w:szCs w:val="24"/>
              </w:rPr>
              <w:t>Родина, природа</w:t>
            </w:r>
          </w:p>
        </w:tc>
        <w:tc>
          <w:tcPr>
            <w:tcW w:w="5488" w:type="dxa"/>
          </w:tcPr>
          <w:p w:rsidR="004D20B6" w:rsidRPr="00866EF0" w:rsidRDefault="004D20B6" w:rsidP="004D20B6">
            <w:pPr>
              <w:pStyle w:val="TableParagraph"/>
              <w:tabs>
                <w:tab w:val="left" w:pos="1533"/>
                <w:tab w:val="left" w:pos="3847"/>
                <w:tab w:val="left" w:pos="5326"/>
              </w:tabs>
              <w:ind w:left="111" w:right="90"/>
              <w:jc w:val="both"/>
              <w:rPr>
                <w:spacing w:val="-13"/>
                <w:sz w:val="24"/>
                <w:szCs w:val="24"/>
              </w:rPr>
            </w:pPr>
            <w:r w:rsidRPr="00866EF0">
              <w:rPr>
                <w:sz w:val="24"/>
                <w:szCs w:val="24"/>
              </w:rPr>
              <w:t>Любящийсвоюмалуюродину.</w:t>
            </w:r>
          </w:p>
          <w:p w:rsidR="004D20B6" w:rsidRPr="00866EF0" w:rsidRDefault="004D20B6" w:rsidP="004D20B6">
            <w:pPr>
              <w:pStyle w:val="TableParagraph"/>
              <w:tabs>
                <w:tab w:val="left" w:pos="1533"/>
                <w:tab w:val="left" w:pos="3847"/>
                <w:tab w:val="left" w:pos="5326"/>
              </w:tabs>
              <w:ind w:left="111" w:right="90"/>
              <w:jc w:val="both"/>
              <w:rPr>
                <w:sz w:val="24"/>
                <w:szCs w:val="24"/>
              </w:rPr>
            </w:pPr>
            <w:r w:rsidRPr="00866EF0">
              <w:rPr>
                <w:sz w:val="24"/>
                <w:szCs w:val="24"/>
              </w:rPr>
              <w:t>Имеющийпредставлениеосвоей   стране,</w:t>
            </w:r>
          </w:p>
          <w:p w:rsidR="004D20B6" w:rsidRPr="00866EF0" w:rsidRDefault="004D20B6" w:rsidP="004D20B6">
            <w:pPr>
              <w:pStyle w:val="TableParagraph"/>
              <w:tabs>
                <w:tab w:val="left" w:pos="1533"/>
                <w:tab w:val="left" w:pos="3847"/>
                <w:tab w:val="left" w:pos="5326"/>
              </w:tabs>
              <w:ind w:left="111" w:right="90"/>
              <w:jc w:val="both"/>
              <w:rPr>
                <w:sz w:val="24"/>
                <w:szCs w:val="24"/>
              </w:rPr>
            </w:pPr>
            <w:r w:rsidRPr="00866EF0">
              <w:rPr>
                <w:sz w:val="24"/>
                <w:szCs w:val="24"/>
              </w:rPr>
              <w:t>своем городе, родном крае.</w:t>
            </w:r>
            <w:r w:rsidRPr="00866EF0">
              <w:rPr>
                <w:sz w:val="24"/>
                <w:szCs w:val="24"/>
              </w:rPr>
              <w:tab/>
            </w:r>
          </w:p>
          <w:p w:rsidR="004D20B6" w:rsidRPr="00866EF0" w:rsidRDefault="004D20B6" w:rsidP="004D20B6">
            <w:pPr>
              <w:pStyle w:val="TableParagraph"/>
              <w:tabs>
                <w:tab w:val="left" w:pos="1533"/>
                <w:tab w:val="left" w:pos="3847"/>
                <w:tab w:val="left" w:pos="5326"/>
              </w:tabs>
              <w:ind w:left="111" w:right="90"/>
              <w:jc w:val="both"/>
              <w:rPr>
                <w:sz w:val="24"/>
                <w:szCs w:val="24"/>
              </w:rPr>
            </w:pPr>
            <w:r w:rsidRPr="00866EF0">
              <w:rPr>
                <w:sz w:val="24"/>
                <w:szCs w:val="24"/>
              </w:rPr>
              <w:t xml:space="preserve">Испытывающий чувство </w:t>
            </w:r>
            <w:r w:rsidRPr="00866EF0">
              <w:rPr>
                <w:spacing w:val="-1"/>
                <w:sz w:val="24"/>
                <w:szCs w:val="24"/>
              </w:rPr>
              <w:t>привязанности</w:t>
            </w:r>
            <w:r w:rsidRPr="00866EF0">
              <w:rPr>
                <w:sz w:val="24"/>
                <w:szCs w:val="24"/>
              </w:rPr>
              <w:t>кродномудому,семье,близкимлюдям.</w:t>
            </w:r>
          </w:p>
          <w:p w:rsidR="004D20B6" w:rsidRPr="00866EF0" w:rsidRDefault="004D20B6" w:rsidP="004D20B6">
            <w:pPr>
              <w:pStyle w:val="TableParagraph"/>
              <w:tabs>
                <w:tab w:val="left" w:pos="1533"/>
                <w:tab w:val="left" w:pos="3847"/>
                <w:tab w:val="left" w:pos="5326"/>
              </w:tabs>
              <w:ind w:left="111" w:right="90"/>
              <w:jc w:val="both"/>
              <w:rPr>
                <w:sz w:val="24"/>
                <w:szCs w:val="24"/>
              </w:rPr>
            </w:pPr>
            <w:r w:rsidRPr="00866EF0">
              <w:rPr>
                <w:sz w:val="24"/>
                <w:szCs w:val="24"/>
              </w:rPr>
              <w:t>Бережно относящийся к родной окружающей природе.</w:t>
            </w:r>
          </w:p>
          <w:p w:rsidR="004D20B6" w:rsidRPr="00866EF0" w:rsidRDefault="004D20B6" w:rsidP="004D20B6">
            <w:pPr>
              <w:pStyle w:val="TableParagraph"/>
              <w:tabs>
                <w:tab w:val="left" w:pos="1533"/>
                <w:tab w:val="left" w:pos="3847"/>
                <w:tab w:val="left" w:pos="5326"/>
              </w:tabs>
              <w:ind w:left="111" w:right="90"/>
              <w:jc w:val="both"/>
              <w:rPr>
                <w:sz w:val="24"/>
                <w:szCs w:val="24"/>
              </w:rPr>
            </w:pPr>
            <w:r w:rsidRPr="00866EF0">
              <w:rPr>
                <w:sz w:val="24"/>
                <w:szCs w:val="24"/>
              </w:rPr>
              <w:t>Владеющий знаниями о культуре и истории Родины, родного города.</w:t>
            </w:r>
          </w:p>
          <w:p w:rsidR="004D20B6" w:rsidRPr="004D20B6" w:rsidRDefault="004D20B6" w:rsidP="00866EF0">
            <w:pPr>
              <w:tabs>
                <w:tab w:val="left" w:pos="2917"/>
              </w:tabs>
              <w:spacing w:line="276" w:lineRule="auto"/>
              <w:ind w:right="560"/>
              <w:rPr>
                <w:rFonts w:ascii="Times New Roman" w:hAnsi="Times New Roman" w:cs="Times New Roman"/>
                <w:sz w:val="24"/>
                <w:szCs w:val="24"/>
              </w:rPr>
            </w:pPr>
          </w:p>
        </w:tc>
      </w:tr>
      <w:tr w:rsidR="004D20B6" w:rsidTr="004D20B6">
        <w:tc>
          <w:tcPr>
            <w:tcW w:w="1838" w:type="dxa"/>
          </w:tcPr>
          <w:p w:rsidR="004D20B6" w:rsidRPr="004D20B6" w:rsidRDefault="004D20B6" w:rsidP="00866EF0">
            <w:pPr>
              <w:tabs>
                <w:tab w:val="left" w:pos="2917"/>
              </w:tabs>
              <w:spacing w:line="276" w:lineRule="auto"/>
              <w:ind w:right="560"/>
              <w:rPr>
                <w:rFonts w:ascii="Times New Roman" w:hAnsi="Times New Roman" w:cs="Times New Roman"/>
                <w:sz w:val="24"/>
                <w:szCs w:val="24"/>
              </w:rPr>
            </w:pPr>
            <w:r>
              <w:rPr>
                <w:rFonts w:ascii="Times New Roman" w:hAnsi="Times New Roman" w:cs="Times New Roman"/>
                <w:sz w:val="24"/>
                <w:szCs w:val="24"/>
              </w:rPr>
              <w:t>Социальное воспитание</w:t>
            </w:r>
          </w:p>
        </w:tc>
        <w:tc>
          <w:tcPr>
            <w:tcW w:w="2410" w:type="dxa"/>
          </w:tcPr>
          <w:p w:rsidR="004D20B6" w:rsidRPr="004D20B6" w:rsidRDefault="004D20B6" w:rsidP="00866EF0">
            <w:pPr>
              <w:tabs>
                <w:tab w:val="left" w:pos="2917"/>
              </w:tabs>
              <w:spacing w:line="276" w:lineRule="auto"/>
              <w:ind w:right="560"/>
              <w:rPr>
                <w:rFonts w:ascii="Times New Roman" w:hAnsi="Times New Roman" w:cs="Times New Roman"/>
                <w:sz w:val="24"/>
                <w:szCs w:val="24"/>
              </w:rPr>
            </w:pPr>
            <w:proofErr w:type="spellStart"/>
            <w:r w:rsidRPr="004D20B6">
              <w:rPr>
                <w:rFonts w:ascii="Times New Roman" w:hAnsi="Times New Roman" w:cs="Times New Roman"/>
                <w:sz w:val="24"/>
                <w:szCs w:val="24"/>
              </w:rPr>
              <w:t>Человек,семья,дружба,</w:t>
            </w:r>
            <w:r w:rsidRPr="004D20B6">
              <w:rPr>
                <w:rFonts w:ascii="Times New Roman" w:hAnsi="Times New Roman" w:cs="Times New Roman"/>
                <w:spacing w:val="-2"/>
                <w:sz w:val="24"/>
                <w:szCs w:val="24"/>
              </w:rPr>
              <w:t>сотрудниче</w:t>
            </w:r>
            <w:r w:rsidRPr="004D20B6">
              <w:rPr>
                <w:rFonts w:ascii="Times New Roman" w:hAnsi="Times New Roman" w:cs="Times New Roman"/>
                <w:sz w:val="24"/>
                <w:szCs w:val="24"/>
              </w:rPr>
              <w:t>ство</w:t>
            </w:r>
            <w:proofErr w:type="spellEnd"/>
          </w:p>
        </w:tc>
        <w:tc>
          <w:tcPr>
            <w:tcW w:w="5488" w:type="dxa"/>
          </w:tcPr>
          <w:p w:rsidR="004D20B6" w:rsidRPr="00866EF0" w:rsidRDefault="004D20B6" w:rsidP="004D20B6">
            <w:pPr>
              <w:pStyle w:val="TableParagraph"/>
              <w:ind w:left="111" w:right="83"/>
              <w:jc w:val="both"/>
              <w:rPr>
                <w:sz w:val="24"/>
                <w:szCs w:val="24"/>
              </w:rPr>
            </w:pPr>
            <w:r w:rsidRPr="00866EF0">
              <w:rPr>
                <w:sz w:val="24"/>
                <w:szCs w:val="24"/>
              </w:rPr>
              <w:t>Различающийосновныепроявлениядобраизла.</w:t>
            </w:r>
          </w:p>
          <w:p w:rsidR="004D20B6" w:rsidRPr="00866EF0" w:rsidRDefault="004D20B6" w:rsidP="004D20B6">
            <w:pPr>
              <w:pStyle w:val="TableParagraph"/>
              <w:ind w:left="111" w:right="83"/>
              <w:jc w:val="both"/>
              <w:rPr>
                <w:sz w:val="24"/>
                <w:szCs w:val="24"/>
              </w:rPr>
            </w:pPr>
            <w:r w:rsidRPr="00866EF0">
              <w:rPr>
                <w:sz w:val="24"/>
                <w:szCs w:val="24"/>
              </w:rPr>
              <w:t>Принимающийиуважающий ценности семьи и общества, правдивый, искренний,способный к сочувствию и заботе, к нравственному поступку.</w:t>
            </w:r>
          </w:p>
          <w:p w:rsidR="004D20B6" w:rsidRPr="00866EF0" w:rsidRDefault="004D20B6" w:rsidP="004D20B6">
            <w:pPr>
              <w:pStyle w:val="TableParagraph"/>
              <w:ind w:left="111" w:right="83"/>
              <w:jc w:val="both"/>
              <w:rPr>
                <w:sz w:val="24"/>
                <w:szCs w:val="24"/>
              </w:rPr>
            </w:pPr>
            <w:r w:rsidRPr="00866EF0">
              <w:rPr>
                <w:spacing w:val="1"/>
                <w:sz w:val="24"/>
                <w:szCs w:val="24"/>
              </w:rPr>
              <w:t>П</w:t>
            </w:r>
            <w:r w:rsidRPr="00866EF0">
              <w:rPr>
                <w:sz w:val="24"/>
                <w:szCs w:val="24"/>
              </w:rPr>
              <w:t>роявляющийчувстводолга,ответственностьзасвоидействияиповедение,принимающийиуважающийразличия  междулюдьми.</w:t>
            </w:r>
          </w:p>
          <w:p w:rsidR="004D20B6" w:rsidRPr="00866EF0" w:rsidRDefault="004D20B6" w:rsidP="004D20B6">
            <w:pPr>
              <w:pStyle w:val="TableParagraph"/>
              <w:ind w:left="111"/>
              <w:jc w:val="both"/>
              <w:rPr>
                <w:sz w:val="24"/>
                <w:szCs w:val="24"/>
              </w:rPr>
            </w:pPr>
            <w:r w:rsidRPr="00866EF0">
              <w:rPr>
                <w:sz w:val="24"/>
                <w:szCs w:val="24"/>
              </w:rPr>
              <w:t>Освоившийосновыречевойкультуры.</w:t>
            </w:r>
          </w:p>
          <w:p w:rsidR="004D20B6" w:rsidRPr="00866EF0" w:rsidRDefault="004D20B6" w:rsidP="004D20B6">
            <w:pPr>
              <w:pStyle w:val="TableParagraph"/>
              <w:ind w:left="111" w:right="97"/>
              <w:jc w:val="both"/>
              <w:rPr>
                <w:sz w:val="24"/>
                <w:szCs w:val="24"/>
              </w:rPr>
            </w:pPr>
            <w:r w:rsidRPr="00866EF0">
              <w:rPr>
                <w:sz w:val="24"/>
                <w:szCs w:val="24"/>
              </w:rPr>
              <w:t>Дружелюбныйидоброжелательный,умеющийслушатьислышатьсобеседника.</w:t>
            </w:r>
          </w:p>
          <w:p w:rsidR="004D20B6" w:rsidRPr="004D20B6" w:rsidRDefault="004D20B6" w:rsidP="004D20B6">
            <w:pPr>
              <w:pStyle w:val="TableParagraph"/>
              <w:ind w:left="111" w:right="97"/>
              <w:jc w:val="both"/>
              <w:rPr>
                <w:sz w:val="24"/>
                <w:szCs w:val="24"/>
              </w:rPr>
            </w:pPr>
            <w:r w:rsidRPr="00866EF0">
              <w:rPr>
                <w:sz w:val="24"/>
                <w:szCs w:val="24"/>
              </w:rPr>
              <w:t>Способныйвзаимодействоватьсовзрослымиисверстникаминаоснове</w:t>
            </w:r>
            <w:r w:rsidRPr="004D20B6">
              <w:rPr>
                <w:sz w:val="24"/>
                <w:szCs w:val="24"/>
              </w:rPr>
              <w:t>общих интересовидел.</w:t>
            </w:r>
          </w:p>
          <w:p w:rsidR="004D20B6" w:rsidRDefault="004D20B6" w:rsidP="004D20B6">
            <w:pPr>
              <w:tabs>
                <w:tab w:val="left" w:pos="2917"/>
              </w:tabs>
              <w:spacing w:line="276" w:lineRule="auto"/>
              <w:ind w:right="560"/>
              <w:rPr>
                <w:rFonts w:ascii="Times New Roman" w:hAnsi="Times New Roman" w:cs="Times New Roman"/>
                <w:sz w:val="24"/>
                <w:szCs w:val="24"/>
              </w:rPr>
            </w:pPr>
            <w:r w:rsidRPr="004D20B6">
              <w:rPr>
                <w:rFonts w:ascii="Times New Roman" w:hAnsi="Times New Roman" w:cs="Times New Roman"/>
                <w:sz w:val="24"/>
                <w:szCs w:val="24"/>
              </w:rPr>
              <w:t>Умеющий играть вместе со</w:t>
            </w:r>
          </w:p>
          <w:p w:rsidR="004D20B6" w:rsidRDefault="004D20B6" w:rsidP="004D20B6">
            <w:pPr>
              <w:tabs>
                <w:tab w:val="left" w:pos="2917"/>
              </w:tabs>
              <w:spacing w:line="276" w:lineRule="auto"/>
              <w:ind w:right="560"/>
              <w:rPr>
                <w:rFonts w:ascii="Times New Roman" w:hAnsi="Times New Roman" w:cs="Times New Roman"/>
                <w:sz w:val="24"/>
                <w:szCs w:val="24"/>
              </w:rPr>
            </w:pPr>
            <w:r w:rsidRPr="004D20B6">
              <w:rPr>
                <w:rFonts w:ascii="Times New Roman" w:hAnsi="Times New Roman" w:cs="Times New Roman"/>
                <w:sz w:val="24"/>
                <w:szCs w:val="24"/>
              </w:rPr>
              <w:t xml:space="preserve"> сверстниками, осуществлять ролевое</w:t>
            </w:r>
          </w:p>
          <w:p w:rsidR="004D20B6" w:rsidRPr="004D20B6" w:rsidRDefault="004D20B6" w:rsidP="004D20B6">
            <w:pPr>
              <w:tabs>
                <w:tab w:val="left" w:pos="2917"/>
              </w:tabs>
              <w:spacing w:line="276" w:lineRule="auto"/>
              <w:ind w:right="560"/>
              <w:rPr>
                <w:rFonts w:ascii="Times New Roman" w:hAnsi="Times New Roman" w:cs="Times New Roman"/>
                <w:sz w:val="24"/>
                <w:szCs w:val="24"/>
              </w:rPr>
            </w:pPr>
            <w:r w:rsidRPr="004D20B6">
              <w:rPr>
                <w:rFonts w:ascii="Times New Roman" w:hAnsi="Times New Roman" w:cs="Times New Roman"/>
                <w:sz w:val="24"/>
                <w:szCs w:val="24"/>
              </w:rPr>
              <w:t xml:space="preserve"> взаимодействие.</w:t>
            </w:r>
          </w:p>
        </w:tc>
      </w:tr>
      <w:tr w:rsidR="004D20B6" w:rsidTr="004D20B6">
        <w:tc>
          <w:tcPr>
            <w:tcW w:w="1838" w:type="dxa"/>
          </w:tcPr>
          <w:p w:rsidR="004D20B6" w:rsidRPr="004D20B6" w:rsidRDefault="004D20B6" w:rsidP="00866EF0">
            <w:pPr>
              <w:tabs>
                <w:tab w:val="left" w:pos="2917"/>
              </w:tabs>
              <w:spacing w:line="276" w:lineRule="auto"/>
              <w:ind w:right="560"/>
              <w:rPr>
                <w:rFonts w:ascii="Times New Roman" w:hAnsi="Times New Roman" w:cs="Times New Roman"/>
                <w:sz w:val="24"/>
                <w:szCs w:val="24"/>
              </w:rPr>
            </w:pPr>
            <w:r>
              <w:rPr>
                <w:rFonts w:ascii="Times New Roman" w:hAnsi="Times New Roman" w:cs="Times New Roman"/>
                <w:sz w:val="24"/>
                <w:szCs w:val="24"/>
              </w:rPr>
              <w:t>Познавате</w:t>
            </w:r>
            <w:r>
              <w:rPr>
                <w:rFonts w:ascii="Times New Roman" w:hAnsi="Times New Roman" w:cs="Times New Roman"/>
                <w:sz w:val="24"/>
                <w:szCs w:val="24"/>
              </w:rPr>
              <w:lastRenderedPageBreak/>
              <w:t>льное воспитание</w:t>
            </w:r>
          </w:p>
        </w:tc>
        <w:tc>
          <w:tcPr>
            <w:tcW w:w="2410" w:type="dxa"/>
          </w:tcPr>
          <w:p w:rsidR="004D20B6" w:rsidRPr="004D20B6" w:rsidRDefault="00753093" w:rsidP="00866EF0">
            <w:pPr>
              <w:tabs>
                <w:tab w:val="left" w:pos="2917"/>
              </w:tabs>
              <w:spacing w:line="276" w:lineRule="auto"/>
              <w:ind w:right="560"/>
              <w:rPr>
                <w:rFonts w:ascii="Times New Roman" w:hAnsi="Times New Roman" w:cs="Times New Roman"/>
                <w:sz w:val="24"/>
                <w:szCs w:val="24"/>
              </w:rPr>
            </w:pPr>
            <w:r>
              <w:rPr>
                <w:rFonts w:ascii="Times New Roman" w:hAnsi="Times New Roman" w:cs="Times New Roman"/>
                <w:sz w:val="24"/>
                <w:szCs w:val="24"/>
              </w:rPr>
              <w:lastRenderedPageBreak/>
              <w:t>З</w:t>
            </w:r>
            <w:r w:rsidR="004D20B6">
              <w:rPr>
                <w:rFonts w:ascii="Times New Roman" w:hAnsi="Times New Roman" w:cs="Times New Roman"/>
                <w:sz w:val="24"/>
                <w:szCs w:val="24"/>
              </w:rPr>
              <w:t>нания</w:t>
            </w:r>
          </w:p>
        </w:tc>
        <w:tc>
          <w:tcPr>
            <w:tcW w:w="5488" w:type="dxa"/>
          </w:tcPr>
          <w:p w:rsidR="004D20B6" w:rsidRDefault="004D20B6" w:rsidP="004D20B6">
            <w:pPr>
              <w:pStyle w:val="TableParagraph"/>
              <w:ind w:left="0" w:right="85"/>
              <w:jc w:val="both"/>
              <w:rPr>
                <w:sz w:val="24"/>
                <w:szCs w:val="24"/>
              </w:rPr>
            </w:pPr>
            <w:r w:rsidRPr="00866EF0">
              <w:rPr>
                <w:sz w:val="24"/>
                <w:szCs w:val="24"/>
              </w:rPr>
              <w:t>Любознательный, наблюдательный</w:t>
            </w:r>
          </w:p>
          <w:p w:rsidR="004D20B6" w:rsidRDefault="004D20B6" w:rsidP="004D20B6">
            <w:pPr>
              <w:pStyle w:val="TableParagraph"/>
              <w:ind w:left="0" w:right="85"/>
              <w:jc w:val="both"/>
              <w:rPr>
                <w:sz w:val="24"/>
                <w:szCs w:val="24"/>
              </w:rPr>
            </w:pPr>
            <w:r w:rsidRPr="00866EF0">
              <w:rPr>
                <w:sz w:val="24"/>
                <w:szCs w:val="24"/>
              </w:rPr>
              <w:t>испытывающий потребностьв</w:t>
            </w:r>
          </w:p>
          <w:p w:rsidR="004D20B6" w:rsidRPr="00866EF0" w:rsidRDefault="004D20B6" w:rsidP="004D20B6">
            <w:pPr>
              <w:pStyle w:val="TableParagraph"/>
              <w:ind w:left="0" w:right="85"/>
              <w:jc w:val="both"/>
              <w:rPr>
                <w:sz w:val="24"/>
                <w:szCs w:val="24"/>
              </w:rPr>
            </w:pPr>
            <w:r w:rsidRPr="00866EF0">
              <w:rPr>
                <w:sz w:val="24"/>
                <w:szCs w:val="24"/>
              </w:rPr>
              <w:t>самовыражении,втомчислетворческом.</w:t>
            </w:r>
          </w:p>
          <w:p w:rsidR="004D20B6" w:rsidRPr="00866EF0" w:rsidRDefault="004D20B6" w:rsidP="004D20B6">
            <w:pPr>
              <w:pStyle w:val="TableParagraph"/>
              <w:ind w:left="111" w:right="85"/>
              <w:jc w:val="both"/>
              <w:rPr>
                <w:sz w:val="24"/>
                <w:szCs w:val="24"/>
              </w:rPr>
            </w:pPr>
            <w:r w:rsidRPr="00866EF0">
              <w:rPr>
                <w:spacing w:val="1"/>
                <w:sz w:val="24"/>
                <w:szCs w:val="24"/>
              </w:rPr>
              <w:lastRenderedPageBreak/>
              <w:t>П</w:t>
            </w:r>
            <w:r w:rsidRPr="00866EF0">
              <w:rPr>
                <w:sz w:val="24"/>
                <w:szCs w:val="24"/>
              </w:rPr>
              <w:t>роявляющийактивность,самостоятельность,инициативувпознавательной,игровой, коммуникативной и продуктивных видах деятельностиивсамообслуживании.</w:t>
            </w:r>
          </w:p>
          <w:p w:rsidR="004D20B6" w:rsidRPr="00866EF0" w:rsidRDefault="004D20B6" w:rsidP="004D20B6">
            <w:pPr>
              <w:pStyle w:val="TableParagraph"/>
              <w:ind w:left="111" w:right="85"/>
              <w:jc w:val="both"/>
              <w:rPr>
                <w:sz w:val="24"/>
                <w:szCs w:val="24"/>
              </w:rPr>
            </w:pPr>
            <w:r w:rsidRPr="00866EF0">
              <w:rPr>
                <w:spacing w:val="-13"/>
                <w:sz w:val="24"/>
                <w:szCs w:val="24"/>
              </w:rPr>
              <w:t>О</w:t>
            </w:r>
            <w:r w:rsidRPr="00866EF0">
              <w:rPr>
                <w:sz w:val="24"/>
                <w:szCs w:val="24"/>
              </w:rPr>
              <w:t>бладающийпервичнойкартиноймиранаосноветрадиционныхценностейроссийскогообщества.</w:t>
            </w:r>
          </w:p>
          <w:p w:rsidR="004D20B6" w:rsidRDefault="004D20B6" w:rsidP="004D20B6">
            <w:pPr>
              <w:tabs>
                <w:tab w:val="left" w:pos="2917"/>
              </w:tabs>
              <w:spacing w:line="276" w:lineRule="auto"/>
              <w:ind w:right="560"/>
              <w:rPr>
                <w:rFonts w:ascii="Times New Roman" w:hAnsi="Times New Roman" w:cs="Times New Roman"/>
                <w:sz w:val="24"/>
                <w:szCs w:val="24"/>
              </w:rPr>
            </w:pPr>
            <w:r w:rsidRPr="004D20B6">
              <w:rPr>
                <w:rFonts w:ascii="Times New Roman" w:hAnsi="Times New Roman" w:cs="Times New Roman"/>
                <w:sz w:val="24"/>
                <w:szCs w:val="24"/>
              </w:rPr>
              <w:t>Способный делать выводы и</w:t>
            </w:r>
          </w:p>
          <w:p w:rsidR="004D20B6" w:rsidRDefault="004D20B6" w:rsidP="004D20B6">
            <w:pPr>
              <w:tabs>
                <w:tab w:val="left" w:pos="2917"/>
              </w:tabs>
              <w:spacing w:line="276" w:lineRule="auto"/>
              <w:ind w:right="560"/>
              <w:rPr>
                <w:rFonts w:ascii="Times New Roman" w:hAnsi="Times New Roman" w:cs="Times New Roman"/>
                <w:sz w:val="24"/>
                <w:szCs w:val="24"/>
              </w:rPr>
            </w:pPr>
            <w:r w:rsidRPr="004D20B6">
              <w:rPr>
                <w:rFonts w:ascii="Times New Roman" w:hAnsi="Times New Roman" w:cs="Times New Roman"/>
                <w:sz w:val="24"/>
                <w:szCs w:val="24"/>
              </w:rPr>
              <w:t xml:space="preserve"> умозаключения на основе наблюдений</w:t>
            </w:r>
          </w:p>
          <w:p w:rsidR="004D20B6" w:rsidRPr="004D20B6" w:rsidRDefault="004D20B6" w:rsidP="004D20B6">
            <w:pPr>
              <w:tabs>
                <w:tab w:val="left" w:pos="2917"/>
              </w:tabs>
              <w:spacing w:line="276" w:lineRule="auto"/>
              <w:ind w:right="560"/>
              <w:rPr>
                <w:rFonts w:ascii="Times New Roman" w:hAnsi="Times New Roman" w:cs="Times New Roman"/>
                <w:sz w:val="24"/>
                <w:szCs w:val="24"/>
              </w:rPr>
            </w:pPr>
            <w:r w:rsidRPr="004D20B6">
              <w:rPr>
                <w:rFonts w:ascii="Times New Roman" w:hAnsi="Times New Roman" w:cs="Times New Roman"/>
                <w:sz w:val="24"/>
                <w:szCs w:val="24"/>
              </w:rPr>
              <w:t xml:space="preserve"> и опытов.</w:t>
            </w:r>
          </w:p>
        </w:tc>
      </w:tr>
      <w:tr w:rsidR="004D20B6" w:rsidTr="004D20B6">
        <w:tc>
          <w:tcPr>
            <w:tcW w:w="1838" w:type="dxa"/>
          </w:tcPr>
          <w:p w:rsidR="004D20B6" w:rsidRPr="004D20B6" w:rsidRDefault="004D20B6" w:rsidP="00866EF0">
            <w:pPr>
              <w:tabs>
                <w:tab w:val="left" w:pos="2917"/>
              </w:tabs>
              <w:spacing w:line="276" w:lineRule="auto"/>
              <w:ind w:right="560"/>
              <w:rPr>
                <w:rFonts w:ascii="Times New Roman" w:hAnsi="Times New Roman" w:cs="Times New Roman"/>
                <w:sz w:val="24"/>
                <w:szCs w:val="24"/>
              </w:rPr>
            </w:pPr>
            <w:r>
              <w:rPr>
                <w:rFonts w:ascii="Times New Roman" w:hAnsi="Times New Roman" w:cs="Times New Roman"/>
                <w:sz w:val="24"/>
                <w:szCs w:val="24"/>
              </w:rPr>
              <w:lastRenderedPageBreak/>
              <w:t>Физическое и оздоровительное воспитание</w:t>
            </w:r>
          </w:p>
        </w:tc>
        <w:tc>
          <w:tcPr>
            <w:tcW w:w="2410" w:type="dxa"/>
          </w:tcPr>
          <w:p w:rsidR="004D20B6" w:rsidRPr="004D20B6" w:rsidRDefault="004D20B6" w:rsidP="00866EF0">
            <w:pPr>
              <w:tabs>
                <w:tab w:val="left" w:pos="2917"/>
              </w:tabs>
              <w:spacing w:line="276" w:lineRule="auto"/>
              <w:ind w:right="560"/>
              <w:rPr>
                <w:rFonts w:ascii="Times New Roman" w:hAnsi="Times New Roman" w:cs="Times New Roman"/>
                <w:sz w:val="24"/>
                <w:szCs w:val="24"/>
              </w:rPr>
            </w:pPr>
            <w:r>
              <w:rPr>
                <w:rFonts w:ascii="Times New Roman" w:hAnsi="Times New Roman" w:cs="Times New Roman"/>
                <w:sz w:val="24"/>
                <w:szCs w:val="24"/>
              </w:rPr>
              <w:t>Здоровье</w:t>
            </w:r>
          </w:p>
        </w:tc>
        <w:tc>
          <w:tcPr>
            <w:tcW w:w="5488" w:type="dxa"/>
          </w:tcPr>
          <w:p w:rsidR="004D20B6" w:rsidRPr="00866EF0" w:rsidRDefault="004D20B6" w:rsidP="004D20B6">
            <w:pPr>
              <w:pStyle w:val="TableParagraph"/>
              <w:ind w:left="111" w:right="93"/>
              <w:jc w:val="both"/>
              <w:rPr>
                <w:spacing w:val="-1"/>
                <w:sz w:val="24"/>
                <w:szCs w:val="24"/>
              </w:rPr>
            </w:pPr>
            <w:r w:rsidRPr="00866EF0">
              <w:rPr>
                <w:sz w:val="24"/>
                <w:szCs w:val="24"/>
              </w:rPr>
              <w:t>Владеющийосновныминавыкамиличнойиобщественной</w:t>
            </w:r>
            <w:r w:rsidRPr="00866EF0">
              <w:rPr>
                <w:spacing w:val="-1"/>
                <w:sz w:val="24"/>
                <w:szCs w:val="24"/>
              </w:rPr>
              <w:t>гигиены.</w:t>
            </w:r>
          </w:p>
          <w:p w:rsidR="004D20B6" w:rsidRPr="00866EF0" w:rsidRDefault="004D20B6" w:rsidP="004D20B6">
            <w:pPr>
              <w:pStyle w:val="TableParagraph"/>
              <w:ind w:left="111" w:right="93"/>
              <w:jc w:val="both"/>
              <w:rPr>
                <w:sz w:val="24"/>
                <w:szCs w:val="24"/>
              </w:rPr>
            </w:pPr>
            <w:r w:rsidRPr="00866EF0">
              <w:rPr>
                <w:spacing w:val="-14"/>
                <w:sz w:val="24"/>
                <w:szCs w:val="24"/>
              </w:rPr>
              <w:t>С</w:t>
            </w:r>
            <w:r w:rsidRPr="00866EF0">
              <w:rPr>
                <w:spacing w:val="-1"/>
                <w:sz w:val="24"/>
                <w:szCs w:val="24"/>
              </w:rPr>
              <w:t>тремящийсясоблюдать</w:t>
            </w:r>
            <w:r w:rsidRPr="00866EF0">
              <w:rPr>
                <w:sz w:val="24"/>
                <w:szCs w:val="24"/>
              </w:rPr>
              <w:t>правилабезопасногоповедениявбыту, социуме(втом числевцифровой среде),природе.</w:t>
            </w:r>
          </w:p>
          <w:p w:rsidR="004D20B6" w:rsidRPr="00866EF0" w:rsidRDefault="004D20B6" w:rsidP="004D20B6">
            <w:pPr>
              <w:pStyle w:val="TableParagraph"/>
              <w:ind w:left="111" w:right="93"/>
              <w:jc w:val="both"/>
              <w:rPr>
                <w:sz w:val="24"/>
                <w:szCs w:val="24"/>
              </w:rPr>
            </w:pPr>
            <w:r w:rsidRPr="00866EF0">
              <w:rPr>
                <w:sz w:val="24"/>
                <w:szCs w:val="24"/>
              </w:rPr>
              <w:t>Владеющий навыками двигательной активности.</w:t>
            </w:r>
          </w:p>
          <w:p w:rsidR="004D20B6" w:rsidRPr="00866EF0" w:rsidRDefault="004D20B6" w:rsidP="004D20B6">
            <w:pPr>
              <w:pStyle w:val="TableParagraph"/>
              <w:ind w:left="111" w:right="93"/>
              <w:jc w:val="both"/>
              <w:rPr>
                <w:sz w:val="24"/>
                <w:szCs w:val="24"/>
              </w:rPr>
            </w:pPr>
            <w:r w:rsidRPr="00866EF0">
              <w:rPr>
                <w:sz w:val="24"/>
                <w:szCs w:val="24"/>
              </w:rPr>
              <w:t>Использующий здоровьесберегающие технологии.</w:t>
            </w:r>
          </w:p>
          <w:p w:rsidR="004D20B6" w:rsidRDefault="004D20B6" w:rsidP="004D20B6">
            <w:pPr>
              <w:tabs>
                <w:tab w:val="left" w:pos="2917"/>
              </w:tabs>
              <w:spacing w:line="276" w:lineRule="auto"/>
              <w:ind w:right="560"/>
              <w:rPr>
                <w:rFonts w:ascii="Times New Roman" w:hAnsi="Times New Roman" w:cs="Times New Roman"/>
                <w:sz w:val="24"/>
                <w:szCs w:val="24"/>
              </w:rPr>
            </w:pPr>
            <w:r w:rsidRPr="004D20B6">
              <w:rPr>
                <w:rFonts w:ascii="Times New Roman" w:hAnsi="Times New Roman" w:cs="Times New Roman"/>
                <w:sz w:val="24"/>
                <w:szCs w:val="24"/>
              </w:rPr>
              <w:t xml:space="preserve">Владеющий привычкой здорового </w:t>
            </w:r>
          </w:p>
          <w:p w:rsidR="004D20B6" w:rsidRPr="004D20B6" w:rsidRDefault="004D20B6" w:rsidP="004D20B6">
            <w:pPr>
              <w:tabs>
                <w:tab w:val="left" w:pos="2917"/>
              </w:tabs>
              <w:spacing w:line="276" w:lineRule="auto"/>
              <w:ind w:right="560"/>
              <w:rPr>
                <w:rFonts w:ascii="Times New Roman" w:hAnsi="Times New Roman" w:cs="Times New Roman"/>
                <w:sz w:val="24"/>
                <w:szCs w:val="24"/>
              </w:rPr>
            </w:pPr>
            <w:r w:rsidRPr="004D20B6">
              <w:rPr>
                <w:rFonts w:ascii="Times New Roman" w:hAnsi="Times New Roman" w:cs="Times New Roman"/>
                <w:sz w:val="24"/>
                <w:szCs w:val="24"/>
              </w:rPr>
              <w:t>образа жизни.</w:t>
            </w:r>
          </w:p>
        </w:tc>
      </w:tr>
      <w:tr w:rsidR="004D20B6" w:rsidTr="004D20B6">
        <w:tc>
          <w:tcPr>
            <w:tcW w:w="1838" w:type="dxa"/>
          </w:tcPr>
          <w:p w:rsidR="004D20B6" w:rsidRPr="004D20B6" w:rsidRDefault="004D20B6" w:rsidP="00866EF0">
            <w:pPr>
              <w:tabs>
                <w:tab w:val="left" w:pos="2917"/>
              </w:tabs>
              <w:spacing w:line="276" w:lineRule="auto"/>
              <w:ind w:right="560"/>
              <w:rPr>
                <w:rFonts w:ascii="Times New Roman" w:hAnsi="Times New Roman" w:cs="Times New Roman"/>
                <w:sz w:val="24"/>
                <w:szCs w:val="24"/>
              </w:rPr>
            </w:pPr>
            <w:r>
              <w:rPr>
                <w:rFonts w:ascii="Times New Roman" w:hAnsi="Times New Roman" w:cs="Times New Roman"/>
                <w:sz w:val="24"/>
                <w:szCs w:val="24"/>
              </w:rPr>
              <w:t>Трудовое воспитание</w:t>
            </w:r>
          </w:p>
        </w:tc>
        <w:tc>
          <w:tcPr>
            <w:tcW w:w="2410" w:type="dxa"/>
          </w:tcPr>
          <w:p w:rsidR="004D20B6" w:rsidRPr="004D20B6" w:rsidRDefault="004D20B6" w:rsidP="00866EF0">
            <w:pPr>
              <w:tabs>
                <w:tab w:val="left" w:pos="2917"/>
              </w:tabs>
              <w:spacing w:line="276" w:lineRule="auto"/>
              <w:ind w:right="560"/>
              <w:rPr>
                <w:rFonts w:ascii="Times New Roman" w:hAnsi="Times New Roman" w:cs="Times New Roman"/>
                <w:sz w:val="24"/>
                <w:szCs w:val="24"/>
              </w:rPr>
            </w:pPr>
            <w:r>
              <w:rPr>
                <w:rFonts w:ascii="Times New Roman" w:hAnsi="Times New Roman" w:cs="Times New Roman"/>
                <w:sz w:val="24"/>
                <w:szCs w:val="24"/>
              </w:rPr>
              <w:t>Труд</w:t>
            </w:r>
          </w:p>
        </w:tc>
        <w:tc>
          <w:tcPr>
            <w:tcW w:w="5488" w:type="dxa"/>
          </w:tcPr>
          <w:p w:rsidR="004D20B6" w:rsidRPr="00866EF0" w:rsidRDefault="004D20B6" w:rsidP="004D20B6">
            <w:pPr>
              <w:pStyle w:val="TableParagraph"/>
              <w:ind w:left="111" w:right="93"/>
              <w:jc w:val="both"/>
              <w:rPr>
                <w:sz w:val="24"/>
                <w:szCs w:val="24"/>
              </w:rPr>
            </w:pPr>
            <w:r w:rsidRPr="00866EF0">
              <w:rPr>
                <w:sz w:val="24"/>
                <w:szCs w:val="24"/>
              </w:rPr>
              <w:t>Понимающий ценность труда в семье и в обществе на основеуваженияклюдямтруда,результатамихдеятельности.</w:t>
            </w:r>
          </w:p>
          <w:p w:rsidR="004D20B6" w:rsidRPr="00866EF0" w:rsidRDefault="004D20B6" w:rsidP="004D20B6">
            <w:pPr>
              <w:pStyle w:val="TableParagraph"/>
              <w:ind w:left="111" w:right="93"/>
              <w:jc w:val="both"/>
              <w:rPr>
                <w:sz w:val="24"/>
                <w:szCs w:val="24"/>
              </w:rPr>
            </w:pPr>
            <w:r w:rsidRPr="00866EF0">
              <w:rPr>
                <w:spacing w:val="1"/>
                <w:sz w:val="24"/>
                <w:szCs w:val="24"/>
              </w:rPr>
              <w:t>П</w:t>
            </w:r>
            <w:r w:rsidRPr="00866EF0">
              <w:rPr>
                <w:sz w:val="24"/>
                <w:szCs w:val="24"/>
              </w:rPr>
              <w:t>роявляющийтрудолюбиепривыполнениипорученийивсамостоятельнойдеятельности.</w:t>
            </w:r>
          </w:p>
          <w:p w:rsidR="004D20B6" w:rsidRDefault="004D20B6" w:rsidP="004D20B6">
            <w:pPr>
              <w:tabs>
                <w:tab w:val="left" w:pos="2917"/>
              </w:tabs>
              <w:spacing w:line="276" w:lineRule="auto"/>
              <w:ind w:right="560"/>
              <w:rPr>
                <w:rFonts w:ascii="Times New Roman" w:hAnsi="Times New Roman" w:cs="Times New Roman"/>
                <w:sz w:val="24"/>
                <w:szCs w:val="24"/>
              </w:rPr>
            </w:pPr>
            <w:r w:rsidRPr="004D20B6">
              <w:rPr>
                <w:rFonts w:ascii="Times New Roman" w:hAnsi="Times New Roman" w:cs="Times New Roman"/>
                <w:sz w:val="24"/>
                <w:szCs w:val="24"/>
              </w:rPr>
              <w:t>Владеющий трудовыми навыками и</w:t>
            </w:r>
          </w:p>
          <w:p w:rsidR="004D20B6" w:rsidRPr="004D20B6" w:rsidRDefault="004D20B6" w:rsidP="004D20B6">
            <w:pPr>
              <w:tabs>
                <w:tab w:val="left" w:pos="2917"/>
              </w:tabs>
              <w:spacing w:line="276" w:lineRule="auto"/>
              <w:ind w:right="560"/>
              <w:rPr>
                <w:rFonts w:ascii="Times New Roman" w:hAnsi="Times New Roman" w:cs="Times New Roman"/>
                <w:sz w:val="24"/>
                <w:szCs w:val="24"/>
              </w:rPr>
            </w:pPr>
            <w:r w:rsidRPr="004D20B6">
              <w:rPr>
                <w:rFonts w:ascii="Times New Roman" w:hAnsi="Times New Roman" w:cs="Times New Roman"/>
                <w:sz w:val="24"/>
                <w:szCs w:val="24"/>
              </w:rPr>
              <w:t xml:space="preserve"> умениями.</w:t>
            </w:r>
          </w:p>
        </w:tc>
      </w:tr>
      <w:tr w:rsidR="004D20B6" w:rsidTr="004D20B6">
        <w:tc>
          <w:tcPr>
            <w:tcW w:w="1838" w:type="dxa"/>
          </w:tcPr>
          <w:p w:rsidR="004D20B6" w:rsidRDefault="004D20B6" w:rsidP="00866EF0">
            <w:pPr>
              <w:tabs>
                <w:tab w:val="left" w:pos="2917"/>
              </w:tabs>
              <w:spacing w:line="276" w:lineRule="auto"/>
              <w:ind w:right="560"/>
              <w:rPr>
                <w:rFonts w:ascii="Times New Roman" w:hAnsi="Times New Roman" w:cs="Times New Roman"/>
                <w:sz w:val="24"/>
                <w:szCs w:val="24"/>
              </w:rPr>
            </w:pPr>
            <w:r>
              <w:rPr>
                <w:rFonts w:ascii="Times New Roman" w:hAnsi="Times New Roman" w:cs="Times New Roman"/>
                <w:sz w:val="24"/>
                <w:szCs w:val="24"/>
              </w:rPr>
              <w:t>Этико-эстетическое</w:t>
            </w:r>
          </w:p>
        </w:tc>
        <w:tc>
          <w:tcPr>
            <w:tcW w:w="2410" w:type="dxa"/>
          </w:tcPr>
          <w:p w:rsidR="004D20B6" w:rsidRDefault="004D20B6" w:rsidP="00866EF0">
            <w:pPr>
              <w:tabs>
                <w:tab w:val="left" w:pos="2917"/>
              </w:tabs>
              <w:spacing w:line="276" w:lineRule="auto"/>
              <w:ind w:right="560"/>
              <w:rPr>
                <w:rFonts w:ascii="Times New Roman" w:hAnsi="Times New Roman" w:cs="Times New Roman"/>
                <w:sz w:val="24"/>
                <w:szCs w:val="24"/>
              </w:rPr>
            </w:pPr>
            <w:r>
              <w:rPr>
                <w:rFonts w:ascii="Times New Roman" w:hAnsi="Times New Roman" w:cs="Times New Roman"/>
                <w:sz w:val="24"/>
                <w:szCs w:val="24"/>
              </w:rPr>
              <w:t>Культура и красота</w:t>
            </w:r>
          </w:p>
        </w:tc>
        <w:tc>
          <w:tcPr>
            <w:tcW w:w="5488" w:type="dxa"/>
          </w:tcPr>
          <w:p w:rsidR="004D20B6" w:rsidRPr="00866EF0" w:rsidRDefault="004D20B6" w:rsidP="004D20B6">
            <w:pPr>
              <w:pStyle w:val="TableParagraph"/>
              <w:ind w:left="111" w:right="94"/>
              <w:jc w:val="both"/>
              <w:rPr>
                <w:sz w:val="24"/>
                <w:szCs w:val="24"/>
              </w:rPr>
            </w:pPr>
            <w:r w:rsidRPr="00866EF0">
              <w:rPr>
                <w:sz w:val="24"/>
                <w:szCs w:val="24"/>
              </w:rPr>
              <w:t>Способныйвосприниматьичувствоватьпрекрасноевбыту,природе,поступках,искусстве.</w:t>
            </w:r>
          </w:p>
          <w:p w:rsidR="004D20B6" w:rsidRPr="00866EF0" w:rsidRDefault="004D20B6" w:rsidP="004D20B6">
            <w:pPr>
              <w:pStyle w:val="TableParagraph"/>
              <w:ind w:left="111" w:right="94"/>
              <w:jc w:val="both"/>
              <w:rPr>
                <w:sz w:val="24"/>
                <w:szCs w:val="24"/>
              </w:rPr>
            </w:pPr>
            <w:r w:rsidRPr="00866EF0">
              <w:rPr>
                <w:spacing w:val="1"/>
                <w:sz w:val="24"/>
                <w:szCs w:val="24"/>
              </w:rPr>
              <w:t>С</w:t>
            </w:r>
            <w:r w:rsidRPr="00866EF0">
              <w:rPr>
                <w:sz w:val="24"/>
                <w:szCs w:val="24"/>
              </w:rPr>
              <w:t>тремящийсякотображениюпрекрасного в продуктивных видах деятельности.</w:t>
            </w:r>
          </w:p>
          <w:p w:rsidR="004D20B6" w:rsidRPr="00866EF0" w:rsidRDefault="004D20B6" w:rsidP="004D20B6">
            <w:pPr>
              <w:pStyle w:val="TableParagraph"/>
              <w:ind w:left="111" w:right="94"/>
              <w:jc w:val="both"/>
              <w:rPr>
                <w:sz w:val="24"/>
                <w:szCs w:val="24"/>
              </w:rPr>
            </w:pPr>
            <w:r w:rsidRPr="00866EF0">
              <w:rPr>
                <w:sz w:val="24"/>
                <w:szCs w:val="24"/>
              </w:rPr>
              <w:t>Обладающийзачаткамихудожественно-эстетическоговкуса.</w:t>
            </w:r>
          </w:p>
          <w:p w:rsidR="004D20B6" w:rsidRPr="00866EF0" w:rsidRDefault="004D20B6" w:rsidP="004D20B6">
            <w:pPr>
              <w:pStyle w:val="TableParagraph"/>
              <w:ind w:left="111" w:right="93"/>
              <w:jc w:val="both"/>
              <w:rPr>
                <w:sz w:val="24"/>
                <w:szCs w:val="24"/>
              </w:rPr>
            </w:pPr>
            <w:r w:rsidRPr="00866EF0">
              <w:rPr>
                <w:sz w:val="24"/>
                <w:szCs w:val="24"/>
              </w:rPr>
              <w:t>Владеющий нетрадиционными техниками изображения предметов.</w:t>
            </w:r>
          </w:p>
        </w:tc>
      </w:tr>
    </w:tbl>
    <w:p w:rsidR="004D20B6" w:rsidRPr="004D20B6" w:rsidRDefault="004D20B6" w:rsidP="00866EF0">
      <w:pPr>
        <w:tabs>
          <w:tab w:val="left" w:pos="2917"/>
        </w:tabs>
        <w:spacing w:line="276" w:lineRule="auto"/>
        <w:ind w:right="560"/>
        <w:rPr>
          <w:rFonts w:ascii="Times New Roman" w:hAnsi="Times New Roman" w:cs="Times New Roman"/>
          <w:b/>
          <w:sz w:val="24"/>
          <w:szCs w:val="24"/>
        </w:rPr>
      </w:pPr>
    </w:p>
    <w:p w:rsidR="00866EF0" w:rsidRPr="00866EF0" w:rsidRDefault="00866EF0" w:rsidP="00866EF0">
      <w:pPr>
        <w:pStyle w:val="a6"/>
        <w:spacing w:after="0"/>
        <w:jc w:val="left"/>
        <w:rPr>
          <w:sz w:val="24"/>
          <w:szCs w:val="24"/>
        </w:rPr>
      </w:pPr>
    </w:p>
    <w:p w:rsidR="00CA1EAE" w:rsidRPr="00CA1EAE" w:rsidRDefault="00CA1EAE" w:rsidP="00CA1EAE">
      <w:pPr>
        <w:tabs>
          <w:tab w:val="left" w:pos="930"/>
        </w:tabs>
        <w:spacing w:after="0"/>
        <w:rPr>
          <w:rFonts w:ascii="Times New Roman" w:hAnsi="Times New Roman" w:cs="Times New Roman"/>
          <w:b/>
          <w:sz w:val="24"/>
          <w:szCs w:val="24"/>
        </w:rPr>
      </w:pPr>
      <w:r w:rsidRPr="00CA1EAE">
        <w:rPr>
          <w:rFonts w:ascii="Times New Roman" w:hAnsi="Times New Roman" w:cs="Times New Roman"/>
          <w:b/>
          <w:sz w:val="24"/>
          <w:szCs w:val="24"/>
        </w:rPr>
        <w:t>ЧАСТЬ РАБОЧЕЙ ПРОГРАММЫ ВОСПИТАНИЯ, ФОРМИРУЕМАЯ</w:t>
      </w:r>
    </w:p>
    <w:p w:rsidR="00CA1EAE" w:rsidRPr="00CA1EAE" w:rsidRDefault="00CA1EAE" w:rsidP="00CA1EAE">
      <w:pPr>
        <w:tabs>
          <w:tab w:val="left" w:pos="930"/>
        </w:tabs>
        <w:spacing w:after="0"/>
        <w:rPr>
          <w:rFonts w:ascii="Times New Roman" w:hAnsi="Times New Roman" w:cs="Times New Roman"/>
          <w:b/>
          <w:sz w:val="24"/>
          <w:szCs w:val="24"/>
        </w:rPr>
      </w:pPr>
      <w:r w:rsidRPr="00CA1EAE">
        <w:rPr>
          <w:rFonts w:ascii="Times New Roman" w:hAnsi="Times New Roman" w:cs="Times New Roman"/>
          <w:b/>
          <w:sz w:val="24"/>
          <w:szCs w:val="24"/>
        </w:rPr>
        <w:t>УЧАСТНИКАМИ ОБРАЗОВАТЕЛЬНЫХ ОТНОШЕНИЙ</w:t>
      </w:r>
    </w:p>
    <w:p w:rsidR="00CA1EAE" w:rsidRPr="00CA1EAE" w:rsidRDefault="00CA1EAE" w:rsidP="00CA1EAE">
      <w:pPr>
        <w:tabs>
          <w:tab w:val="left" w:pos="930"/>
        </w:tabs>
        <w:spacing w:after="0"/>
        <w:rPr>
          <w:rFonts w:ascii="Times New Roman" w:hAnsi="Times New Roman" w:cs="Times New Roman"/>
          <w:b/>
          <w:sz w:val="24"/>
          <w:szCs w:val="24"/>
        </w:rPr>
      </w:pPr>
      <w:r w:rsidRPr="00CA1EAE">
        <w:rPr>
          <w:rFonts w:ascii="Times New Roman" w:hAnsi="Times New Roman" w:cs="Times New Roman"/>
          <w:b/>
          <w:sz w:val="24"/>
          <w:szCs w:val="24"/>
        </w:rPr>
        <w:t xml:space="preserve">1.11.Потенциал социокультурного пространства города Новошахтинска </w:t>
      </w:r>
      <w:proofErr w:type="gramStart"/>
      <w:r w:rsidRPr="00CA1EAE">
        <w:rPr>
          <w:rFonts w:ascii="Times New Roman" w:hAnsi="Times New Roman" w:cs="Times New Roman"/>
          <w:b/>
          <w:sz w:val="24"/>
          <w:szCs w:val="24"/>
        </w:rPr>
        <w:t>по</w:t>
      </w:r>
      <w:proofErr w:type="gramEnd"/>
    </w:p>
    <w:p w:rsidR="00CA1EAE" w:rsidRPr="00CA1EAE" w:rsidRDefault="00CA1EAE" w:rsidP="00CA1EAE">
      <w:pPr>
        <w:tabs>
          <w:tab w:val="left" w:pos="930"/>
        </w:tabs>
        <w:spacing w:after="0"/>
        <w:rPr>
          <w:rFonts w:ascii="Times New Roman" w:hAnsi="Times New Roman" w:cs="Times New Roman"/>
          <w:b/>
          <w:sz w:val="24"/>
          <w:szCs w:val="24"/>
        </w:rPr>
      </w:pPr>
      <w:r w:rsidRPr="00CA1EAE">
        <w:rPr>
          <w:rFonts w:ascii="Times New Roman" w:hAnsi="Times New Roman" w:cs="Times New Roman"/>
          <w:b/>
          <w:sz w:val="24"/>
          <w:szCs w:val="24"/>
        </w:rPr>
        <w:t>микрорайону Городская для воспитания детей дошкольного возраста МБДОУ д/с №3</w:t>
      </w:r>
    </w:p>
    <w:p w:rsidR="00CA1EAE" w:rsidRPr="00CA1EAE" w:rsidRDefault="00CA1EAE" w:rsidP="00CA1EAE">
      <w:pPr>
        <w:tabs>
          <w:tab w:val="left" w:pos="930"/>
        </w:tabs>
        <w:spacing w:after="0"/>
        <w:rPr>
          <w:rFonts w:ascii="Times New Roman" w:hAnsi="Times New Roman" w:cs="Times New Roman"/>
          <w:b/>
          <w:sz w:val="24"/>
          <w:szCs w:val="24"/>
        </w:rPr>
      </w:pPr>
      <w:r w:rsidRPr="00CA1EAE">
        <w:rPr>
          <w:rFonts w:ascii="Times New Roman" w:hAnsi="Times New Roman" w:cs="Times New Roman"/>
          <w:sz w:val="24"/>
          <w:szCs w:val="24"/>
        </w:rPr>
        <w:t>Социокультурное пространство - это социальная и культурная среда, в которойребенокрастетиживет.Онотакжевключаетвсебявлияние,котороесредаоказывает на идеи и поведение человека, ребенка в частности. Социокультурные ценности являютсяопределяющимив структуре и содержательнойосновеРабочей программывоспитания.Социокультурныйпотенциалпространственного окружения дошкольного учрежденияявляетсявариативнойсоставляющей</w:t>
      </w:r>
      <w:r w:rsidRPr="00CA1EAE">
        <w:rPr>
          <w:rFonts w:ascii="Times New Roman" w:hAnsi="Times New Roman" w:cs="Times New Roman"/>
          <w:spacing w:val="1"/>
          <w:sz w:val="24"/>
          <w:szCs w:val="24"/>
        </w:rPr>
        <w:t xml:space="preserve"> Рабочей программы </w:t>
      </w:r>
      <w:r w:rsidRPr="00CA1EAE">
        <w:rPr>
          <w:rFonts w:ascii="Times New Roman" w:hAnsi="Times New Roman" w:cs="Times New Roman"/>
          <w:sz w:val="24"/>
          <w:szCs w:val="24"/>
        </w:rPr>
        <w:t xml:space="preserve">воспитания. Он учитывает культурные и социальные особенности города, регионаинаправленнаформированиересурсоввоспитательнойпрограммы. Реализация социокультурного потенциала опираетсяна построение социального партнерства </w:t>
      </w:r>
      <w:r w:rsidRPr="00CA1EAE">
        <w:rPr>
          <w:rFonts w:ascii="Times New Roman" w:hAnsi="Times New Roman" w:cs="Times New Roman"/>
          <w:sz w:val="24"/>
          <w:szCs w:val="24"/>
        </w:rPr>
        <w:lastRenderedPageBreak/>
        <w:t>дошкольного учреждения. Поэтому повышается роль родительской общественности при реализации Рабочей программы воспитания в социокультурном пространстве.</w:t>
      </w:r>
    </w:p>
    <w:p w:rsidR="00CA1EAE" w:rsidRPr="00CA1EAE" w:rsidRDefault="00CA1EAE" w:rsidP="00CA1EAE">
      <w:pPr>
        <w:tabs>
          <w:tab w:val="left" w:pos="930"/>
        </w:tabs>
        <w:spacing w:after="0"/>
        <w:rPr>
          <w:rFonts w:ascii="Times New Roman" w:hAnsi="Times New Roman" w:cs="Times New Roman"/>
          <w:sz w:val="24"/>
          <w:szCs w:val="24"/>
        </w:rPr>
      </w:pPr>
      <w:r w:rsidRPr="00CA1EAE">
        <w:rPr>
          <w:rFonts w:ascii="Times New Roman" w:hAnsi="Times New Roman" w:cs="Times New Roman"/>
          <w:sz w:val="24"/>
          <w:szCs w:val="24"/>
        </w:rPr>
        <w:t>Социокультурное пространство микрорайона Городская представлено учреждениями</w:t>
      </w:r>
    </w:p>
    <w:p w:rsidR="00CA1EAE" w:rsidRPr="00CA1EAE" w:rsidRDefault="00CA1EAE" w:rsidP="00CA1EAE">
      <w:pPr>
        <w:tabs>
          <w:tab w:val="left" w:pos="930"/>
        </w:tabs>
        <w:spacing w:after="0"/>
        <w:rPr>
          <w:rFonts w:ascii="Times New Roman" w:hAnsi="Times New Roman" w:cs="Times New Roman"/>
          <w:sz w:val="24"/>
          <w:szCs w:val="24"/>
        </w:rPr>
      </w:pPr>
      <w:r w:rsidRPr="00CA1EAE">
        <w:rPr>
          <w:rFonts w:ascii="Times New Roman" w:hAnsi="Times New Roman" w:cs="Times New Roman"/>
          <w:sz w:val="24"/>
          <w:szCs w:val="24"/>
        </w:rPr>
        <w:t>разной направленности, что может служить отправной точкой в воспитательной рабо</w:t>
      </w:r>
      <w:r>
        <w:rPr>
          <w:rFonts w:ascii="Times New Roman" w:hAnsi="Times New Roman" w:cs="Times New Roman"/>
          <w:sz w:val="24"/>
          <w:szCs w:val="24"/>
        </w:rPr>
        <w:t>те</w:t>
      </w:r>
      <w:r w:rsidRPr="00CA1EAE">
        <w:rPr>
          <w:rFonts w:ascii="Times New Roman" w:hAnsi="Times New Roman" w:cs="Times New Roman"/>
          <w:sz w:val="24"/>
          <w:szCs w:val="24"/>
        </w:rPr>
        <w:t xml:space="preserve"> детского сада. Для реализации задач всех тематических направлений можно</w:t>
      </w:r>
    </w:p>
    <w:p w:rsidR="00CA1EAE" w:rsidRPr="00CA1EAE" w:rsidRDefault="00CA1EAE" w:rsidP="00CA1EAE">
      <w:pPr>
        <w:tabs>
          <w:tab w:val="left" w:pos="930"/>
        </w:tabs>
        <w:spacing w:after="0"/>
        <w:rPr>
          <w:rFonts w:ascii="Times New Roman" w:hAnsi="Times New Roman" w:cs="Times New Roman"/>
          <w:sz w:val="24"/>
          <w:szCs w:val="24"/>
        </w:rPr>
      </w:pPr>
      <w:r w:rsidRPr="00CA1EAE">
        <w:rPr>
          <w:rFonts w:ascii="Times New Roman" w:hAnsi="Times New Roman" w:cs="Times New Roman"/>
          <w:sz w:val="24"/>
          <w:szCs w:val="24"/>
        </w:rPr>
        <w:t xml:space="preserve">использовать деятельность и взаимодействие с МБОУ СОШ №31, ГБУ СЮТ, </w:t>
      </w:r>
      <w:r>
        <w:rPr>
          <w:rFonts w:ascii="Times New Roman" w:hAnsi="Times New Roman" w:cs="Times New Roman"/>
          <w:sz w:val="24"/>
          <w:szCs w:val="24"/>
        </w:rPr>
        <w:t xml:space="preserve">отрезок </w:t>
      </w:r>
      <w:r w:rsidRPr="00CA1EAE">
        <w:rPr>
          <w:rFonts w:ascii="Times New Roman" w:hAnsi="Times New Roman" w:cs="Times New Roman"/>
          <w:sz w:val="24"/>
          <w:szCs w:val="24"/>
        </w:rPr>
        <w:t>автодороги Ростов-Майск</w:t>
      </w:r>
      <w:r w:rsidR="00323367">
        <w:rPr>
          <w:rFonts w:ascii="Times New Roman" w:hAnsi="Times New Roman" w:cs="Times New Roman"/>
          <w:sz w:val="24"/>
          <w:szCs w:val="24"/>
        </w:rPr>
        <w:t>ий М-19</w:t>
      </w:r>
      <w:r w:rsidRPr="00CA1EAE">
        <w:rPr>
          <w:rFonts w:ascii="Times New Roman" w:hAnsi="Times New Roman" w:cs="Times New Roman"/>
          <w:sz w:val="24"/>
          <w:szCs w:val="24"/>
        </w:rPr>
        <w:t>, лесное насаждение</w:t>
      </w:r>
      <w:r w:rsidR="0077139E">
        <w:rPr>
          <w:rFonts w:ascii="Times New Roman" w:hAnsi="Times New Roman" w:cs="Times New Roman"/>
          <w:sz w:val="24"/>
          <w:szCs w:val="24"/>
        </w:rPr>
        <w:t>, Комсомольский парк</w:t>
      </w:r>
      <w:r w:rsidRPr="00CA1EAE">
        <w:rPr>
          <w:rFonts w:ascii="Times New Roman" w:hAnsi="Times New Roman" w:cs="Times New Roman"/>
          <w:sz w:val="24"/>
          <w:szCs w:val="24"/>
        </w:rPr>
        <w:t xml:space="preserve">. </w:t>
      </w:r>
    </w:p>
    <w:p w:rsidR="00753093" w:rsidRDefault="00753093" w:rsidP="00CA1EAE">
      <w:pPr>
        <w:tabs>
          <w:tab w:val="left" w:pos="2222"/>
        </w:tabs>
        <w:spacing w:after="0" w:line="367" w:lineRule="exact"/>
        <w:rPr>
          <w:sz w:val="24"/>
          <w:szCs w:val="24"/>
        </w:rPr>
      </w:pPr>
    </w:p>
    <w:p w:rsidR="00F10418" w:rsidRDefault="00F10418" w:rsidP="00CA1EAE">
      <w:pPr>
        <w:tabs>
          <w:tab w:val="left" w:pos="2222"/>
        </w:tabs>
        <w:spacing w:after="0" w:line="367" w:lineRule="exact"/>
        <w:rPr>
          <w:rFonts w:ascii="Times New Roman" w:hAnsi="Times New Roman" w:cs="Times New Roman"/>
          <w:b/>
          <w:sz w:val="24"/>
          <w:szCs w:val="24"/>
        </w:rPr>
      </w:pPr>
    </w:p>
    <w:p w:rsidR="00CA1EAE" w:rsidRPr="00CA1EAE" w:rsidRDefault="00CA1EAE" w:rsidP="00CA1EAE">
      <w:pPr>
        <w:tabs>
          <w:tab w:val="left" w:pos="2222"/>
        </w:tabs>
        <w:spacing w:after="0" w:line="367" w:lineRule="exact"/>
        <w:rPr>
          <w:rFonts w:ascii="Times New Roman" w:hAnsi="Times New Roman" w:cs="Times New Roman"/>
          <w:b/>
          <w:sz w:val="24"/>
          <w:szCs w:val="24"/>
        </w:rPr>
      </w:pPr>
      <w:r w:rsidRPr="00CA1EAE">
        <w:rPr>
          <w:rFonts w:ascii="Times New Roman" w:hAnsi="Times New Roman" w:cs="Times New Roman"/>
          <w:b/>
          <w:sz w:val="24"/>
          <w:szCs w:val="24"/>
        </w:rPr>
        <w:t xml:space="preserve"> 2.СОДЕРЖАТЕЛЬНЫЙ РАЗДЕЛ</w:t>
      </w:r>
    </w:p>
    <w:p w:rsidR="00753093" w:rsidRDefault="00753093" w:rsidP="00CA1EAE">
      <w:pPr>
        <w:tabs>
          <w:tab w:val="left" w:pos="2428"/>
        </w:tabs>
        <w:spacing w:after="0"/>
        <w:rPr>
          <w:rFonts w:ascii="Times New Roman" w:hAnsi="Times New Roman" w:cs="Times New Roman"/>
          <w:b/>
          <w:sz w:val="24"/>
          <w:szCs w:val="24"/>
        </w:rPr>
      </w:pPr>
    </w:p>
    <w:p w:rsidR="00CA1EAE" w:rsidRDefault="00CA1EAE" w:rsidP="00753093">
      <w:pPr>
        <w:tabs>
          <w:tab w:val="left" w:pos="2428"/>
        </w:tabs>
        <w:spacing w:after="0"/>
        <w:rPr>
          <w:rFonts w:ascii="Times New Roman" w:hAnsi="Times New Roman" w:cs="Times New Roman"/>
          <w:b/>
          <w:sz w:val="24"/>
          <w:szCs w:val="24"/>
        </w:rPr>
      </w:pPr>
      <w:r w:rsidRPr="00CA1EAE">
        <w:rPr>
          <w:rFonts w:ascii="Times New Roman" w:hAnsi="Times New Roman" w:cs="Times New Roman"/>
          <w:b/>
          <w:sz w:val="24"/>
          <w:szCs w:val="24"/>
        </w:rPr>
        <w:t>2.1.Содержаниевоспитательнойработыпонаправлениямвоспитания</w:t>
      </w:r>
    </w:p>
    <w:p w:rsidR="00753093" w:rsidRPr="00CA1EAE" w:rsidRDefault="00753093" w:rsidP="00753093">
      <w:pPr>
        <w:tabs>
          <w:tab w:val="left" w:pos="2428"/>
        </w:tabs>
        <w:spacing w:after="0"/>
        <w:rPr>
          <w:rFonts w:ascii="Times New Roman" w:hAnsi="Times New Roman" w:cs="Times New Roman"/>
          <w:sz w:val="24"/>
          <w:szCs w:val="24"/>
        </w:rPr>
      </w:pPr>
      <w:r w:rsidRPr="00CA1EAE">
        <w:rPr>
          <w:rFonts w:ascii="Times New Roman" w:hAnsi="Times New Roman" w:cs="Times New Roman"/>
          <w:sz w:val="24"/>
          <w:szCs w:val="24"/>
        </w:rPr>
        <w:t>СодержаниеРабочей программывоспитанияреализуетсявходеосвоениядетьми</w:t>
      </w:r>
    </w:p>
    <w:p w:rsidR="00753093" w:rsidRPr="00CA1EAE" w:rsidRDefault="00753093" w:rsidP="00753093">
      <w:pPr>
        <w:tabs>
          <w:tab w:val="left" w:pos="2428"/>
        </w:tabs>
        <w:spacing w:after="0"/>
        <w:rPr>
          <w:rFonts w:ascii="Times New Roman" w:hAnsi="Times New Roman" w:cs="Times New Roman"/>
          <w:sz w:val="24"/>
          <w:szCs w:val="24"/>
        </w:rPr>
      </w:pPr>
      <w:r w:rsidRPr="00CA1EAE">
        <w:rPr>
          <w:rFonts w:ascii="Times New Roman" w:hAnsi="Times New Roman" w:cs="Times New Roman"/>
          <w:sz w:val="24"/>
          <w:szCs w:val="24"/>
        </w:rPr>
        <w:t>дошкольного возраста всех образовательных областей, обозначенных в ФГОС ДО,</w:t>
      </w:r>
    </w:p>
    <w:p w:rsidR="00753093" w:rsidRPr="00CA1EAE" w:rsidRDefault="00753093" w:rsidP="00753093">
      <w:pPr>
        <w:tabs>
          <w:tab w:val="left" w:pos="2428"/>
        </w:tabs>
        <w:spacing w:after="0"/>
        <w:rPr>
          <w:rFonts w:ascii="Times New Roman" w:hAnsi="Times New Roman" w:cs="Times New Roman"/>
          <w:sz w:val="24"/>
          <w:szCs w:val="24"/>
        </w:rPr>
      </w:pPr>
      <w:r w:rsidRPr="00CA1EAE">
        <w:rPr>
          <w:rFonts w:ascii="Times New Roman" w:hAnsi="Times New Roman" w:cs="Times New Roman"/>
          <w:sz w:val="24"/>
          <w:szCs w:val="24"/>
        </w:rPr>
        <w:t>одной из задач которого является объединение воспитания и обучения в целостный</w:t>
      </w:r>
    </w:p>
    <w:p w:rsidR="00753093" w:rsidRPr="00CA1EAE" w:rsidRDefault="00753093" w:rsidP="00753093">
      <w:pPr>
        <w:tabs>
          <w:tab w:val="left" w:pos="2428"/>
        </w:tabs>
        <w:spacing w:after="0"/>
        <w:rPr>
          <w:rFonts w:ascii="Times New Roman" w:hAnsi="Times New Roman" w:cs="Times New Roman"/>
          <w:sz w:val="24"/>
          <w:szCs w:val="24"/>
        </w:rPr>
      </w:pPr>
      <w:r w:rsidRPr="00CA1EAE">
        <w:rPr>
          <w:rFonts w:ascii="Times New Roman" w:hAnsi="Times New Roman" w:cs="Times New Roman"/>
          <w:sz w:val="24"/>
          <w:szCs w:val="24"/>
        </w:rPr>
        <w:t>образовательныйпроцесснаосноведуховно-нравственныхисоциокультурных</w:t>
      </w:r>
    </w:p>
    <w:p w:rsidR="00753093" w:rsidRPr="00CA1EAE" w:rsidRDefault="00753093" w:rsidP="00753093">
      <w:pPr>
        <w:tabs>
          <w:tab w:val="left" w:pos="2428"/>
        </w:tabs>
        <w:spacing w:after="0"/>
        <w:rPr>
          <w:rFonts w:ascii="Times New Roman" w:hAnsi="Times New Roman" w:cs="Times New Roman"/>
          <w:sz w:val="24"/>
          <w:szCs w:val="24"/>
        </w:rPr>
      </w:pPr>
      <w:r w:rsidRPr="00CA1EAE">
        <w:rPr>
          <w:rFonts w:ascii="Times New Roman" w:hAnsi="Times New Roman" w:cs="Times New Roman"/>
          <w:sz w:val="24"/>
          <w:szCs w:val="24"/>
        </w:rPr>
        <w:t>ценностей, принятых в обществе правил и норм поведения в интересах человека,</w:t>
      </w:r>
    </w:p>
    <w:p w:rsidR="00753093" w:rsidRPr="00CA1EAE" w:rsidRDefault="00753093" w:rsidP="00753093">
      <w:pPr>
        <w:tabs>
          <w:tab w:val="left" w:pos="2428"/>
        </w:tabs>
        <w:spacing w:after="0"/>
        <w:rPr>
          <w:rFonts w:ascii="Times New Roman" w:hAnsi="Times New Roman" w:cs="Times New Roman"/>
          <w:sz w:val="24"/>
          <w:szCs w:val="24"/>
        </w:rPr>
      </w:pPr>
      <w:r w:rsidRPr="00CA1EAE">
        <w:rPr>
          <w:rFonts w:ascii="Times New Roman" w:hAnsi="Times New Roman" w:cs="Times New Roman"/>
          <w:sz w:val="24"/>
          <w:szCs w:val="24"/>
        </w:rPr>
        <w:t>семьи, общества по таким направлениям: социально-коммуникативное развитие,</w:t>
      </w:r>
    </w:p>
    <w:p w:rsidR="00753093" w:rsidRPr="00CA1EAE" w:rsidRDefault="00753093" w:rsidP="00753093">
      <w:pPr>
        <w:tabs>
          <w:tab w:val="left" w:pos="2428"/>
        </w:tabs>
        <w:spacing w:after="0"/>
        <w:rPr>
          <w:rFonts w:ascii="Times New Roman" w:hAnsi="Times New Roman" w:cs="Times New Roman"/>
          <w:sz w:val="24"/>
          <w:szCs w:val="24"/>
        </w:rPr>
      </w:pPr>
      <w:r w:rsidRPr="00CA1EAE">
        <w:rPr>
          <w:rFonts w:ascii="Times New Roman" w:hAnsi="Times New Roman" w:cs="Times New Roman"/>
          <w:sz w:val="24"/>
          <w:szCs w:val="24"/>
        </w:rPr>
        <w:t>познавательное развитие, речевоеразвитие, художественно-эстетическоеразвитие,</w:t>
      </w:r>
    </w:p>
    <w:p w:rsidR="00753093" w:rsidRPr="00CA1EAE" w:rsidRDefault="00753093" w:rsidP="00753093">
      <w:pPr>
        <w:tabs>
          <w:tab w:val="left" w:pos="2428"/>
        </w:tabs>
        <w:spacing w:after="0"/>
        <w:rPr>
          <w:rFonts w:ascii="Times New Roman" w:hAnsi="Times New Roman" w:cs="Times New Roman"/>
          <w:spacing w:val="1"/>
          <w:sz w:val="24"/>
          <w:szCs w:val="24"/>
        </w:rPr>
      </w:pPr>
      <w:r w:rsidRPr="00CA1EAE">
        <w:rPr>
          <w:rFonts w:ascii="Times New Roman" w:hAnsi="Times New Roman" w:cs="Times New Roman"/>
          <w:sz w:val="24"/>
          <w:szCs w:val="24"/>
        </w:rPr>
        <w:t>физическоеразвитие.</w:t>
      </w:r>
    </w:p>
    <w:p w:rsidR="00753093" w:rsidRPr="00CA1EAE" w:rsidRDefault="00753093" w:rsidP="00753093">
      <w:pPr>
        <w:tabs>
          <w:tab w:val="left" w:pos="2428"/>
        </w:tabs>
        <w:spacing w:after="0"/>
        <w:rPr>
          <w:rFonts w:ascii="Times New Roman" w:hAnsi="Times New Roman" w:cs="Times New Roman"/>
          <w:b/>
          <w:sz w:val="24"/>
          <w:szCs w:val="24"/>
        </w:rPr>
      </w:pPr>
    </w:p>
    <w:p w:rsidR="00CA1EAE" w:rsidRPr="00CA1EAE" w:rsidRDefault="00CA1EAE" w:rsidP="00CA1EAE">
      <w:pPr>
        <w:tabs>
          <w:tab w:val="left" w:pos="2737"/>
          <w:tab w:val="left" w:pos="8000"/>
        </w:tabs>
        <w:spacing w:after="0"/>
        <w:rPr>
          <w:rFonts w:ascii="Times New Roman" w:hAnsi="Times New Roman" w:cs="Times New Roman"/>
          <w:b/>
          <w:spacing w:val="1"/>
          <w:sz w:val="24"/>
          <w:szCs w:val="24"/>
        </w:rPr>
      </w:pPr>
      <w:r w:rsidRPr="00CA1EAE">
        <w:rPr>
          <w:rFonts w:ascii="Times New Roman" w:hAnsi="Times New Roman" w:cs="Times New Roman"/>
          <w:b/>
          <w:sz w:val="24"/>
          <w:szCs w:val="24"/>
        </w:rPr>
        <w:t>2.1.1.Патриотическоенаправлениевоспитания</w:t>
      </w:r>
    </w:p>
    <w:p w:rsidR="00CA1EAE" w:rsidRPr="00CA1EAE" w:rsidRDefault="00CA1EAE" w:rsidP="00CA1EAE">
      <w:pPr>
        <w:tabs>
          <w:tab w:val="left" w:pos="2737"/>
          <w:tab w:val="left" w:pos="8000"/>
        </w:tabs>
        <w:spacing w:after="0"/>
        <w:rPr>
          <w:rFonts w:ascii="Times New Roman" w:hAnsi="Times New Roman" w:cs="Times New Roman"/>
          <w:sz w:val="24"/>
          <w:szCs w:val="24"/>
        </w:rPr>
      </w:pPr>
      <w:r w:rsidRPr="00CA1EAE">
        <w:rPr>
          <w:rFonts w:ascii="Times New Roman" w:hAnsi="Times New Roman" w:cs="Times New Roman"/>
          <w:sz w:val="24"/>
          <w:szCs w:val="24"/>
        </w:rPr>
        <w:t>ЦенностиРодинаиприрода лежат в основе патриотического направления</w:t>
      </w:r>
    </w:p>
    <w:p w:rsidR="00CA1EAE" w:rsidRPr="00CA1EAE" w:rsidRDefault="00CA1EAE" w:rsidP="00CA1EAE">
      <w:pPr>
        <w:tabs>
          <w:tab w:val="left" w:pos="2737"/>
          <w:tab w:val="left" w:pos="8000"/>
        </w:tabs>
        <w:spacing w:after="0"/>
        <w:rPr>
          <w:rFonts w:ascii="Times New Roman" w:hAnsi="Times New Roman" w:cs="Times New Roman"/>
          <w:sz w:val="24"/>
          <w:szCs w:val="24"/>
        </w:rPr>
      </w:pPr>
      <w:r w:rsidRPr="00CA1EAE">
        <w:rPr>
          <w:rFonts w:ascii="Times New Roman" w:hAnsi="Times New Roman" w:cs="Times New Roman"/>
          <w:sz w:val="24"/>
          <w:szCs w:val="24"/>
        </w:rPr>
        <w:t>воспитания. Патриотизм–</w:t>
      </w:r>
      <w:r>
        <w:rPr>
          <w:rFonts w:ascii="Times New Roman" w:hAnsi="Times New Roman" w:cs="Times New Roman"/>
          <w:sz w:val="24"/>
          <w:szCs w:val="24"/>
        </w:rPr>
        <w:t>это воспитание в</w:t>
      </w:r>
      <w:r w:rsidRPr="00CA1EAE">
        <w:rPr>
          <w:rFonts w:ascii="Times New Roman" w:hAnsi="Times New Roman" w:cs="Times New Roman"/>
          <w:sz w:val="24"/>
          <w:szCs w:val="24"/>
        </w:rPr>
        <w:t xml:space="preserve"> ребенке нравственных качеств, чувства любви, интереса к своей</w:t>
      </w:r>
      <w:r>
        <w:rPr>
          <w:rFonts w:ascii="Times New Roman" w:hAnsi="Times New Roman" w:cs="Times New Roman"/>
          <w:sz w:val="24"/>
          <w:szCs w:val="24"/>
        </w:rPr>
        <w:t xml:space="preserve">стране – России, </w:t>
      </w:r>
      <w:r w:rsidRPr="00CA1EAE">
        <w:rPr>
          <w:rFonts w:ascii="Times New Roman" w:hAnsi="Times New Roman" w:cs="Times New Roman"/>
          <w:sz w:val="24"/>
          <w:szCs w:val="24"/>
        </w:rPr>
        <w:t xml:space="preserve"> своему краю, малой родине, своему народу, а также ответственности</w:t>
      </w:r>
      <w:proofErr w:type="gramStart"/>
      <w:r w:rsidRPr="00CA1EAE">
        <w:rPr>
          <w:rFonts w:ascii="Times New Roman" w:hAnsi="Times New Roman" w:cs="Times New Roman"/>
          <w:sz w:val="24"/>
          <w:szCs w:val="24"/>
        </w:rPr>
        <w:t>,о</w:t>
      </w:r>
      <w:proofErr w:type="gramEnd"/>
      <w:r w:rsidRPr="00CA1EAE">
        <w:rPr>
          <w:rFonts w:ascii="Times New Roman" w:hAnsi="Times New Roman" w:cs="Times New Roman"/>
          <w:sz w:val="24"/>
          <w:szCs w:val="24"/>
        </w:rPr>
        <w:t>щущенияпринадлежностиксвоему народу.</w:t>
      </w:r>
    </w:p>
    <w:p w:rsidR="00CA1EAE" w:rsidRPr="00CA1EAE" w:rsidRDefault="00CA1EAE" w:rsidP="00CA1EAE">
      <w:pPr>
        <w:tabs>
          <w:tab w:val="left" w:pos="2737"/>
          <w:tab w:val="left" w:pos="8000"/>
        </w:tabs>
        <w:spacing w:after="0"/>
        <w:rPr>
          <w:rFonts w:ascii="Times New Roman" w:hAnsi="Times New Roman" w:cs="Times New Roman"/>
          <w:sz w:val="24"/>
          <w:szCs w:val="24"/>
        </w:rPr>
      </w:pPr>
      <w:r w:rsidRPr="00CA1EAE">
        <w:rPr>
          <w:rFonts w:ascii="Times New Roman" w:hAnsi="Times New Roman" w:cs="Times New Roman"/>
          <w:sz w:val="24"/>
          <w:szCs w:val="24"/>
        </w:rPr>
        <w:t>Патриотическоенаправлениевоспитаниястроитсянаидеепатриотизмакак</w:t>
      </w:r>
    </w:p>
    <w:p w:rsidR="00CA1EAE" w:rsidRPr="00CA1EAE" w:rsidRDefault="00CA1EAE" w:rsidP="00CA1EAE">
      <w:pPr>
        <w:tabs>
          <w:tab w:val="left" w:pos="2737"/>
          <w:tab w:val="left" w:pos="8000"/>
        </w:tabs>
        <w:spacing w:after="0"/>
        <w:rPr>
          <w:rFonts w:ascii="Times New Roman" w:hAnsi="Times New Roman" w:cs="Times New Roman"/>
          <w:sz w:val="24"/>
          <w:szCs w:val="24"/>
        </w:rPr>
      </w:pPr>
      <w:r w:rsidRPr="00CA1EAE">
        <w:rPr>
          <w:rFonts w:ascii="Times New Roman" w:hAnsi="Times New Roman" w:cs="Times New Roman"/>
          <w:sz w:val="24"/>
          <w:szCs w:val="24"/>
        </w:rPr>
        <w:t>нравственногочувства,котороевырастает из особенностей образа жизни и ее уклада,</w:t>
      </w:r>
    </w:p>
    <w:p w:rsidR="00CA1EAE" w:rsidRPr="00CA1EAE" w:rsidRDefault="00CA1EAE" w:rsidP="00CA1EAE">
      <w:pPr>
        <w:tabs>
          <w:tab w:val="left" w:pos="2737"/>
          <w:tab w:val="left" w:pos="8000"/>
        </w:tabs>
        <w:spacing w:after="0"/>
        <w:rPr>
          <w:rFonts w:ascii="Times New Roman" w:hAnsi="Times New Roman" w:cs="Times New Roman"/>
          <w:sz w:val="24"/>
          <w:szCs w:val="24"/>
        </w:rPr>
      </w:pPr>
      <w:r w:rsidRPr="00CA1EAE">
        <w:rPr>
          <w:rFonts w:ascii="Times New Roman" w:hAnsi="Times New Roman" w:cs="Times New Roman"/>
          <w:sz w:val="24"/>
          <w:szCs w:val="24"/>
        </w:rPr>
        <w:t>народных и семейных</w:t>
      </w:r>
      <w:r>
        <w:rPr>
          <w:rFonts w:ascii="Times New Roman" w:hAnsi="Times New Roman" w:cs="Times New Roman"/>
          <w:sz w:val="24"/>
          <w:szCs w:val="24"/>
        </w:rPr>
        <w:t xml:space="preserve">традиций. </w:t>
      </w:r>
      <w:r w:rsidRPr="00CA1EAE">
        <w:rPr>
          <w:rFonts w:ascii="Times New Roman" w:hAnsi="Times New Roman" w:cs="Times New Roman"/>
          <w:sz w:val="24"/>
          <w:szCs w:val="24"/>
        </w:rPr>
        <w:t>Воспитательнаяработавданномнаправлениисвязанасоструктуройсамого</w:t>
      </w:r>
      <w:r>
        <w:rPr>
          <w:rFonts w:ascii="Times New Roman" w:hAnsi="Times New Roman" w:cs="Times New Roman"/>
          <w:sz w:val="24"/>
          <w:szCs w:val="24"/>
        </w:rPr>
        <w:t>понятия</w:t>
      </w:r>
      <w:r w:rsidRPr="00CA1EAE">
        <w:rPr>
          <w:rFonts w:ascii="Times New Roman" w:hAnsi="Times New Roman" w:cs="Times New Roman"/>
          <w:sz w:val="24"/>
          <w:szCs w:val="24"/>
        </w:rPr>
        <w:t>«патриотизм»иопределяетсячерезследующиевзаимосвязанные компоненты:</w:t>
      </w:r>
    </w:p>
    <w:p w:rsidR="00CA1EAE" w:rsidRPr="00CA1EAE" w:rsidRDefault="00CA1EAE" w:rsidP="00CA1EAE">
      <w:pPr>
        <w:tabs>
          <w:tab w:val="left" w:pos="2737"/>
          <w:tab w:val="left" w:pos="8000"/>
        </w:tabs>
        <w:spacing w:after="0"/>
        <w:rPr>
          <w:rFonts w:ascii="Times New Roman" w:hAnsi="Times New Roman" w:cs="Times New Roman"/>
          <w:spacing w:val="1"/>
          <w:sz w:val="24"/>
          <w:szCs w:val="24"/>
        </w:rPr>
      </w:pPr>
      <w:r w:rsidRPr="00CA1EAE">
        <w:rPr>
          <w:rFonts w:ascii="Times New Roman" w:hAnsi="Times New Roman" w:cs="Times New Roman"/>
          <w:sz w:val="24"/>
          <w:szCs w:val="24"/>
        </w:rPr>
        <w:t>-смысловой, связанный со знаниями обисторииРоссии,своегокрая,</w:t>
      </w:r>
    </w:p>
    <w:p w:rsidR="00CA1EAE" w:rsidRPr="00CA1EAE" w:rsidRDefault="00CA1EAE" w:rsidP="00CA1EAE">
      <w:pPr>
        <w:tabs>
          <w:tab w:val="left" w:pos="2737"/>
          <w:tab w:val="left" w:pos="8000"/>
        </w:tabs>
        <w:spacing w:after="0"/>
        <w:rPr>
          <w:rFonts w:ascii="Times New Roman" w:hAnsi="Times New Roman" w:cs="Times New Roman"/>
          <w:sz w:val="24"/>
          <w:szCs w:val="24"/>
        </w:rPr>
      </w:pPr>
      <w:r w:rsidRPr="00CA1EAE">
        <w:rPr>
          <w:rFonts w:ascii="Times New Roman" w:hAnsi="Times New Roman" w:cs="Times New Roman"/>
          <w:sz w:val="24"/>
          <w:szCs w:val="24"/>
        </w:rPr>
        <w:t>духовныхикультурныхтрадицийидостижениймногонационального        народа</w:t>
      </w:r>
    </w:p>
    <w:p w:rsidR="00CA1EAE" w:rsidRPr="00CA1EAE" w:rsidRDefault="00CA1EAE" w:rsidP="00CA1EAE">
      <w:pPr>
        <w:tabs>
          <w:tab w:val="left" w:pos="2737"/>
          <w:tab w:val="left" w:pos="8000"/>
        </w:tabs>
        <w:spacing w:after="0"/>
        <w:rPr>
          <w:rFonts w:ascii="Times New Roman" w:hAnsi="Times New Roman" w:cs="Times New Roman"/>
          <w:sz w:val="24"/>
          <w:szCs w:val="24"/>
        </w:rPr>
      </w:pPr>
      <w:r w:rsidRPr="00CA1EAE">
        <w:rPr>
          <w:rFonts w:ascii="Times New Roman" w:hAnsi="Times New Roman" w:cs="Times New Roman"/>
          <w:sz w:val="24"/>
          <w:szCs w:val="24"/>
        </w:rPr>
        <w:t>России;</w:t>
      </w:r>
      <w:r w:rsidRPr="00CA1EAE">
        <w:rPr>
          <w:rFonts w:ascii="Times New Roman" w:hAnsi="Times New Roman" w:cs="Times New Roman"/>
          <w:sz w:val="24"/>
          <w:szCs w:val="24"/>
        </w:rPr>
        <w:tab/>
      </w:r>
    </w:p>
    <w:p w:rsidR="00CA1EAE" w:rsidRPr="00CA1EAE" w:rsidRDefault="00CA1EAE" w:rsidP="00CA1EAE">
      <w:pPr>
        <w:tabs>
          <w:tab w:val="left" w:pos="2737"/>
          <w:tab w:val="left" w:pos="8000"/>
        </w:tabs>
        <w:spacing w:after="0"/>
        <w:rPr>
          <w:rFonts w:ascii="Times New Roman" w:hAnsi="Times New Roman" w:cs="Times New Roman"/>
          <w:spacing w:val="1"/>
          <w:sz w:val="24"/>
          <w:szCs w:val="24"/>
        </w:rPr>
      </w:pPr>
      <w:r w:rsidRPr="00CA1EAE">
        <w:rPr>
          <w:rFonts w:ascii="Times New Roman" w:hAnsi="Times New Roman" w:cs="Times New Roman"/>
          <w:sz w:val="24"/>
          <w:szCs w:val="24"/>
        </w:rPr>
        <w:t xml:space="preserve">               -эмоционально-ценностный</w:t>
      </w:r>
      <w:proofErr w:type="gramStart"/>
      <w:r w:rsidRPr="00CA1EAE">
        <w:rPr>
          <w:rFonts w:ascii="Times New Roman" w:hAnsi="Times New Roman" w:cs="Times New Roman"/>
          <w:sz w:val="24"/>
          <w:szCs w:val="24"/>
        </w:rPr>
        <w:t>,х</w:t>
      </w:r>
      <w:proofErr w:type="gramEnd"/>
      <w:r w:rsidRPr="00CA1EAE">
        <w:rPr>
          <w:rFonts w:ascii="Times New Roman" w:hAnsi="Times New Roman" w:cs="Times New Roman"/>
          <w:sz w:val="24"/>
          <w:szCs w:val="24"/>
        </w:rPr>
        <w:t>арактеризующийся любовью к Родине–</w:t>
      </w:r>
    </w:p>
    <w:p w:rsidR="00CA1EAE" w:rsidRPr="00CA1EAE" w:rsidRDefault="00CA1EAE" w:rsidP="00CA1EAE">
      <w:pPr>
        <w:tabs>
          <w:tab w:val="left" w:pos="2737"/>
          <w:tab w:val="left" w:pos="8000"/>
        </w:tabs>
        <w:spacing w:after="0"/>
        <w:rPr>
          <w:rFonts w:ascii="Times New Roman" w:hAnsi="Times New Roman" w:cs="Times New Roman"/>
          <w:spacing w:val="70"/>
          <w:sz w:val="24"/>
          <w:szCs w:val="24"/>
        </w:rPr>
      </w:pPr>
      <w:r w:rsidRPr="00CA1EAE">
        <w:rPr>
          <w:rFonts w:ascii="Times New Roman" w:hAnsi="Times New Roman" w:cs="Times New Roman"/>
          <w:sz w:val="24"/>
          <w:szCs w:val="24"/>
        </w:rPr>
        <w:t>России,</w:t>
      </w:r>
      <w:r w:rsidRPr="00CA1EAE">
        <w:rPr>
          <w:rFonts w:ascii="Times New Roman" w:hAnsi="Times New Roman" w:cs="Times New Roman"/>
          <w:sz w:val="24"/>
          <w:szCs w:val="24"/>
        </w:rPr>
        <w:t></w:t>
      </w:r>
      <w:r w:rsidRPr="00CA1EAE">
        <w:rPr>
          <w:rFonts w:ascii="Times New Roman" w:hAnsi="Times New Roman" w:cs="Times New Roman"/>
          <w:sz w:val="24"/>
          <w:szCs w:val="24"/>
        </w:rPr>
        <w:t>уважением к своему народу,народу России в целом;</w:t>
      </w:r>
    </w:p>
    <w:p w:rsidR="00CA1EAE" w:rsidRPr="00CA1EAE" w:rsidRDefault="00CA1EAE" w:rsidP="00CA1EAE">
      <w:pPr>
        <w:tabs>
          <w:tab w:val="left" w:pos="2737"/>
          <w:tab w:val="left" w:pos="8000"/>
        </w:tabs>
        <w:spacing w:after="0"/>
        <w:rPr>
          <w:rFonts w:ascii="Times New Roman" w:hAnsi="Times New Roman" w:cs="Times New Roman"/>
          <w:sz w:val="24"/>
          <w:szCs w:val="24"/>
        </w:rPr>
      </w:pPr>
      <w:r w:rsidRPr="00CA1EAE">
        <w:rPr>
          <w:rFonts w:ascii="Times New Roman" w:hAnsi="Times New Roman" w:cs="Times New Roman"/>
          <w:spacing w:val="70"/>
          <w:sz w:val="24"/>
          <w:szCs w:val="24"/>
        </w:rPr>
        <w:t xml:space="preserve">       -</w:t>
      </w:r>
      <w:proofErr w:type="spellStart"/>
      <w:r w:rsidRPr="00CA1EAE">
        <w:rPr>
          <w:rFonts w:ascii="Times New Roman" w:hAnsi="Times New Roman" w:cs="Times New Roman"/>
          <w:sz w:val="24"/>
          <w:szCs w:val="24"/>
        </w:rPr>
        <w:t>регуляторно-волевой</w:t>
      </w:r>
      <w:proofErr w:type="spellEnd"/>
      <w:r w:rsidRPr="00CA1EAE">
        <w:rPr>
          <w:rFonts w:ascii="Times New Roman" w:hAnsi="Times New Roman" w:cs="Times New Roman"/>
          <w:sz w:val="24"/>
          <w:szCs w:val="24"/>
        </w:rPr>
        <w:t xml:space="preserve">, обеспечивающий укоренение </w:t>
      </w:r>
      <w:proofErr w:type="spellStart"/>
      <w:r w:rsidRPr="00CA1EAE">
        <w:rPr>
          <w:rFonts w:ascii="Times New Roman" w:hAnsi="Times New Roman" w:cs="Times New Roman"/>
          <w:sz w:val="24"/>
          <w:szCs w:val="24"/>
        </w:rPr>
        <w:t>знанийвдуховныхи</w:t>
      </w:r>
      <w:proofErr w:type="spellEnd"/>
    </w:p>
    <w:p w:rsidR="00CA1EAE" w:rsidRPr="00CA1EAE" w:rsidRDefault="00CA1EAE" w:rsidP="00CA1EAE">
      <w:pPr>
        <w:tabs>
          <w:tab w:val="left" w:pos="2737"/>
          <w:tab w:val="left" w:pos="8000"/>
        </w:tabs>
        <w:spacing w:after="0"/>
        <w:rPr>
          <w:rFonts w:ascii="Times New Roman" w:hAnsi="Times New Roman" w:cs="Times New Roman"/>
          <w:sz w:val="24"/>
          <w:szCs w:val="24"/>
        </w:rPr>
      </w:pPr>
      <w:r w:rsidRPr="00CA1EAE">
        <w:rPr>
          <w:rFonts w:ascii="Times New Roman" w:hAnsi="Times New Roman" w:cs="Times New Roman"/>
          <w:sz w:val="24"/>
          <w:szCs w:val="24"/>
        </w:rPr>
        <w:t>культурныхтрадицияхсвоегонарода,деятельностьнаосновепонимания</w:t>
      </w:r>
    </w:p>
    <w:p w:rsidR="00CA1EAE" w:rsidRPr="00CA1EAE" w:rsidRDefault="00CA1EAE" w:rsidP="00CA1EAE">
      <w:pPr>
        <w:tabs>
          <w:tab w:val="left" w:pos="2737"/>
          <w:tab w:val="left" w:pos="8000"/>
        </w:tabs>
        <w:spacing w:after="0"/>
        <w:rPr>
          <w:rFonts w:ascii="Times New Roman" w:hAnsi="Times New Roman" w:cs="Times New Roman"/>
          <w:sz w:val="24"/>
          <w:szCs w:val="24"/>
        </w:rPr>
      </w:pPr>
      <w:r w:rsidRPr="00CA1EAE">
        <w:rPr>
          <w:rFonts w:ascii="Times New Roman" w:hAnsi="Times New Roman" w:cs="Times New Roman"/>
          <w:sz w:val="24"/>
          <w:szCs w:val="24"/>
        </w:rPr>
        <w:t xml:space="preserve">               ответственности за настоящее и будущее  своего народа, России. </w:t>
      </w:r>
    </w:p>
    <w:p w:rsidR="00CA1EAE" w:rsidRPr="00CA1EAE" w:rsidRDefault="00CA1EAE" w:rsidP="00CA1EAE">
      <w:pPr>
        <w:tabs>
          <w:tab w:val="left" w:pos="2737"/>
          <w:tab w:val="left" w:pos="8000"/>
        </w:tabs>
        <w:spacing w:after="0"/>
        <w:rPr>
          <w:rFonts w:ascii="Times New Roman" w:hAnsi="Times New Roman" w:cs="Times New Roman"/>
          <w:sz w:val="24"/>
          <w:szCs w:val="24"/>
        </w:rPr>
      </w:pPr>
      <w:r w:rsidRPr="00CA1EAE">
        <w:rPr>
          <w:rFonts w:ascii="Times New Roman" w:hAnsi="Times New Roman" w:cs="Times New Roman"/>
          <w:b/>
          <w:sz w:val="24"/>
          <w:szCs w:val="24"/>
        </w:rPr>
        <w:t>Задачипатриотического воспитания</w:t>
      </w:r>
      <w:r w:rsidRPr="00CA1EAE">
        <w:rPr>
          <w:rFonts w:ascii="Times New Roman" w:hAnsi="Times New Roman" w:cs="Times New Roman"/>
          <w:sz w:val="24"/>
          <w:szCs w:val="24"/>
        </w:rPr>
        <w:t>:</w:t>
      </w:r>
    </w:p>
    <w:p w:rsidR="00CA1EAE" w:rsidRPr="00CA1EAE" w:rsidRDefault="00CA1EAE" w:rsidP="00CA1EAE">
      <w:pPr>
        <w:pStyle w:val="a6"/>
        <w:spacing w:after="0"/>
        <w:jc w:val="left"/>
        <w:rPr>
          <w:spacing w:val="1"/>
          <w:sz w:val="24"/>
          <w:szCs w:val="24"/>
        </w:rPr>
      </w:pPr>
      <w:r>
        <w:rPr>
          <w:sz w:val="24"/>
          <w:szCs w:val="24"/>
        </w:rPr>
        <w:t>-</w:t>
      </w:r>
      <w:r w:rsidRPr="00CA1EAE">
        <w:rPr>
          <w:sz w:val="24"/>
          <w:szCs w:val="24"/>
        </w:rPr>
        <w:t>формировать любовь к родному краю, родной природе, родному языку,культурномунаследиюсвоегонарода;</w:t>
      </w:r>
    </w:p>
    <w:p w:rsidR="00CA1EAE" w:rsidRPr="00CA1EAE" w:rsidRDefault="00CA1EAE" w:rsidP="00CA1EAE">
      <w:pPr>
        <w:pStyle w:val="a6"/>
        <w:spacing w:after="0"/>
        <w:jc w:val="left"/>
        <w:rPr>
          <w:sz w:val="24"/>
          <w:szCs w:val="24"/>
        </w:rPr>
      </w:pPr>
      <w:r>
        <w:rPr>
          <w:sz w:val="24"/>
          <w:szCs w:val="24"/>
        </w:rPr>
        <w:t>-</w:t>
      </w:r>
      <w:r w:rsidRPr="00CA1EAE">
        <w:rPr>
          <w:sz w:val="24"/>
          <w:szCs w:val="24"/>
        </w:rPr>
        <w:t xml:space="preserve">воспитыватьлюбовь,уважениексвоимнациональнымособенностямичувствособственногодостоинствакакпредставителя своего народа; </w:t>
      </w:r>
    </w:p>
    <w:p w:rsidR="00CA1EAE" w:rsidRPr="00CA1EAE" w:rsidRDefault="00CA1EAE" w:rsidP="00CA1EAE">
      <w:pPr>
        <w:pStyle w:val="a6"/>
        <w:spacing w:after="0"/>
        <w:jc w:val="left"/>
        <w:rPr>
          <w:spacing w:val="1"/>
          <w:sz w:val="24"/>
          <w:szCs w:val="24"/>
        </w:rPr>
      </w:pPr>
      <w:r>
        <w:rPr>
          <w:sz w:val="24"/>
          <w:szCs w:val="24"/>
        </w:rPr>
        <w:t>-</w:t>
      </w:r>
      <w:r w:rsidRPr="00CA1EAE">
        <w:rPr>
          <w:sz w:val="24"/>
          <w:szCs w:val="24"/>
        </w:rPr>
        <w:t xml:space="preserve">воспитывать уважительное отношение к гражданамРоссиивцелом,своимсоотечественникамисогражданам,представителямвсехнародов </w:t>
      </w:r>
      <w:r w:rsidRPr="00CA1EAE">
        <w:rPr>
          <w:sz w:val="24"/>
          <w:szCs w:val="24"/>
        </w:rPr>
        <w:lastRenderedPageBreak/>
        <w:t>России, к ровесникам, родителям, соседям, старшим, другим людям внезависимостиотихэтническойпринадлежности;</w:t>
      </w:r>
    </w:p>
    <w:p w:rsidR="00CA1EAE" w:rsidRPr="00CA1EAE" w:rsidRDefault="00CA1EAE" w:rsidP="00CA1EAE">
      <w:pPr>
        <w:pStyle w:val="a6"/>
        <w:spacing w:after="0"/>
        <w:jc w:val="left"/>
        <w:rPr>
          <w:sz w:val="24"/>
          <w:szCs w:val="24"/>
        </w:rPr>
      </w:pPr>
      <w:r>
        <w:rPr>
          <w:sz w:val="24"/>
          <w:szCs w:val="24"/>
        </w:rPr>
        <w:t>-</w:t>
      </w:r>
      <w:r w:rsidRPr="00CA1EAE">
        <w:rPr>
          <w:sz w:val="24"/>
          <w:szCs w:val="24"/>
        </w:rPr>
        <w:t xml:space="preserve">воспитыватьлюбовькроднойприроде, природе своего края, России, пониманияединства природы и людей ибережного ответственного отношения к природе. </w:t>
      </w:r>
    </w:p>
    <w:p w:rsidR="00CA1EAE" w:rsidRPr="00CA1EAE" w:rsidRDefault="00CA1EAE" w:rsidP="00CA1EAE">
      <w:pPr>
        <w:pStyle w:val="a6"/>
        <w:spacing w:after="0"/>
        <w:jc w:val="left"/>
        <w:rPr>
          <w:sz w:val="24"/>
          <w:szCs w:val="24"/>
        </w:rPr>
      </w:pPr>
      <w:r w:rsidRPr="00CA1EAE">
        <w:rPr>
          <w:sz w:val="24"/>
          <w:szCs w:val="24"/>
        </w:rPr>
        <w:t>При реализации указанных задачвоспитатель ДОО должен сосредоточить свое внимание на нескольких основныхнаправлениях воспитательной работы:ознакомлении детей с историей, героями,культурой,традициямиРоссииисвоегонарода;организацииколлективныхтворческихпроектов,направленныхнаприобщениедетейкроссийскимобщенациональнымтрадициям;формированииправильногоибезопасногоповедениявприроде,осознанногоотношениякрастениям,животным,кпоследствиямхозяйственной деятельности человека.</w:t>
      </w:r>
    </w:p>
    <w:p w:rsidR="00CA1EAE" w:rsidRPr="00CA1EAE" w:rsidRDefault="00CA1EAE" w:rsidP="00CA1EAE">
      <w:pPr>
        <w:tabs>
          <w:tab w:val="left" w:pos="2773"/>
        </w:tabs>
        <w:spacing w:after="0"/>
        <w:rPr>
          <w:rFonts w:ascii="Times New Roman" w:hAnsi="Times New Roman" w:cs="Times New Roman"/>
          <w:b/>
          <w:sz w:val="24"/>
          <w:szCs w:val="24"/>
        </w:rPr>
      </w:pPr>
    </w:p>
    <w:p w:rsidR="00CA1EAE" w:rsidRPr="00CA1EAE" w:rsidRDefault="00CA1EAE" w:rsidP="00CA1EAE">
      <w:pPr>
        <w:tabs>
          <w:tab w:val="left" w:pos="2773"/>
        </w:tabs>
        <w:spacing w:after="0"/>
        <w:rPr>
          <w:rFonts w:ascii="Times New Roman" w:hAnsi="Times New Roman" w:cs="Times New Roman"/>
          <w:b/>
          <w:spacing w:val="1"/>
          <w:sz w:val="24"/>
          <w:szCs w:val="24"/>
        </w:rPr>
      </w:pPr>
      <w:r w:rsidRPr="00CA1EAE">
        <w:rPr>
          <w:rFonts w:ascii="Times New Roman" w:hAnsi="Times New Roman" w:cs="Times New Roman"/>
          <w:b/>
          <w:sz w:val="24"/>
          <w:szCs w:val="24"/>
        </w:rPr>
        <w:t>2.1.2.Социальноенаправлениевоспитания</w:t>
      </w:r>
    </w:p>
    <w:p w:rsidR="00CA1EAE" w:rsidRPr="00CA1EAE" w:rsidRDefault="00CA1EAE" w:rsidP="00CA1EAE">
      <w:pPr>
        <w:tabs>
          <w:tab w:val="left" w:pos="2773"/>
        </w:tabs>
        <w:spacing w:after="0"/>
        <w:rPr>
          <w:rFonts w:ascii="Times New Roman" w:hAnsi="Times New Roman" w:cs="Times New Roman"/>
          <w:sz w:val="24"/>
          <w:szCs w:val="24"/>
        </w:rPr>
      </w:pPr>
      <w:r w:rsidRPr="00CA1EAE">
        <w:rPr>
          <w:rFonts w:ascii="Times New Roman" w:hAnsi="Times New Roman" w:cs="Times New Roman"/>
          <w:sz w:val="24"/>
          <w:szCs w:val="24"/>
        </w:rPr>
        <w:t>Ценностисемья,дружба,человек и сотрудничество лежат в основе социального</w:t>
      </w:r>
    </w:p>
    <w:p w:rsidR="00CA1EAE" w:rsidRDefault="00CA1EAE" w:rsidP="00CA1EAE">
      <w:pPr>
        <w:tabs>
          <w:tab w:val="left" w:pos="2773"/>
        </w:tabs>
        <w:spacing w:after="0"/>
        <w:rPr>
          <w:rFonts w:ascii="Times New Roman" w:hAnsi="Times New Roman" w:cs="Times New Roman"/>
          <w:sz w:val="24"/>
          <w:szCs w:val="24"/>
        </w:rPr>
      </w:pPr>
      <w:r w:rsidRPr="00CA1EAE">
        <w:rPr>
          <w:rFonts w:ascii="Times New Roman" w:hAnsi="Times New Roman" w:cs="Times New Roman"/>
          <w:sz w:val="24"/>
          <w:szCs w:val="24"/>
        </w:rPr>
        <w:t>направления воспитания. Вдошкольном де</w:t>
      </w:r>
      <w:r>
        <w:rPr>
          <w:rFonts w:ascii="Times New Roman" w:hAnsi="Times New Roman" w:cs="Times New Roman"/>
          <w:sz w:val="24"/>
          <w:szCs w:val="24"/>
        </w:rPr>
        <w:t>тстве ребенок открывает личность</w:t>
      </w:r>
    </w:p>
    <w:p w:rsidR="00CA1EAE" w:rsidRPr="00CA1EAE" w:rsidRDefault="00CA1EAE" w:rsidP="00CA1EAE">
      <w:pPr>
        <w:tabs>
          <w:tab w:val="left" w:pos="2773"/>
        </w:tabs>
        <w:spacing w:after="0"/>
        <w:rPr>
          <w:rFonts w:ascii="Times New Roman" w:hAnsi="Times New Roman" w:cs="Times New Roman"/>
          <w:sz w:val="24"/>
          <w:szCs w:val="24"/>
        </w:rPr>
      </w:pPr>
      <w:r w:rsidRPr="00CA1EAE">
        <w:rPr>
          <w:rFonts w:ascii="Times New Roman" w:hAnsi="Times New Roman" w:cs="Times New Roman"/>
          <w:sz w:val="24"/>
          <w:szCs w:val="24"/>
        </w:rPr>
        <w:t>другого человека и его значение в  собственнойжизниижизнилюдей.</w:t>
      </w:r>
      <w:r>
        <w:rPr>
          <w:rFonts w:ascii="Times New Roman" w:hAnsi="Times New Roman" w:cs="Times New Roman"/>
          <w:sz w:val="24"/>
          <w:szCs w:val="24"/>
        </w:rPr>
        <w:t xml:space="preserve">Он </w:t>
      </w:r>
      <w:r w:rsidRPr="00CA1EAE">
        <w:rPr>
          <w:rFonts w:ascii="Times New Roman" w:hAnsi="Times New Roman" w:cs="Times New Roman"/>
          <w:sz w:val="24"/>
          <w:szCs w:val="24"/>
        </w:rPr>
        <w:t>начинаетосваиватьвсемногообразие социальныхотношенийисоциальныхролей.</w:t>
      </w:r>
    </w:p>
    <w:p w:rsidR="00CA1EAE" w:rsidRPr="00CA1EAE" w:rsidRDefault="00CA1EAE" w:rsidP="00CA1EAE">
      <w:pPr>
        <w:pStyle w:val="a6"/>
        <w:spacing w:after="0"/>
        <w:jc w:val="left"/>
        <w:rPr>
          <w:sz w:val="24"/>
          <w:szCs w:val="24"/>
        </w:rPr>
      </w:pPr>
      <w:r w:rsidRPr="00CA1EAE">
        <w:rPr>
          <w:sz w:val="24"/>
          <w:szCs w:val="24"/>
        </w:rPr>
        <w:t>Онучитсядействоватьсообща, подчинятьсяправилам,нестиответственностьза</w:t>
      </w:r>
    </w:p>
    <w:p w:rsidR="00CA1EAE" w:rsidRPr="00CA1EAE" w:rsidRDefault="00CA1EAE" w:rsidP="00CA1EAE">
      <w:pPr>
        <w:pStyle w:val="a6"/>
        <w:spacing w:after="0"/>
        <w:jc w:val="left"/>
        <w:rPr>
          <w:spacing w:val="1"/>
          <w:sz w:val="24"/>
          <w:szCs w:val="24"/>
        </w:rPr>
      </w:pPr>
      <w:r w:rsidRPr="00CA1EAE">
        <w:rPr>
          <w:sz w:val="24"/>
          <w:szCs w:val="24"/>
        </w:rPr>
        <w:t>своипоступки,действоватьв интересахсемьи,группы.Формированиеправильногоценностно-смысловогоотношенияребенкаксоциальномуокружениюневозможнобезграмотновыстроенноговоспитательногопроцесса,вкоторомобязательнодолжнабыть</w:t>
      </w:r>
    </w:p>
    <w:p w:rsidR="00CA1EAE" w:rsidRPr="00CA1EAE" w:rsidRDefault="00CA1EAE" w:rsidP="00472198">
      <w:pPr>
        <w:pStyle w:val="a6"/>
        <w:spacing w:after="0"/>
        <w:jc w:val="left"/>
        <w:rPr>
          <w:sz w:val="24"/>
          <w:szCs w:val="24"/>
        </w:rPr>
      </w:pPr>
      <w:r w:rsidRPr="00CA1EAE">
        <w:rPr>
          <w:sz w:val="24"/>
          <w:szCs w:val="24"/>
        </w:rPr>
        <w:t>личная социальная инициатива ребенка в детско-взрослых и детских общностях.</w:t>
      </w:r>
    </w:p>
    <w:p w:rsidR="00CA1EAE" w:rsidRPr="00CA1EAE" w:rsidRDefault="00CA1EAE" w:rsidP="00472198">
      <w:pPr>
        <w:pStyle w:val="a6"/>
        <w:spacing w:after="0"/>
        <w:jc w:val="left"/>
        <w:rPr>
          <w:sz w:val="24"/>
          <w:szCs w:val="24"/>
        </w:rPr>
      </w:pPr>
      <w:r w:rsidRPr="00CA1EAE">
        <w:rPr>
          <w:sz w:val="24"/>
          <w:szCs w:val="24"/>
        </w:rPr>
        <w:t>Важным аспектом является формирование у дошкольника представления о мире</w:t>
      </w:r>
    </w:p>
    <w:p w:rsidR="00CA1EAE" w:rsidRPr="00472198" w:rsidRDefault="00CA1EAE" w:rsidP="00472198">
      <w:pPr>
        <w:pStyle w:val="a6"/>
        <w:spacing w:after="0"/>
        <w:jc w:val="left"/>
        <w:rPr>
          <w:sz w:val="24"/>
          <w:szCs w:val="24"/>
        </w:rPr>
      </w:pPr>
      <w:r w:rsidRPr="00CA1EAE">
        <w:rPr>
          <w:sz w:val="24"/>
          <w:szCs w:val="24"/>
        </w:rPr>
        <w:t>профессийвзрослых,появлениекмоментуподготовкикшколеположительнойустановкикобучениювшколе.Основнаяцельсоциального направления воспитания дошкольника заключается в формированииценностного отношения детей к семье, другому человеку, развитии дружелюбия,созданияусловийдляреализациивобществе.</w:t>
      </w:r>
    </w:p>
    <w:p w:rsidR="00CA1EAE" w:rsidRPr="00CA1EAE" w:rsidRDefault="00CA1EAE" w:rsidP="00472198">
      <w:pPr>
        <w:pStyle w:val="a6"/>
        <w:spacing w:after="0"/>
        <w:jc w:val="left"/>
        <w:rPr>
          <w:b/>
          <w:sz w:val="24"/>
          <w:szCs w:val="24"/>
        </w:rPr>
      </w:pPr>
      <w:r w:rsidRPr="00CA1EAE">
        <w:rPr>
          <w:b/>
          <w:sz w:val="24"/>
          <w:szCs w:val="24"/>
        </w:rPr>
        <w:t>Задачисоциального направлениявоспитания</w:t>
      </w:r>
      <w:r w:rsidRPr="00CA1EAE">
        <w:rPr>
          <w:sz w:val="24"/>
          <w:szCs w:val="24"/>
        </w:rPr>
        <w:t>.</w:t>
      </w:r>
    </w:p>
    <w:p w:rsidR="00CA1EAE" w:rsidRPr="00CA1EAE" w:rsidRDefault="00472198" w:rsidP="00472198">
      <w:pPr>
        <w:pStyle w:val="a6"/>
        <w:spacing w:after="0"/>
        <w:jc w:val="left"/>
        <w:rPr>
          <w:spacing w:val="1"/>
          <w:sz w:val="24"/>
          <w:szCs w:val="24"/>
        </w:rPr>
      </w:pPr>
      <w:r>
        <w:rPr>
          <w:sz w:val="24"/>
          <w:szCs w:val="24"/>
        </w:rPr>
        <w:t>-</w:t>
      </w:r>
      <w:r w:rsidR="00CA1EAE" w:rsidRPr="00CA1EAE">
        <w:rPr>
          <w:sz w:val="24"/>
          <w:szCs w:val="24"/>
        </w:rPr>
        <w:t>формировать у ребенка представления о добре и зле, осемье, о дружбе вфольклоре</w:t>
      </w:r>
      <w:r w:rsidR="00CA1EAE" w:rsidRPr="00CA1EAE">
        <w:rPr>
          <w:spacing w:val="1"/>
          <w:sz w:val="24"/>
          <w:szCs w:val="24"/>
        </w:rPr>
        <w:t xml:space="preserve">, </w:t>
      </w:r>
      <w:r w:rsidR="00CA1EAE" w:rsidRPr="00CA1EAE">
        <w:rPr>
          <w:sz w:val="24"/>
          <w:szCs w:val="24"/>
        </w:rPr>
        <w:t>детскойлитературе,</w:t>
      </w:r>
      <w:r w:rsidR="00CA1EAE" w:rsidRPr="00CA1EAE">
        <w:rPr>
          <w:spacing w:val="1"/>
          <w:sz w:val="24"/>
          <w:szCs w:val="24"/>
        </w:rPr>
        <w:t xml:space="preserve"> о </w:t>
      </w:r>
      <w:r w:rsidR="00CA1EAE" w:rsidRPr="00CA1EAE">
        <w:rPr>
          <w:sz w:val="24"/>
          <w:szCs w:val="24"/>
        </w:rPr>
        <w:t>сотрудничествеивзаимопомощилюдей в различных видах деятельности,</w:t>
      </w:r>
      <w:r w:rsidR="00CA1EAE" w:rsidRPr="00CA1EAE">
        <w:rPr>
          <w:spacing w:val="1"/>
          <w:sz w:val="24"/>
          <w:szCs w:val="24"/>
        </w:rPr>
        <w:t xml:space="preserve"> о </w:t>
      </w:r>
      <w:r w:rsidR="00CA1EAE" w:rsidRPr="00CA1EAE">
        <w:rPr>
          <w:sz w:val="24"/>
          <w:szCs w:val="24"/>
        </w:rPr>
        <w:t>милосердияизаботе;</w:t>
      </w:r>
    </w:p>
    <w:p w:rsidR="00CA1EAE" w:rsidRPr="00CA1EAE" w:rsidRDefault="00472198" w:rsidP="00472198">
      <w:pPr>
        <w:pStyle w:val="a6"/>
        <w:spacing w:after="0"/>
        <w:jc w:val="left"/>
        <w:rPr>
          <w:sz w:val="24"/>
          <w:szCs w:val="24"/>
        </w:rPr>
      </w:pPr>
      <w:r>
        <w:rPr>
          <w:sz w:val="24"/>
          <w:szCs w:val="24"/>
        </w:rPr>
        <w:t>-</w:t>
      </w:r>
      <w:r w:rsidR="00CA1EAE" w:rsidRPr="00CA1EAE">
        <w:rPr>
          <w:sz w:val="24"/>
          <w:szCs w:val="24"/>
        </w:rPr>
        <w:t xml:space="preserve">формироватьнавыки,необходимыедляполноценногосуществования в обществе, сопереживания, коммуникабельности, заботы,ответственности,сотрудничества,умениядоговариваться,умениясоблюдатьправила; </w:t>
      </w:r>
    </w:p>
    <w:p w:rsidR="00CA1EAE" w:rsidRPr="00CA1EAE" w:rsidRDefault="00472198" w:rsidP="00472198">
      <w:pPr>
        <w:pStyle w:val="a6"/>
        <w:spacing w:after="0"/>
        <w:jc w:val="left"/>
        <w:rPr>
          <w:spacing w:val="1"/>
          <w:sz w:val="24"/>
          <w:szCs w:val="24"/>
        </w:rPr>
      </w:pPr>
      <w:r>
        <w:rPr>
          <w:sz w:val="24"/>
          <w:szCs w:val="24"/>
        </w:rPr>
        <w:t>-</w:t>
      </w:r>
      <w:r w:rsidR="00CA1EAE" w:rsidRPr="00CA1EAE">
        <w:rPr>
          <w:sz w:val="24"/>
          <w:szCs w:val="24"/>
        </w:rPr>
        <w:t>развивать способности поставить себя на место другого как проявлениеличностнойзрелостиипреодолениедетскогоэгоизма;</w:t>
      </w:r>
    </w:p>
    <w:p w:rsidR="00CA1EAE" w:rsidRPr="00CA1EAE" w:rsidRDefault="00CA1EAE" w:rsidP="00472198">
      <w:pPr>
        <w:pStyle w:val="a6"/>
        <w:spacing w:after="0"/>
        <w:jc w:val="left"/>
        <w:rPr>
          <w:sz w:val="24"/>
          <w:szCs w:val="24"/>
        </w:rPr>
      </w:pPr>
      <w:r w:rsidRPr="00CA1EAE">
        <w:rPr>
          <w:sz w:val="24"/>
          <w:szCs w:val="24"/>
        </w:rPr>
        <w:t>ПриреализацииданныхзадачвоспитательДООдолженсосредоточитьсвоевниманиенанесколькихосновных направлениях воспитательной работы:организовывать сюжетно-ролевыеигры,игрысправилами,традиционныенародныеигры;воспитыватьудетейнавыкиповедениявобществе;учитьдетейсотрудничать, организуя групповые формы в продуктивных видахдеятельности;учитьдетейанализироватьпоступкиичувствасвоиидругихлюдей;организовыватьколлективныепроектызаботыипомощи;создаватьдоброжелательныйпсихологический климатвгруппе.</w:t>
      </w:r>
    </w:p>
    <w:p w:rsidR="00CA1EAE" w:rsidRPr="00CA1EAE" w:rsidRDefault="00CA1EAE" w:rsidP="00CA1EAE">
      <w:pPr>
        <w:pStyle w:val="1"/>
        <w:tabs>
          <w:tab w:val="left" w:pos="2562"/>
        </w:tabs>
        <w:spacing w:before="0" w:line="319" w:lineRule="exact"/>
        <w:rPr>
          <w:rFonts w:ascii="Times New Roman" w:hAnsi="Times New Roman" w:cs="Times New Roman"/>
          <w:sz w:val="24"/>
          <w:szCs w:val="24"/>
        </w:rPr>
      </w:pPr>
    </w:p>
    <w:p w:rsidR="00CA1EAE" w:rsidRPr="00472198" w:rsidRDefault="00CA1EAE" w:rsidP="00CA1EAE">
      <w:pPr>
        <w:pStyle w:val="1"/>
        <w:tabs>
          <w:tab w:val="left" w:pos="2562"/>
        </w:tabs>
        <w:spacing w:before="0" w:line="319" w:lineRule="exact"/>
        <w:rPr>
          <w:rFonts w:ascii="Times New Roman" w:hAnsi="Times New Roman" w:cs="Times New Roman"/>
          <w:b/>
          <w:color w:val="auto"/>
          <w:sz w:val="24"/>
          <w:szCs w:val="24"/>
        </w:rPr>
      </w:pPr>
      <w:r w:rsidRPr="00472198">
        <w:rPr>
          <w:rFonts w:ascii="Times New Roman" w:hAnsi="Times New Roman" w:cs="Times New Roman"/>
          <w:b/>
          <w:color w:val="auto"/>
          <w:sz w:val="24"/>
          <w:szCs w:val="24"/>
        </w:rPr>
        <w:t>2.1.3.Познавательноенаправлениевоспитания</w:t>
      </w:r>
    </w:p>
    <w:p w:rsidR="00CA1EAE" w:rsidRPr="00CA1EAE" w:rsidRDefault="00CA1EAE" w:rsidP="00472198">
      <w:pPr>
        <w:pStyle w:val="a6"/>
        <w:spacing w:after="0"/>
        <w:jc w:val="left"/>
        <w:rPr>
          <w:b/>
          <w:spacing w:val="1"/>
          <w:sz w:val="24"/>
          <w:szCs w:val="24"/>
        </w:rPr>
      </w:pPr>
      <w:r w:rsidRPr="00CA1EAE">
        <w:rPr>
          <w:sz w:val="24"/>
          <w:szCs w:val="24"/>
        </w:rPr>
        <w:t>Ценность–знания.Цельпознавательногонаправлениявоспитания–формированиеценностипознания.Значимымдлявоспитанияребенкаявляетсяформированиецелостнойкартинымира,вкоторойинтегрированоценностное,эмоциональноокрашенноеотношениекмиру,людям,природе,деятельностичеловека.</w:t>
      </w:r>
    </w:p>
    <w:p w:rsidR="00CA1EAE" w:rsidRPr="00CA1EAE" w:rsidRDefault="00CA1EAE" w:rsidP="00472198">
      <w:pPr>
        <w:pStyle w:val="a6"/>
        <w:spacing w:after="0"/>
        <w:jc w:val="left"/>
        <w:rPr>
          <w:spacing w:val="1"/>
          <w:sz w:val="24"/>
          <w:szCs w:val="24"/>
        </w:rPr>
      </w:pPr>
      <w:r w:rsidRPr="00CA1EAE">
        <w:rPr>
          <w:b/>
          <w:sz w:val="24"/>
          <w:szCs w:val="24"/>
        </w:rPr>
        <w:t>Задачипознавательногонаправлениявоспитания</w:t>
      </w:r>
    </w:p>
    <w:p w:rsidR="00CA1EAE" w:rsidRPr="00CA1EAE" w:rsidRDefault="00472198" w:rsidP="00472198">
      <w:pPr>
        <w:pStyle w:val="a6"/>
        <w:spacing w:after="0"/>
        <w:jc w:val="left"/>
        <w:rPr>
          <w:spacing w:val="1"/>
          <w:sz w:val="24"/>
          <w:szCs w:val="24"/>
        </w:rPr>
      </w:pPr>
      <w:r>
        <w:rPr>
          <w:sz w:val="24"/>
          <w:szCs w:val="24"/>
        </w:rPr>
        <w:t>-</w:t>
      </w:r>
      <w:r w:rsidR="00CA1EAE" w:rsidRPr="00CA1EAE">
        <w:rPr>
          <w:sz w:val="24"/>
          <w:szCs w:val="24"/>
        </w:rPr>
        <w:t>развиватьлюбознательности,формироватьопытпознавательнойинициативы;</w:t>
      </w:r>
    </w:p>
    <w:p w:rsidR="00CA1EAE" w:rsidRPr="00CA1EAE" w:rsidRDefault="00472198" w:rsidP="00472198">
      <w:pPr>
        <w:pStyle w:val="a6"/>
        <w:spacing w:after="0"/>
        <w:jc w:val="left"/>
        <w:rPr>
          <w:spacing w:val="1"/>
          <w:sz w:val="24"/>
          <w:szCs w:val="24"/>
        </w:rPr>
      </w:pPr>
      <w:r>
        <w:rPr>
          <w:sz w:val="24"/>
          <w:szCs w:val="24"/>
        </w:rPr>
        <w:t>-</w:t>
      </w:r>
      <w:r w:rsidR="00CA1EAE" w:rsidRPr="00CA1EAE">
        <w:rPr>
          <w:sz w:val="24"/>
          <w:szCs w:val="24"/>
        </w:rPr>
        <w:t>формироватьценностногоотношенияквзросломукакисточникузнаний;</w:t>
      </w:r>
    </w:p>
    <w:p w:rsidR="00CA1EAE" w:rsidRPr="00CA1EAE" w:rsidRDefault="00472198" w:rsidP="00CA1EAE">
      <w:pPr>
        <w:tabs>
          <w:tab w:val="left" w:pos="2773"/>
        </w:tabs>
        <w:spacing w:after="0"/>
        <w:rPr>
          <w:rFonts w:ascii="Times New Roman" w:hAnsi="Times New Roman" w:cs="Times New Roman"/>
          <w:sz w:val="24"/>
          <w:szCs w:val="24"/>
        </w:rPr>
      </w:pPr>
      <w:r>
        <w:rPr>
          <w:rFonts w:ascii="Times New Roman" w:hAnsi="Times New Roman" w:cs="Times New Roman"/>
          <w:sz w:val="24"/>
          <w:szCs w:val="24"/>
        </w:rPr>
        <w:t xml:space="preserve"> -</w:t>
      </w:r>
      <w:r w:rsidR="00CA1EAE" w:rsidRPr="00CA1EAE">
        <w:rPr>
          <w:rFonts w:ascii="Times New Roman" w:hAnsi="Times New Roman" w:cs="Times New Roman"/>
          <w:sz w:val="24"/>
          <w:szCs w:val="24"/>
        </w:rPr>
        <w:t>приобщать ребенка к культурным спос</w:t>
      </w:r>
      <w:r>
        <w:rPr>
          <w:rFonts w:ascii="Times New Roman" w:hAnsi="Times New Roman" w:cs="Times New Roman"/>
          <w:sz w:val="24"/>
          <w:szCs w:val="24"/>
        </w:rPr>
        <w:t>обам познания (книги, интернет-</w:t>
      </w:r>
      <w:r w:rsidR="00CA1EAE" w:rsidRPr="00CA1EAE">
        <w:rPr>
          <w:rFonts w:ascii="Times New Roman" w:hAnsi="Times New Roman" w:cs="Times New Roman"/>
          <w:sz w:val="24"/>
          <w:szCs w:val="24"/>
        </w:rPr>
        <w:t>источники,дискуссии и др.).</w:t>
      </w:r>
    </w:p>
    <w:p w:rsidR="00CA1EAE" w:rsidRPr="00472198" w:rsidRDefault="00CA1EAE" w:rsidP="00472198">
      <w:pPr>
        <w:tabs>
          <w:tab w:val="left" w:pos="2773"/>
        </w:tabs>
        <w:spacing w:after="0"/>
        <w:rPr>
          <w:rFonts w:ascii="Times New Roman" w:hAnsi="Times New Roman" w:cs="Times New Roman"/>
          <w:spacing w:val="1"/>
          <w:sz w:val="24"/>
          <w:szCs w:val="24"/>
        </w:rPr>
      </w:pPr>
      <w:r w:rsidRPr="00CA1EAE">
        <w:rPr>
          <w:rFonts w:ascii="Times New Roman" w:hAnsi="Times New Roman" w:cs="Times New Roman"/>
          <w:sz w:val="24"/>
          <w:szCs w:val="24"/>
        </w:rPr>
        <w:t xml:space="preserve"> Направления деятельности воспитателя:совместная деятельностьвоспитателясдетьминаосновенаблюдения,</w:t>
      </w:r>
      <w:r w:rsidR="00472198">
        <w:rPr>
          <w:rFonts w:ascii="Times New Roman" w:hAnsi="Times New Roman" w:cs="Times New Roman"/>
          <w:sz w:val="24"/>
          <w:szCs w:val="24"/>
        </w:rPr>
        <w:t xml:space="preserve">сравнения, </w:t>
      </w:r>
      <w:r w:rsidRPr="00CA1EAE">
        <w:rPr>
          <w:rFonts w:ascii="Times New Roman" w:hAnsi="Times New Roman" w:cs="Times New Roman"/>
          <w:sz w:val="24"/>
          <w:szCs w:val="24"/>
        </w:rPr>
        <w:t>проведенияопытов(экспериментирования), о</w:t>
      </w:r>
      <w:r w:rsidR="00472198">
        <w:rPr>
          <w:rFonts w:ascii="Times New Roman" w:hAnsi="Times New Roman" w:cs="Times New Roman"/>
          <w:sz w:val="24"/>
          <w:szCs w:val="24"/>
        </w:rPr>
        <w:t xml:space="preserve">рганизации походов и экскурсий, </w:t>
      </w:r>
      <w:r w:rsidRPr="00CA1EAE">
        <w:rPr>
          <w:rFonts w:ascii="Times New Roman" w:hAnsi="Times New Roman" w:cs="Times New Roman"/>
          <w:sz w:val="24"/>
          <w:szCs w:val="24"/>
        </w:rPr>
        <w:t>просмотра доступныхдлявосприятияребенкапознавательныхфильмов,чтенияи организацияконструкторскойипродуктивнойтворческойдеятельности,  проектнойиисследовательскойдеятельностидетейсовместносовзрослыми;организациянасыщен</w:t>
      </w:r>
      <w:r w:rsidRPr="00CA1EAE">
        <w:rPr>
          <w:rFonts w:ascii="Times New Roman" w:hAnsi="Times New Roman" w:cs="Times New Roman"/>
          <w:sz w:val="24"/>
          <w:szCs w:val="24"/>
        </w:rPr>
        <w:lastRenderedPageBreak/>
        <w:t>нойобразовательнойсреды,включающейиллюстрации,видеоматериалы,ориентированныенадетскуюаудиторию, различноготипаконструкторыинаборыдляэкспериментирования.</w:t>
      </w:r>
    </w:p>
    <w:p w:rsidR="00CA1EAE" w:rsidRPr="00CA1EAE" w:rsidRDefault="00CA1EAE" w:rsidP="00CA1EAE">
      <w:pPr>
        <w:tabs>
          <w:tab w:val="left" w:pos="2583"/>
        </w:tabs>
        <w:spacing w:after="0"/>
        <w:rPr>
          <w:rFonts w:ascii="Times New Roman" w:hAnsi="Times New Roman" w:cs="Times New Roman"/>
          <w:b/>
          <w:sz w:val="24"/>
          <w:szCs w:val="24"/>
        </w:rPr>
      </w:pPr>
    </w:p>
    <w:p w:rsidR="00CA1EAE" w:rsidRPr="00CA1EAE" w:rsidRDefault="00CA1EAE" w:rsidP="00CA1EAE">
      <w:pPr>
        <w:tabs>
          <w:tab w:val="left" w:pos="2583"/>
        </w:tabs>
        <w:spacing w:after="0"/>
        <w:rPr>
          <w:rFonts w:ascii="Times New Roman" w:hAnsi="Times New Roman" w:cs="Times New Roman"/>
          <w:b/>
          <w:sz w:val="24"/>
          <w:szCs w:val="24"/>
        </w:rPr>
      </w:pPr>
      <w:r w:rsidRPr="00CA1EAE">
        <w:rPr>
          <w:rFonts w:ascii="Times New Roman" w:hAnsi="Times New Roman" w:cs="Times New Roman"/>
          <w:b/>
          <w:sz w:val="24"/>
          <w:szCs w:val="24"/>
        </w:rPr>
        <w:t xml:space="preserve">2.1.4.Физическое и оздоровительное направление воспитания </w:t>
      </w:r>
    </w:p>
    <w:p w:rsidR="00CA1EAE" w:rsidRPr="00CA1EAE" w:rsidRDefault="00CA1EAE" w:rsidP="00CA1EAE">
      <w:pPr>
        <w:tabs>
          <w:tab w:val="left" w:pos="2583"/>
        </w:tabs>
        <w:spacing w:after="0"/>
        <w:rPr>
          <w:rFonts w:ascii="Times New Roman" w:hAnsi="Times New Roman" w:cs="Times New Roman"/>
          <w:sz w:val="24"/>
          <w:szCs w:val="24"/>
        </w:rPr>
      </w:pPr>
      <w:r w:rsidRPr="00CA1EAE">
        <w:rPr>
          <w:rFonts w:ascii="Times New Roman" w:hAnsi="Times New Roman" w:cs="Times New Roman"/>
          <w:sz w:val="24"/>
          <w:szCs w:val="24"/>
        </w:rPr>
        <w:t>Ценность –здоровье.Цельданногонаправления–формированиенавыковздорово</w:t>
      </w:r>
      <w:r w:rsidR="00472198">
        <w:rPr>
          <w:rFonts w:ascii="Times New Roman" w:hAnsi="Times New Roman" w:cs="Times New Roman"/>
          <w:sz w:val="24"/>
          <w:szCs w:val="24"/>
        </w:rPr>
        <w:t>го</w:t>
      </w:r>
      <w:r w:rsidRPr="00CA1EAE">
        <w:rPr>
          <w:rFonts w:ascii="Times New Roman" w:hAnsi="Times New Roman" w:cs="Times New Roman"/>
          <w:sz w:val="24"/>
          <w:szCs w:val="24"/>
        </w:rPr>
        <w:t>образажизни,гдебезопасностьжизнедеятельностилежитвосновевсего.</w:t>
      </w:r>
    </w:p>
    <w:p w:rsidR="00CA1EAE" w:rsidRPr="00CA1EAE" w:rsidRDefault="00CA1EAE" w:rsidP="00CA1EAE">
      <w:pPr>
        <w:tabs>
          <w:tab w:val="left" w:pos="2583"/>
        </w:tabs>
        <w:spacing w:after="0"/>
        <w:rPr>
          <w:rFonts w:ascii="Times New Roman" w:hAnsi="Times New Roman" w:cs="Times New Roman"/>
          <w:sz w:val="24"/>
          <w:szCs w:val="24"/>
        </w:rPr>
      </w:pPr>
      <w:r w:rsidRPr="00CA1EAE">
        <w:rPr>
          <w:rFonts w:ascii="Times New Roman" w:hAnsi="Times New Roman" w:cs="Times New Roman"/>
          <w:sz w:val="24"/>
          <w:szCs w:val="24"/>
        </w:rPr>
        <w:t>Физическоеразвитие и освоение ребенком своего тела происходит в виде любой</w:t>
      </w:r>
    </w:p>
    <w:p w:rsidR="00CA1EAE" w:rsidRPr="00CA1EAE" w:rsidRDefault="00CA1EAE" w:rsidP="00CA1EAE">
      <w:pPr>
        <w:tabs>
          <w:tab w:val="left" w:pos="2583"/>
        </w:tabs>
        <w:spacing w:after="0"/>
        <w:rPr>
          <w:rFonts w:ascii="Times New Roman" w:hAnsi="Times New Roman" w:cs="Times New Roman"/>
          <w:sz w:val="24"/>
          <w:szCs w:val="24"/>
        </w:rPr>
      </w:pPr>
      <w:r w:rsidRPr="00CA1EAE">
        <w:rPr>
          <w:rFonts w:ascii="Times New Roman" w:hAnsi="Times New Roman" w:cs="Times New Roman"/>
          <w:sz w:val="24"/>
          <w:szCs w:val="24"/>
        </w:rPr>
        <w:t xml:space="preserve"> двигательнойактивности: выполнение бытовых обязанностей, игр, ритмики и </w:t>
      </w:r>
    </w:p>
    <w:p w:rsidR="00CA1EAE" w:rsidRPr="00CA1EAE" w:rsidRDefault="00CA1EAE" w:rsidP="00CA1EAE">
      <w:pPr>
        <w:tabs>
          <w:tab w:val="left" w:pos="2583"/>
        </w:tabs>
        <w:spacing w:after="0"/>
        <w:rPr>
          <w:rFonts w:ascii="Times New Roman" w:hAnsi="Times New Roman" w:cs="Times New Roman"/>
          <w:sz w:val="24"/>
          <w:szCs w:val="24"/>
        </w:rPr>
      </w:pPr>
      <w:r w:rsidRPr="00CA1EAE">
        <w:rPr>
          <w:rFonts w:ascii="Times New Roman" w:hAnsi="Times New Roman" w:cs="Times New Roman"/>
          <w:sz w:val="24"/>
          <w:szCs w:val="24"/>
        </w:rPr>
        <w:t xml:space="preserve"> танцев, творческойдеятельности, спорта, прогулок. </w:t>
      </w:r>
    </w:p>
    <w:p w:rsidR="00472198" w:rsidRDefault="00CA1EAE" w:rsidP="00472198">
      <w:pPr>
        <w:tabs>
          <w:tab w:val="left" w:pos="2583"/>
        </w:tabs>
        <w:spacing w:after="0"/>
        <w:rPr>
          <w:rFonts w:ascii="Times New Roman" w:hAnsi="Times New Roman" w:cs="Times New Roman"/>
          <w:spacing w:val="1"/>
          <w:sz w:val="24"/>
          <w:szCs w:val="24"/>
        </w:rPr>
      </w:pPr>
      <w:r w:rsidRPr="00CA1EAE">
        <w:rPr>
          <w:rFonts w:ascii="Times New Roman" w:hAnsi="Times New Roman" w:cs="Times New Roman"/>
          <w:b/>
          <w:sz w:val="24"/>
          <w:szCs w:val="24"/>
        </w:rPr>
        <w:t>Задачи по формированию здорового образа жизни:</w:t>
      </w:r>
    </w:p>
    <w:p w:rsidR="00CA1EAE" w:rsidRPr="00CA1EAE" w:rsidRDefault="00472198" w:rsidP="00472198">
      <w:pPr>
        <w:tabs>
          <w:tab w:val="left" w:pos="2583"/>
        </w:tabs>
        <w:spacing w:after="0"/>
        <w:rPr>
          <w:rFonts w:ascii="Times New Roman" w:hAnsi="Times New Roman" w:cs="Times New Roman"/>
          <w:sz w:val="24"/>
          <w:szCs w:val="24"/>
        </w:rPr>
      </w:pPr>
      <w:r>
        <w:rPr>
          <w:rFonts w:ascii="Times New Roman" w:hAnsi="Times New Roman" w:cs="Times New Roman"/>
          <w:spacing w:val="1"/>
          <w:sz w:val="24"/>
          <w:szCs w:val="24"/>
        </w:rPr>
        <w:t>-</w:t>
      </w:r>
      <w:r w:rsidR="00CA1EAE" w:rsidRPr="00CA1EAE">
        <w:rPr>
          <w:rFonts w:ascii="Times New Roman" w:hAnsi="Times New Roman" w:cs="Times New Roman"/>
          <w:sz w:val="24"/>
          <w:szCs w:val="24"/>
        </w:rPr>
        <w:t>обеспечить построение образовательного процесса физического воспитания детей на основе здоровьесберегающихтехнологийиусловийдлягармоничногофизическогоразвитияребенка;</w:t>
      </w:r>
    </w:p>
    <w:p w:rsidR="00CA1EAE" w:rsidRPr="00CA1EAE" w:rsidRDefault="00472198" w:rsidP="00CA1EAE">
      <w:pPr>
        <w:pStyle w:val="aa"/>
        <w:tabs>
          <w:tab w:val="left" w:pos="2583"/>
        </w:tabs>
        <w:spacing w:after="0"/>
        <w:ind w:left="0"/>
        <w:rPr>
          <w:rFonts w:ascii="Times New Roman" w:hAnsi="Times New Roman"/>
          <w:spacing w:val="1"/>
          <w:sz w:val="24"/>
          <w:szCs w:val="24"/>
        </w:rPr>
      </w:pPr>
      <w:r>
        <w:rPr>
          <w:rFonts w:ascii="Times New Roman" w:hAnsi="Times New Roman"/>
          <w:spacing w:val="1"/>
          <w:sz w:val="24"/>
          <w:szCs w:val="24"/>
        </w:rPr>
        <w:t>-</w:t>
      </w:r>
      <w:r w:rsidR="00CA1EAE" w:rsidRPr="00CA1EAE">
        <w:rPr>
          <w:rFonts w:ascii="Times New Roman" w:hAnsi="Times New Roman"/>
          <w:sz w:val="24"/>
          <w:szCs w:val="24"/>
        </w:rPr>
        <w:t>повышатьсопротивляемостьквоздействиюусловийвнешнейсредысредствами закаливания;</w:t>
      </w:r>
    </w:p>
    <w:p w:rsidR="00CA1EAE" w:rsidRPr="00CA1EAE" w:rsidRDefault="00472198" w:rsidP="00CA1EAE">
      <w:pPr>
        <w:pStyle w:val="aa"/>
        <w:tabs>
          <w:tab w:val="left" w:pos="2583"/>
        </w:tabs>
        <w:spacing w:after="0"/>
        <w:ind w:left="0"/>
        <w:rPr>
          <w:rFonts w:ascii="Times New Roman" w:hAnsi="Times New Roman"/>
          <w:sz w:val="24"/>
          <w:szCs w:val="24"/>
        </w:rPr>
      </w:pPr>
      <w:r>
        <w:rPr>
          <w:rFonts w:ascii="Times New Roman" w:hAnsi="Times New Roman"/>
          <w:spacing w:val="1"/>
          <w:sz w:val="24"/>
          <w:szCs w:val="24"/>
        </w:rPr>
        <w:t>-</w:t>
      </w:r>
      <w:r w:rsidR="00CA1EAE" w:rsidRPr="00CA1EAE">
        <w:rPr>
          <w:rFonts w:ascii="Times New Roman" w:hAnsi="Times New Roman"/>
          <w:sz w:val="24"/>
          <w:szCs w:val="24"/>
        </w:rPr>
        <w:t>укреплятьопорно-двигательныйаппарат;</w:t>
      </w:r>
    </w:p>
    <w:p w:rsidR="00CA1EAE" w:rsidRPr="00CA1EAE" w:rsidRDefault="00472198" w:rsidP="00CA1EAE">
      <w:pPr>
        <w:pStyle w:val="aa"/>
        <w:tabs>
          <w:tab w:val="left" w:pos="2583"/>
        </w:tabs>
        <w:spacing w:after="0"/>
        <w:ind w:left="0"/>
        <w:rPr>
          <w:rFonts w:ascii="Times New Roman" w:hAnsi="Times New Roman"/>
          <w:spacing w:val="1"/>
          <w:sz w:val="24"/>
          <w:szCs w:val="24"/>
        </w:rPr>
      </w:pPr>
      <w:r>
        <w:rPr>
          <w:rFonts w:ascii="Times New Roman" w:hAnsi="Times New Roman"/>
          <w:spacing w:val="1"/>
          <w:sz w:val="24"/>
          <w:szCs w:val="24"/>
        </w:rPr>
        <w:t>-</w:t>
      </w:r>
      <w:r w:rsidR="00CA1EAE" w:rsidRPr="00CA1EAE">
        <w:rPr>
          <w:rFonts w:ascii="Times New Roman" w:hAnsi="Times New Roman"/>
          <w:sz w:val="24"/>
          <w:szCs w:val="24"/>
        </w:rPr>
        <w:t>формироватьэлементарныепредставлениявобластифизическойкультуры,здоровьяибезопасногообразажизни;</w:t>
      </w:r>
    </w:p>
    <w:p w:rsidR="00CA1EAE" w:rsidRPr="00CA1EAE" w:rsidRDefault="00472198" w:rsidP="00CA1EAE">
      <w:pPr>
        <w:pStyle w:val="aa"/>
        <w:tabs>
          <w:tab w:val="left" w:pos="2583"/>
        </w:tabs>
        <w:spacing w:after="0"/>
        <w:ind w:left="0"/>
        <w:rPr>
          <w:rFonts w:ascii="Times New Roman" w:hAnsi="Times New Roman"/>
          <w:spacing w:val="1"/>
          <w:sz w:val="24"/>
          <w:szCs w:val="24"/>
        </w:rPr>
      </w:pPr>
      <w:r>
        <w:rPr>
          <w:rFonts w:ascii="Times New Roman" w:hAnsi="Times New Roman"/>
          <w:spacing w:val="1"/>
          <w:sz w:val="24"/>
          <w:szCs w:val="24"/>
        </w:rPr>
        <w:t>-</w:t>
      </w:r>
      <w:r w:rsidR="00CA1EAE" w:rsidRPr="00CA1EAE">
        <w:rPr>
          <w:rFonts w:ascii="Times New Roman" w:hAnsi="Times New Roman"/>
          <w:sz w:val="24"/>
          <w:szCs w:val="24"/>
        </w:rPr>
        <w:t>организовывать режимные моментысна,здоровогопитания,выстраиваниеправильногорежимадня;</w:t>
      </w:r>
    </w:p>
    <w:p w:rsidR="00472198" w:rsidRDefault="00CA1EAE" w:rsidP="00472198">
      <w:pPr>
        <w:pStyle w:val="aa"/>
        <w:tabs>
          <w:tab w:val="left" w:pos="2583"/>
        </w:tabs>
        <w:spacing w:after="0"/>
        <w:ind w:left="0"/>
        <w:rPr>
          <w:rFonts w:ascii="Times New Roman" w:hAnsi="Times New Roman"/>
          <w:sz w:val="24"/>
          <w:szCs w:val="24"/>
        </w:rPr>
      </w:pPr>
      <w:r w:rsidRPr="00CA1EAE">
        <w:rPr>
          <w:rFonts w:ascii="Times New Roman" w:hAnsi="Times New Roman"/>
          <w:sz w:val="24"/>
          <w:szCs w:val="24"/>
        </w:rPr>
        <w:t>Направления деятельности воспитателя:организация подвижных, спортивных игр, в том числе традиционных народных игр на территории детского сада;создание детско-взрослых проектов поздоровомуобразужизни;введениеоздоровительныхтрадицийвДОО; формирование у дошкольников культурно-гигиенических навыков. Воспитательдолженформироватьудошкольниковпониманиетого,чточистоталицаитела,опрятностьодеждыотвечают не толькогигиене и здоровью человека, нои социальным ожиданиямокружающих людей. Особенность культурно-гигиенических навыков заключается втом, что они должны формироваться на протяжении всего пребывания ребенка вДОО.Вформированиикультурно-гигиеническихнавыковрежимдняиграетоднуизключевыхролей.Привыкаявыполнятьсериюгигиеническихпроцедурсопределенной периодичностью, ребенок вводит их в свое бытовое пространство, ипостепенноонистановятсядлянегопривычкой.Формируяудетейкультурно-гигиенические навыки, воспитатель ДОО должен сосредоточить свое внимание нанесколькихосновныхнаправленияхвоспитательнойработы:формироватьуребенканавыкиповедениявовремяприемапищи;формироватьуребенкапредставления о ценности здоровья, красоте и чистоте тела;формировать у ребенкапривычку следить за своим внешним видом; включать информацию о гигиене вповседневнуюжизньребенка,вигру.Работапоформированиюуребенкакультурно-гигиенических навыковдолжна вестисьвтесномконтактессемьей.</w:t>
      </w:r>
    </w:p>
    <w:p w:rsidR="00472198" w:rsidRDefault="00472198" w:rsidP="00472198">
      <w:pPr>
        <w:pStyle w:val="aa"/>
        <w:tabs>
          <w:tab w:val="left" w:pos="2583"/>
        </w:tabs>
        <w:spacing w:after="0"/>
        <w:ind w:left="0"/>
        <w:rPr>
          <w:rFonts w:ascii="Times New Roman" w:hAnsi="Times New Roman"/>
          <w:sz w:val="24"/>
          <w:szCs w:val="24"/>
        </w:rPr>
      </w:pPr>
    </w:p>
    <w:p w:rsidR="00DC36ED" w:rsidRDefault="00CA1EAE" w:rsidP="00472198">
      <w:pPr>
        <w:pStyle w:val="aa"/>
        <w:tabs>
          <w:tab w:val="left" w:pos="2583"/>
        </w:tabs>
        <w:spacing w:after="0"/>
        <w:ind w:left="0"/>
        <w:rPr>
          <w:rFonts w:ascii="Times New Roman" w:hAnsi="Times New Roman"/>
          <w:b/>
          <w:sz w:val="24"/>
          <w:szCs w:val="24"/>
        </w:rPr>
      </w:pPr>
      <w:r w:rsidRPr="00472198">
        <w:rPr>
          <w:rFonts w:ascii="Times New Roman" w:hAnsi="Times New Roman"/>
          <w:b/>
          <w:sz w:val="24"/>
          <w:szCs w:val="24"/>
        </w:rPr>
        <w:t xml:space="preserve"> 2.1.5.Трудовоенаправлениевоспитания</w:t>
      </w:r>
    </w:p>
    <w:p w:rsidR="00CA1EAE" w:rsidRPr="00DC36ED" w:rsidRDefault="00CA1EAE" w:rsidP="00472198">
      <w:pPr>
        <w:pStyle w:val="aa"/>
        <w:tabs>
          <w:tab w:val="left" w:pos="2583"/>
        </w:tabs>
        <w:spacing w:after="0"/>
        <w:ind w:left="0"/>
        <w:rPr>
          <w:rFonts w:ascii="Times New Roman" w:hAnsi="Times New Roman"/>
          <w:b/>
          <w:sz w:val="24"/>
          <w:szCs w:val="24"/>
        </w:rPr>
      </w:pPr>
      <w:r w:rsidRPr="00472198">
        <w:rPr>
          <w:rFonts w:ascii="Times New Roman" w:hAnsi="Times New Roman"/>
          <w:sz w:val="24"/>
          <w:szCs w:val="24"/>
        </w:rPr>
        <w:t>Ценность–труд.Сдошкольноговозрастакаждыйребенокобязательнодолжен</w:t>
      </w:r>
    </w:p>
    <w:p w:rsidR="00CA1EAE" w:rsidRPr="00472198" w:rsidRDefault="00CA1EAE" w:rsidP="00472198">
      <w:pPr>
        <w:tabs>
          <w:tab w:val="left" w:pos="2773"/>
        </w:tabs>
        <w:spacing w:after="0"/>
        <w:rPr>
          <w:rFonts w:ascii="Times New Roman" w:hAnsi="Times New Roman" w:cs="Times New Roman"/>
          <w:sz w:val="24"/>
          <w:szCs w:val="24"/>
        </w:rPr>
      </w:pPr>
      <w:r w:rsidRPr="00472198">
        <w:rPr>
          <w:rFonts w:ascii="Times New Roman" w:hAnsi="Times New Roman" w:cs="Times New Roman"/>
          <w:sz w:val="24"/>
          <w:szCs w:val="24"/>
        </w:rPr>
        <w:t>приниматьучастиевтруде,итенесложныеобязанности,которыеонвыполняет в</w:t>
      </w:r>
    </w:p>
    <w:p w:rsidR="00DC36ED" w:rsidRDefault="00CA1EAE" w:rsidP="00DC36ED">
      <w:pPr>
        <w:tabs>
          <w:tab w:val="left" w:pos="2773"/>
        </w:tabs>
        <w:spacing w:after="0"/>
        <w:rPr>
          <w:rFonts w:ascii="Times New Roman" w:hAnsi="Times New Roman" w:cs="Times New Roman"/>
          <w:sz w:val="24"/>
          <w:szCs w:val="24"/>
        </w:rPr>
      </w:pPr>
      <w:r w:rsidRPr="00472198">
        <w:rPr>
          <w:rFonts w:ascii="Times New Roman" w:hAnsi="Times New Roman" w:cs="Times New Roman"/>
          <w:sz w:val="24"/>
          <w:szCs w:val="24"/>
        </w:rPr>
        <w:t>детском саду и в семье, должны стать повседневными. Только при этом условиитрудоказываетнадетейопределенноевоспитательноевоздействиеиподготавливаетихкос</w:t>
      </w:r>
      <w:r w:rsidRPr="00472198">
        <w:rPr>
          <w:rFonts w:ascii="Times New Roman" w:hAnsi="Times New Roman" w:cs="Times New Roman"/>
          <w:sz w:val="24"/>
          <w:szCs w:val="24"/>
        </w:rPr>
        <w:lastRenderedPageBreak/>
        <w:t>ознаниюегонравственнойстороны.Основнаяцельтрудовоговоспитаниядошкольниказаключаетсяв</w:t>
      </w:r>
      <w:r w:rsidR="00DC36ED">
        <w:rPr>
          <w:rFonts w:ascii="Times New Roman" w:hAnsi="Times New Roman" w:cs="Times New Roman"/>
          <w:sz w:val="24"/>
          <w:szCs w:val="24"/>
        </w:rPr>
        <w:t>формировании</w:t>
      </w:r>
      <w:r w:rsidRPr="00472198">
        <w:rPr>
          <w:rFonts w:ascii="Times New Roman" w:hAnsi="Times New Roman" w:cs="Times New Roman"/>
          <w:sz w:val="24"/>
          <w:szCs w:val="24"/>
        </w:rPr>
        <w:t xml:space="preserve">ценностногоотношения детей к труду, </w:t>
      </w:r>
      <w:r w:rsidR="00DC36ED">
        <w:rPr>
          <w:rFonts w:ascii="Times New Roman" w:hAnsi="Times New Roman" w:cs="Times New Roman"/>
          <w:sz w:val="24"/>
          <w:szCs w:val="24"/>
        </w:rPr>
        <w:t>трудолюбие.</w:t>
      </w:r>
    </w:p>
    <w:p w:rsidR="00CA1EAE" w:rsidRPr="00DC36ED" w:rsidRDefault="00CA1EAE" w:rsidP="00DC36ED">
      <w:pPr>
        <w:tabs>
          <w:tab w:val="left" w:pos="2773"/>
        </w:tabs>
        <w:spacing w:after="0"/>
        <w:rPr>
          <w:rFonts w:ascii="Times New Roman" w:hAnsi="Times New Roman" w:cs="Times New Roman"/>
          <w:sz w:val="24"/>
          <w:szCs w:val="24"/>
        </w:rPr>
      </w:pPr>
      <w:r w:rsidRPr="00472198">
        <w:rPr>
          <w:rFonts w:ascii="Times New Roman" w:hAnsi="Times New Roman" w:cs="Times New Roman"/>
          <w:b/>
          <w:sz w:val="24"/>
          <w:szCs w:val="24"/>
        </w:rPr>
        <w:t>Задачи трудового воспитания.</w:t>
      </w:r>
    </w:p>
    <w:p w:rsidR="00CA1EAE" w:rsidRPr="00472198" w:rsidRDefault="00DC36ED" w:rsidP="00DC36ED">
      <w:pPr>
        <w:pStyle w:val="a6"/>
        <w:spacing w:after="0"/>
        <w:jc w:val="left"/>
        <w:rPr>
          <w:spacing w:val="1"/>
          <w:sz w:val="24"/>
          <w:szCs w:val="24"/>
        </w:rPr>
      </w:pPr>
      <w:r>
        <w:rPr>
          <w:sz w:val="24"/>
          <w:szCs w:val="24"/>
        </w:rPr>
        <w:t>-</w:t>
      </w:r>
      <w:r w:rsidR="00CA1EAE" w:rsidRPr="00472198">
        <w:rPr>
          <w:sz w:val="24"/>
          <w:szCs w:val="24"/>
        </w:rPr>
        <w:t>познакомить с доступными детям видами труда взрослых и воспитыватьположительное отношение к их труду, познание явлений и свойств, связанных спреобразованиемматериаловиприроднойсреды,котороеявляетсяследствиемтрудовойдеятельностивзрослыхитрудасамихдетей;</w:t>
      </w:r>
    </w:p>
    <w:p w:rsidR="00CA1EAE" w:rsidRPr="00472198" w:rsidRDefault="00DC36ED" w:rsidP="00DC36ED">
      <w:pPr>
        <w:pStyle w:val="a6"/>
        <w:spacing w:after="0"/>
        <w:jc w:val="left"/>
        <w:rPr>
          <w:sz w:val="24"/>
          <w:szCs w:val="24"/>
        </w:rPr>
      </w:pPr>
      <w:r>
        <w:rPr>
          <w:sz w:val="24"/>
          <w:szCs w:val="24"/>
        </w:rPr>
        <w:t>-</w:t>
      </w:r>
      <w:r w:rsidR="00CA1EAE" w:rsidRPr="00472198">
        <w:rPr>
          <w:sz w:val="24"/>
          <w:szCs w:val="24"/>
        </w:rPr>
        <w:t xml:space="preserve">формироватьнавыки,необходимые для трудовой деятельности детей, воспитывать навыков организациисвоей работы, формировать элементарные навыки планирования; </w:t>
      </w:r>
    </w:p>
    <w:p w:rsidR="00CA1EAE" w:rsidRPr="00472198" w:rsidRDefault="00DC36ED" w:rsidP="00DC36ED">
      <w:pPr>
        <w:pStyle w:val="a6"/>
        <w:spacing w:after="0"/>
        <w:jc w:val="left"/>
        <w:rPr>
          <w:sz w:val="24"/>
          <w:szCs w:val="24"/>
        </w:rPr>
      </w:pPr>
      <w:r>
        <w:rPr>
          <w:sz w:val="24"/>
          <w:szCs w:val="24"/>
        </w:rPr>
        <w:t>-</w:t>
      </w:r>
      <w:r w:rsidR="00CA1EAE" w:rsidRPr="00472198">
        <w:rPr>
          <w:sz w:val="24"/>
          <w:szCs w:val="24"/>
        </w:rPr>
        <w:t>формировать</w:t>
      </w:r>
      <w:r w:rsidR="00CA1EAE" w:rsidRPr="00472198">
        <w:rPr>
          <w:spacing w:val="1"/>
          <w:sz w:val="24"/>
          <w:szCs w:val="24"/>
        </w:rPr>
        <w:t xml:space="preserve"> трудовые </w:t>
      </w:r>
      <w:r w:rsidR="00CA1EAE" w:rsidRPr="00472198">
        <w:rPr>
          <w:sz w:val="24"/>
          <w:szCs w:val="24"/>
        </w:rPr>
        <w:t xml:space="preserve">привычки к доступному дошкольнику трудовым усилиям; </w:t>
      </w:r>
    </w:p>
    <w:p w:rsidR="00CA1EAE" w:rsidRPr="00472198" w:rsidRDefault="00CA1EAE" w:rsidP="00DC36ED">
      <w:pPr>
        <w:pStyle w:val="a6"/>
        <w:spacing w:after="0"/>
        <w:jc w:val="left"/>
        <w:rPr>
          <w:sz w:val="24"/>
          <w:szCs w:val="24"/>
        </w:rPr>
      </w:pPr>
      <w:r w:rsidRPr="00472198">
        <w:rPr>
          <w:sz w:val="24"/>
          <w:szCs w:val="24"/>
        </w:rPr>
        <w:t>При реализацииданныхзадачвоспитательдолженсосредоточитьсвоевниманиена</w:t>
      </w:r>
    </w:p>
    <w:p w:rsidR="00CA1EAE" w:rsidRPr="00472198" w:rsidRDefault="00CA1EAE" w:rsidP="00DC36ED">
      <w:pPr>
        <w:pStyle w:val="a6"/>
        <w:spacing w:after="0"/>
        <w:jc w:val="left"/>
        <w:rPr>
          <w:sz w:val="24"/>
          <w:szCs w:val="24"/>
        </w:rPr>
      </w:pPr>
      <w:r w:rsidRPr="00472198">
        <w:rPr>
          <w:sz w:val="24"/>
          <w:szCs w:val="24"/>
        </w:rPr>
        <w:t xml:space="preserve">несколькихнаправлениях воспитательной работы:показать детям необходимость </w:t>
      </w:r>
    </w:p>
    <w:p w:rsidR="00CA1EAE" w:rsidRPr="00472198" w:rsidRDefault="00CA1EAE" w:rsidP="00DC36ED">
      <w:pPr>
        <w:pStyle w:val="a6"/>
        <w:spacing w:after="0"/>
        <w:jc w:val="left"/>
        <w:rPr>
          <w:sz w:val="24"/>
          <w:szCs w:val="24"/>
        </w:rPr>
      </w:pPr>
      <w:r w:rsidRPr="00472198">
        <w:rPr>
          <w:sz w:val="24"/>
          <w:szCs w:val="24"/>
        </w:rPr>
        <w:t>постоянноготрудавповседневнойжизни,использоватьеговозможностидля</w:t>
      </w:r>
    </w:p>
    <w:p w:rsidR="00CA1EAE" w:rsidRPr="00472198" w:rsidRDefault="00CA1EAE" w:rsidP="00DC36ED">
      <w:pPr>
        <w:pStyle w:val="a6"/>
        <w:spacing w:after="0"/>
        <w:jc w:val="left"/>
        <w:rPr>
          <w:sz w:val="24"/>
          <w:szCs w:val="24"/>
        </w:rPr>
      </w:pPr>
      <w:r w:rsidRPr="00472198">
        <w:rPr>
          <w:sz w:val="24"/>
          <w:szCs w:val="24"/>
        </w:rPr>
        <w:t>нравственноговоспитания дошкольников;воспитывать у ребенка бережливость,</w:t>
      </w:r>
    </w:p>
    <w:p w:rsidR="00CA1EAE" w:rsidRPr="00472198" w:rsidRDefault="00CA1EAE" w:rsidP="00DC36ED">
      <w:pPr>
        <w:pStyle w:val="a6"/>
        <w:spacing w:after="0"/>
        <w:jc w:val="left"/>
        <w:rPr>
          <w:spacing w:val="1"/>
          <w:sz w:val="24"/>
          <w:szCs w:val="24"/>
        </w:rPr>
      </w:pPr>
      <w:r w:rsidRPr="00472198">
        <w:rPr>
          <w:sz w:val="24"/>
          <w:szCs w:val="24"/>
        </w:rPr>
        <w:t>так как даннаячертанепременносопряженаструдолюбием;предоставлятьдетям</w:t>
      </w:r>
    </w:p>
    <w:p w:rsidR="00CA1EAE" w:rsidRPr="00DC36ED" w:rsidRDefault="00CA1EAE" w:rsidP="00DC36ED">
      <w:pPr>
        <w:pStyle w:val="a6"/>
        <w:spacing w:after="0"/>
        <w:jc w:val="left"/>
        <w:rPr>
          <w:spacing w:val="1"/>
          <w:sz w:val="24"/>
          <w:szCs w:val="24"/>
        </w:rPr>
      </w:pPr>
      <w:r w:rsidRPr="00472198">
        <w:rPr>
          <w:sz w:val="24"/>
          <w:szCs w:val="24"/>
        </w:rPr>
        <w:t>самостоятельностьввыполненииработы,чтобыонипочувствовалиответственность за свои действия;собственным примером трудолюбия и занятости</w:t>
      </w:r>
      <w:r w:rsidR="00DC36ED">
        <w:rPr>
          <w:sz w:val="24"/>
          <w:szCs w:val="24"/>
        </w:rPr>
        <w:t>,</w:t>
      </w:r>
      <w:r w:rsidRPr="00472198">
        <w:rPr>
          <w:sz w:val="24"/>
          <w:szCs w:val="24"/>
        </w:rPr>
        <w:t>создаватьудетейсоответствующеенастроение,формироватьстремлениекполезнойдеятельности;связыватьразвитиетрудолюбияс</w:t>
      </w:r>
      <w:r w:rsidR="00DC36ED">
        <w:rPr>
          <w:sz w:val="24"/>
          <w:szCs w:val="24"/>
        </w:rPr>
        <w:t xml:space="preserve">формированием </w:t>
      </w:r>
      <w:r w:rsidRPr="00472198">
        <w:rPr>
          <w:sz w:val="24"/>
          <w:szCs w:val="24"/>
        </w:rPr>
        <w:t>общественных мотивов труда,желаниемприноситьпользулюдям.</w:t>
      </w:r>
    </w:p>
    <w:p w:rsidR="00DC36ED" w:rsidRDefault="00DC36ED" w:rsidP="00472198">
      <w:pPr>
        <w:tabs>
          <w:tab w:val="left" w:pos="2653"/>
        </w:tabs>
        <w:spacing w:after="0"/>
        <w:rPr>
          <w:rFonts w:ascii="Times New Roman" w:hAnsi="Times New Roman" w:cs="Times New Roman"/>
          <w:b/>
          <w:sz w:val="24"/>
          <w:szCs w:val="24"/>
        </w:rPr>
      </w:pPr>
    </w:p>
    <w:p w:rsidR="00CA1EAE" w:rsidRPr="00472198" w:rsidRDefault="00CA1EAE" w:rsidP="00472198">
      <w:pPr>
        <w:tabs>
          <w:tab w:val="left" w:pos="2653"/>
        </w:tabs>
        <w:spacing w:after="0"/>
        <w:rPr>
          <w:rFonts w:ascii="Times New Roman" w:hAnsi="Times New Roman" w:cs="Times New Roman"/>
          <w:b/>
          <w:sz w:val="24"/>
          <w:szCs w:val="24"/>
        </w:rPr>
      </w:pPr>
      <w:r w:rsidRPr="00472198">
        <w:rPr>
          <w:rFonts w:ascii="Times New Roman" w:hAnsi="Times New Roman" w:cs="Times New Roman"/>
          <w:b/>
          <w:sz w:val="24"/>
          <w:szCs w:val="24"/>
        </w:rPr>
        <w:t xml:space="preserve">2.1.6.Этико-эстетическое направление воспитания </w:t>
      </w:r>
    </w:p>
    <w:p w:rsidR="00CA1EAE" w:rsidRPr="00472198" w:rsidRDefault="00CA1EAE" w:rsidP="00472198">
      <w:pPr>
        <w:tabs>
          <w:tab w:val="left" w:pos="2653"/>
        </w:tabs>
        <w:spacing w:after="0"/>
        <w:rPr>
          <w:rFonts w:ascii="Times New Roman" w:hAnsi="Times New Roman" w:cs="Times New Roman"/>
          <w:sz w:val="24"/>
          <w:szCs w:val="24"/>
        </w:rPr>
      </w:pPr>
      <w:r w:rsidRPr="00472198">
        <w:rPr>
          <w:rFonts w:ascii="Times New Roman" w:hAnsi="Times New Roman" w:cs="Times New Roman"/>
          <w:sz w:val="24"/>
          <w:szCs w:val="24"/>
        </w:rPr>
        <w:t>Ценности – культура икрасота.Культураповедениявсвоейосновеимеетглубоко</w:t>
      </w:r>
    </w:p>
    <w:p w:rsidR="00DC36ED" w:rsidRDefault="00CA1EAE" w:rsidP="00472198">
      <w:pPr>
        <w:tabs>
          <w:tab w:val="left" w:pos="2653"/>
        </w:tabs>
        <w:spacing w:after="0"/>
        <w:rPr>
          <w:rFonts w:ascii="Times New Roman" w:hAnsi="Times New Roman" w:cs="Times New Roman"/>
          <w:sz w:val="24"/>
          <w:szCs w:val="24"/>
        </w:rPr>
      </w:pPr>
      <w:r w:rsidRPr="00472198">
        <w:rPr>
          <w:rFonts w:ascii="Times New Roman" w:hAnsi="Times New Roman" w:cs="Times New Roman"/>
          <w:sz w:val="24"/>
          <w:szCs w:val="24"/>
        </w:rPr>
        <w:t>социальноенравственное чувство – уважение к че</w:t>
      </w:r>
      <w:r w:rsidR="00DC36ED">
        <w:rPr>
          <w:rFonts w:ascii="Times New Roman" w:hAnsi="Times New Roman" w:cs="Times New Roman"/>
          <w:sz w:val="24"/>
          <w:szCs w:val="24"/>
        </w:rPr>
        <w:t xml:space="preserve">ловеку, к законам человеческого </w:t>
      </w:r>
      <w:r w:rsidRPr="00472198">
        <w:rPr>
          <w:rFonts w:ascii="Times New Roman" w:hAnsi="Times New Roman" w:cs="Times New Roman"/>
          <w:sz w:val="24"/>
          <w:szCs w:val="24"/>
        </w:rPr>
        <w:t>общества.Культура отношений является д</w:t>
      </w:r>
      <w:r w:rsidR="00DC36ED">
        <w:rPr>
          <w:rFonts w:ascii="Times New Roman" w:hAnsi="Times New Roman" w:cs="Times New Roman"/>
          <w:sz w:val="24"/>
          <w:szCs w:val="24"/>
        </w:rPr>
        <w:t xml:space="preserve">елом не столько личным, сколько </w:t>
      </w:r>
      <w:r w:rsidRPr="00472198">
        <w:rPr>
          <w:rFonts w:ascii="Times New Roman" w:hAnsi="Times New Roman" w:cs="Times New Roman"/>
          <w:sz w:val="24"/>
          <w:szCs w:val="24"/>
        </w:rPr>
        <w:t>общественным.Конкретные представления о культуре поведения у</w:t>
      </w:r>
      <w:r w:rsidR="00DC36ED">
        <w:rPr>
          <w:rFonts w:ascii="Times New Roman" w:hAnsi="Times New Roman" w:cs="Times New Roman"/>
          <w:sz w:val="24"/>
          <w:szCs w:val="24"/>
        </w:rPr>
        <w:t>сваиваются</w:t>
      </w:r>
      <w:r w:rsidRPr="00472198">
        <w:rPr>
          <w:rFonts w:ascii="Times New Roman" w:hAnsi="Times New Roman" w:cs="Times New Roman"/>
          <w:sz w:val="24"/>
          <w:szCs w:val="24"/>
        </w:rPr>
        <w:t xml:space="preserve"> ребенком вместе сопытом поведения, с накоплен</w:t>
      </w:r>
      <w:r w:rsidR="00DC36ED">
        <w:rPr>
          <w:rFonts w:ascii="Times New Roman" w:hAnsi="Times New Roman" w:cs="Times New Roman"/>
          <w:sz w:val="24"/>
          <w:szCs w:val="24"/>
        </w:rPr>
        <w:t>ием нравственных представлений.</w:t>
      </w:r>
    </w:p>
    <w:p w:rsidR="00CA1EAE" w:rsidRPr="00DC36ED" w:rsidRDefault="00CA1EAE" w:rsidP="00472198">
      <w:pPr>
        <w:tabs>
          <w:tab w:val="left" w:pos="2653"/>
        </w:tabs>
        <w:spacing w:after="0"/>
        <w:rPr>
          <w:rFonts w:ascii="Times New Roman" w:hAnsi="Times New Roman" w:cs="Times New Roman"/>
          <w:sz w:val="24"/>
          <w:szCs w:val="24"/>
        </w:rPr>
      </w:pPr>
      <w:r w:rsidRPr="00472198">
        <w:rPr>
          <w:rFonts w:ascii="Times New Roman" w:hAnsi="Times New Roman" w:cs="Times New Roman"/>
          <w:b/>
          <w:sz w:val="24"/>
          <w:szCs w:val="24"/>
        </w:rPr>
        <w:t>Задачиэтико-эстетическоговоспитания</w:t>
      </w:r>
      <w:r w:rsidRPr="00472198">
        <w:rPr>
          <w:rFonts w:ascii="Times New Roman" w:hAnsi="Times New Roman" w:cs="Times New Roman"/>
          <w:sz w:val="24"/>
          <w:szCs w:val="24"/>
        </w:rPr>
        <w:t>:</w:t>
      </w:r>
    </w:p>
    <w:p w:rsidR="00CA1EAE" w:rsidRPr="00472198" w:rsidRDefault="00DC36ED" w:rsidP="00472198">
      <w:pPr>
        <w:tabs>
          <w:tab w:val="left" w:pos="2653"/>
        </w:tabs>
        <w:spacing w:after="0"/>
        <w:rPr>
          <w:rFonts w:ascii="Times New Roman" w:hAnsi="Times New Roman" w:cs="Times New Roman"/>
          <w:spacing w:val="1"/>
          <w:sz w:val="24"/>
          <w:szCs w:val="24"/>
        </w:rPr>
      </w:pPr>
      <w:r>
        <w:rPr>
          <w:rFonts w:ascii="Times New Roman" w:hAnsi="Times New Roman" w:cs="Times New Roman"/>
          <w:spacing w:val="1"/>
          <w:sz w:val="24"/>
          <w:szCs w:val="24"/>
        </w:rPr>
        <w:t>-</w:t>
      </w:r>
      <w:r w:rsidR="00CA1EAE" w:rsidRPr="00472198">
        <w:rPr>
          <w:rFonts w:ascii="Times New Roman" w:hAnsi="Times New Roman" w:cs="Times New Roman"/>
          <w:sz w:val="24"/>
          <w:szCs w:val="24"/>
        </w:rPr>
        <w:t>формироватькультуруобщения,поведения,этическихпредставлений;</w:t>
      </w:r>
    </w:p>
    <w:p w:rsidR="00CA1EAE" w:rsidRPr="00472198" w:rsidRDefault="00DC36ED" w:rsidP="00472198">
      <w:pPr>
        <w:tabs>
          <w:tab w:val="left" w:pos="2653"/>
        </w:tabs>
        <w:spacing w:after="0"/>
        <w:rPr>
          <w:rFonts w:ascii="Times New Roman" w:hAnsi="Times New Roman" w:cs="Times New Roman"/>
          <w:sz w:val="24"/>
          <w:szCs w:val="24"/>
        </w:rPr>
      </w:pPr>
      <w:r>
        <w:rPr>
          <w:rFonts w:ascii="Times New Roman" w:hAnsi="Times New Roman" w:cs="Times New Roman"/>
          <w:spacing w:val="1"/>
          <w:sz w:val="24"/>
          <w:szCs w:val="24"/>
        </w:rPr>
        <w:t>-</w:t>
      </w:r>
      <w:r w:rsidR="00CA1EAE" w:rsidRPr="00472198">
        <w:rPr>
          <w:rFonts w:ascii="Times New Roman" w:hAnsi="Times New Roman" w:cs="Times New Roman"/>
          <w:sz w:val="24"/>
          <w:szCs w:val="24"/>
        </w:rPr>
        <w:t>воспитыватьпредставленияозначенииопрятностиикрасотывнешней,ее</w:t>
      </w:r>
    </w:p>
    <w:p w:rsidR="00CA1EAE" w:rsidRPr="00472198" w:rsidRDefault="00CA1EAE" w:rsidP="00472198">
      <w:pPr>
        <w:tabs>
          <w:tab w:val="left" w:pos="2653"/>
        </w:tabs>
        <w:spacing w:after="0"/>
        <w:rPr>
          <w:rFonts w:ascii="Times New Roman" w:hAnsi="Times New Roman" w:cs="Times New Roman"/>
          <w:sz w:val="24"/>
          <w:szCs w:val="24"/>
        </w:rPr>
      </w:pPr>
      <w:r w:rsidRPr="00472198">
        <w:rPr>
          <w:rFonts w:ascii="Times New Roman" w:hAnsi="Times New Roman" w:cs="Times New Roman"/>
          <w:sz w:val="24"/>
          <w:szCs w:val="24"/>
        </w:rPr>
        <w:t>влияниинавнутренниймирчеловека;</w:t>
      </w:r>
    </w:p>
    <w:p w:rsidR="00CA1EAE" w:rsidRPr="00472198" w:rsidRDefault="00DC36ED" w:rsidP="00472198">
      <w:pPr>
        <w:tabs>
          <w:tab w:val="left" w:pos="1672"/>
        </w:tabs>
        <w:spacing w:after="0"/>
        <w:rPr>
          <w:rFonts w:ascii="Times New Roman" w:hAnsi="Times New Roman" w:cs="Times New Roman"/>
          <w:sz w:val="24"/>
          <w:szCs w:val="24"/>
        </w:rPr>
      </w:pPr>
      <w:r>
        <w:rPr>
          <w:rFonts w:ascii="Times New Roman" w:hAnsi="Times New Roman" w:cs="Times New Roman"/>
          <w:sz w:val="24"/>
          <w:szCs w:val="24"/>
        </w:rPr>
        <w:t>-</w:t>
      </w:r>
      <w:r w:rsidR="00CA1EAE" w:rsidRPr="00472198">
        <w:rPr>
          <w:rFonts w:ascii="Times New Roman" w:hAnsi="Times New Roman" w:cs="Times New Roman"/>
          <w:sz w:val="24"/>
          <w:szCs w:val="24"/>
        </w:rPr>
        <w:t>развиватьпредпосылкиценностно-смысловоговосприятияипонимания</w:t>
      </w:r>
    </w:p>
    <w:p w:rsidR="00CA1EAE" w:rsidRPr="00472198" w:rsidRDefault="00CA1EAE" w:rsidP="00472198">
      <w:pPr>
        <w:tabs>
          <w:tab w:val="left" w:pos="1672"/>
        </w:tabs>
        <w:spacing w:after="0"/>
        <w:rPr>
          <w:rFonts w:ascii="Times New Roman" w:hAnsi="Times New Roman" w:cs="Times New Roman"/>
          <w:sz w:val="24"/>
          <w:szCs w:val="24"/>
        </w:rPr>
      </w:pPr>
      <w:r w:rsidRPr="00472198">
        <w:rPr>
          <w:rFonts w:ascii="Times New Roman" w:hAnsi="Times New Roman" w:cs="Times New Roman"/>
          <w:sz w:val="24"/>
          <w:szCs w:val="24"/>
        </w:rPr>
        <w:t xml:space="preserve">произведений искусства, явлений жизни, отношений между людьми; </w:t>
      </w:r>
    </w:p>
    <w:p w:rsidR="00CA1EAE" w:rsidRPr="00DC36ED" w:rsidRDefault="00DC36ED" w:rsidP="00472198">
      <w:pPr>
        <w:tabs>
          <w:tab w:val="left" w:pos="1672"/>
        </w:tabs>
        <w:spacing w:after="0"/>
        <w:rPr>
          <w:rFonts w:ascii="Times New Roman" w:hAnsi="Times New Roman" w:cs="Times New Roman"/>
          <w:sz w:val="24"/>
          <w:szCs w:val="24"/>
        </w:rPr>
      </w:pPr>
      <w:r>
        <w:rPr>
          <w:rFonts w:ascii="Times New Roman" w:hAnsi="Times New Roman" w:cs="Times New Roman"/>
          <w:sz w:val="24"/>
          <w:szCs w:val="24"/>
        </w:rPr>
        <w:t>-</w:t>
      </w:r>
      <w:r w:rsidR="00CA1EAE" w:rsidRPr="00472198">
        <w:rPr>
          <w:rFonts w:ascii="Times New Roman" w:hAnsi="Times New Roman" w:cs="Times New Roman"/>
          <w:sz w:val="24"/>
          <w:szCs w:val="24"/>
        </w:rPr>
        <w:t>воспитыватьлюбовь к прекрасному, уважения к традициям и культуре родной страны и другихнародов;</w:t>
      </w:r>
    </w:p>
    <w:p w:rsidR="00CA1EAE" w:rsidRPr="00472198" w:rsidRDefault="00DC36ED" w:rsidP="00472198">
      <w:pPr>
        <w:tabs>
          <w:tab w:val="left" w:pos="1672"/>
        </w:tabs>
        <w:spacing w:after="0"/>
        <w:rPr>
          <w:rFonts w:ascii="Times New Roman" w:hAnsi="Times New Roman" w:cs="Times New Roman"/>
          <w:sz w:val="24"/>
          <w:szCs w:val="24"/>
        </w:rPr>
      </w:pPr>
      <w:r>
        <w:rPr>
          <w:rFonts w:ascii="Times New Roman" w:hAnsi="Times New Roman" w:cs="Times New Roman"/>
          <w:sz w:val="24"/>
          <w:szCs w:val="24"/>
        </w:rPr>
        <w:t>-</w:t>
      </w:r>
      <w:r w:rsidR="00CA1EAE" w:rsidRPr="00472198">
        <w:rPr>
          <w:rFonts w:ascii="Times New Roman" w:hAnsi="Times New Roman" w:cs="Times New Roman"/>
          <w:sz w:val="24"/>
          <w:szCs w:val="24"/>
        </w:rPr>
        <w:t>развиватьтворческоеотношениекмиру,природе,бытуикокружающей ребенка</w:t>
      </w:r>
    </w:p>
    <w:p w:rsidR="00CA1EAE" w:rsidRPr="00472198" w:rsidRDefault="00CA1EAE" w:rsidP="00472198">
      <w:pPr>
        <w:tabs>
          <w:tab w:val="left" w:pos="1672"/>
        </w:tabs>
        <w:spacing w:after="0"/>
        <w:rPr>
          <w:rFonts w:ascii="Times New Roman" w:hAnsi="Times New Roman" w:cs="Times New Roman"/>
          <w:sz w:val="24"/>
          <w:szCs w:val="24"/>
        </w:rPr>
      </w:pPr>
      <w:r w:rsidRPr="00472198">
        <w:rPr>
          <w:rFonts w:ascii="Times New Roman" w:hAnsi="Times New Roman" w:cs="Times New Roman"/>
          <w:sz w:val="24"/>
          <w:szCs w:val="24"/>
        </w:rPr>
        <w:t xml:space="preserve">действительности; </w:t>
      </w:r>
    </w:p>
    <w:p w:rsidR="00CA1EAE" w:rsidRPr="00472198" w:rsidRDefault="00DC36ED" w:rsidP="00472198">
      <w:pPr>
        <w:tabs>
          <w:tab w:val="left" w:pos="1672"/>
        </w:tabs>
        <w:spacing w:after="0"/>
        <w:rPr>
          <w:rFonts w:ascii="Times New Roman" w:hAnsi="Times New Roman" w:cs="Times New Roman"/>
          <w:spacing w:val="1"/>
          <w:sz w:val="24"/>
          <w:szCs w:val="24"/>
        </w:rPr>
      </w:pPr>
      <w:r>
        <w:rPr>
          <w:rFonts w:ascii="Times New Roman" w:hAnsi="Times New Roman" w:cs="Times New Roman"/>
          <w:sz w:val="24"/>
          <w:szCs w:val="24"/>
        </w:rPr>
        <w:t>-</w:t>
      </w:r>
      <w:r w:rsidR="00CA1EAE" w:rsidRPr="00472198">
        <w:rPr>
          <w:rFonts w:ascii="Times New Roman" w:hAnsi="Times New Roman" w:cs="Times New Roman"/>
          <w:sz w:val="24"/>
          <w:szCs w:val="24"/>
        </w:rPr>
        <w:t>формироватьу детей эстетическийвкус,стремлениеокружатьсебяпрекрасным,создаватьего.</w:t>
      </w:r>
    </w:p>
    <w:p w:rsidR="00CA1EAE" w:rsidRPr="00DC36ED" w:rsidRDefault="00CA1EAE" w:rsidP="00472198">
      <w:pPr>
        <w:pStyle w:val="aa"/>
        <w:tabs>
          <w:tab w:val="left" w:pos="1672"/>
        </w:tabs>
        <w:spacing w:after="0"/>
        <w:ind w:left="0"/>
        <w:rPr>
          <w:rFonts w:ascii="Times New Roman" w:hAnsi="Times New Roman"/>
          <w:sz w:val="24"/>
          <w:szCs w:val="24"/>
        </w:rPr>
      </w:pPr>
      <w:r w:rsidRPr="00472198">
        <w:rPr>
          <w:rFonts w:ascii="Times New Roman" w:hAnsi="Times New Roman"/>
          <w:sz w:val="24"/>
          <w:szCs w:val="24"/>
        </w:rPr>
        <w:t>Длятогочтобыформировать у детей культуру поведения, воспитатель ДОО должен сосредоточитьсвоевниманиенанесколькихосновныхнаправленияхвоспитательнойработы:учить детей уважительно относиться к окружающим людям, считаться с их делами,интересами, удобствами;   воспитывать культуру общения ребенка, выражающуюсяв общительности, этикет вежливости, предупредительности, сдержанности, умениивести себя в общественных местах;воспитывать культуру речи: называть взрослыхна «вы» и по имени и отчеству;не перебивать говорящих и выслушивать других;говорить четко, разборчиво, владеть голосом;воспитывать культуру деятельности,что подразумевает умение обращатьсяс игрушками, книгами, личными вещами,имуществом ДОО; умение подготовитьсяк предстоящей деятельности, четко ипоследовательновыполнятьизаканчиватьее,послезавершенияпривестивпорядок рабочее место, аккуратно убрать все за собой; привести пор</w:t>
      </w:r>
      <w:r w:rsidRPr="00DC36ED">
        <w:rPr>
          <w:rFonts w:ascii="Times New Roman" w:hAnsi="Times New Roman"/>
          <w:sz w:val="24"/>
          <w:szCs w:val="24"/>
        </w:rPr>
        <w:t>ядок своюодежду.</w:t>
      </w:r>
    </w:p>
    <w:p w:rsidR="00CA1EAE" w:rsidRPr="00472198" w:rsidRDefault="00CA1EAE" w:rsidP="00DC36ED">
      <w:pPr>
        <w:pStyle w:val="a6"/>
        <w:spacing w:after="0"/>
        <w:jc w:val="left"/>
        <w:rPr>
          <w:sz w:val="24"/>
          <w:szCs w:val="24"/>
        </w:rPr>
      </w:pPr>
      <w:r w:rsidRPr="00DC36ED">
        <w:rPr>
          <w:sz w:val="24"/>
          <w:szCs w:val="24"/>
        </w:rPr>
        <w:lastRenderedPageBreak/>
        <w:t>Становление</w:t>
      </w:r>
      <w:r w:rsidRPr="00472198">
        <w:rPr>
          <w:sz w:val="24"/>
          <w:szCs w:val="24"/>
        </w:rPr>
        <w:t>уребенкаценностногоотношенияккрасоте и эстетическоевоспитаниечерезобогащениечувственногоопытаиразвитиеэмоциональнойсферыличностивлияетнастановлениенравственной и духовной составляющей внутреннего мира ребенка. Направлениядеятельности воспитателя по эстетическому воспитанию предполагают следующее:выстраивание взаимосвязи художественно-творческой деятельности самих детей своспитательнойработойчерезразвитиевосприятия,образныхпредставлений,воображенияитворчества;уважительноеотношениекрезультатамтворчествадетей, широкое включение их произведений в жизнь ДОО;организацию выставок,концертов, создание эстетической развивающей среды;формирование чувствапрекрасного на основе восприятия художественного слова на родномязыке;реализация вариативности содержания, форм и методов работы с детьми поразнымнаправлениям эстетическоговоспитания.</w:t>
      </w:r>
    </w:p>
    <w:p w:rsidR="004533CB" w:rsidRDefault="004533CB" w:rsidP="00386A84">
      <w:pPr>
        <w:tabs>
          <w:tab w:val="left" w:pos="2169"/>
        </w:tabs>
        <w:spacing w:before="1"/>
        <w:ind w:right="552"/>
        <w:rPr>
          <w:rFonts w:ascii="Times New Roman" w:hAnsi="Times New Roman" w:cs="Times New Roman"/>
          <w:sz w:val="24"/>
          <w:szCs w:val="24"/>
        </w:rPr>
      </w:pPr>
    </w:p>
    <w:p w:rsidR="00F10418" w:rsidRDefault="00F10418" w:rsidP="00DC36ED">
      <w:pPr>
        <w:pStyle w:val="a6"/>
        <w:spacing w:before="72"/>
        <w:ind w:right="261"/>
        <w:jc w:val="left"/>
        <w:rPr>
          <w:b/>
          <w:sz w:val="24"/>
          <w:szCs w:val="24"/>
        </w:rPr>
      </w:pPr>
    </w:p>
    <w:p w:rsidR="00DC36ED" w:rsidRPr="00DC36ED" w:rsidRDefault="00DC36ED" w:rsidP="00DC36ED">
      <w:pPr>
        <w:pStyle w:val="a6"/>
        <w:spacing w:before="72"/>
        <w:ind w:right="261"/>
        <w:jc w:val="left"/>
        <w:rPr>
          <w:b/>
          <w:sz w:val="24"/>
          <w:szCs w:val="24"/>
        </w:rPr>
      </w:pPr>
      <w:r w:rsidRPr="00DC36ED">
        <w:rPr>
          <w:b/>
          <w:sz w:val="24"/>
          <w:szCs w:val="24"/>
        </w:rPr>
        <w:t>ЧАСТЬ РАБОЧЕЙ ПРОГРАММЫ ВОСПИТАНИЯ, ФОРМИРУЕМАЯ УЧАСТНИКАМИ ОБРАЗОВАТЕЛЬНЫХ ОТНОШЕНИЙ</w:t>
      </w:r>
    </w:p>
    <w:p w:rsidR="00DC36ED" w:rsidRPr="00DC36ED" w:rsidRDefault="00DC36ED" w:rsidP="00DC36ED">
      <w:pPr>
        <w:pStyle w:val="1"/>
        <w:tabs>
          <w:tab w:val="left" w:pos="2424"/>
        </w:tabs>
        <w:spacing w:before="6" w:line="320" w:lineRule="exact"/>
        <w:rPr>
          <w:rFonts w:ascii="Times New Roman" w:hAnsi="Times New Roman" w:cs="Times New Roman"/>
          <w:b/>
          <w:color w:val="auto"/>
          <w:sz w:val="24"/>
          <w:szCs w:val="24"/>
        </w:rPr>
      </w:pPr>
      <w:r w:rsidRPr="00DC36ED">
        <w:rPr>
          <w:rFonts w:ascii="Times New Roman" w:hAnsi="Times New Roman" w:cs="Times New Roman"/>
          <w:b/>
          <w:color w:val="auto"/>
          <w:sz w:val="24"/>
          <w:szCs w:val="24"/>
        </w:rPr>
        <w:t>2.2.Особенностиреализациивоспитательногопроцесса в МБДОУ д/с №3</w:t>
      </w:r>
    </w:p>
    <w:p w:rsidR="00DC36ED" w:rsidRPr="00DC36ED" w:rsidRDefault="00DC36ED" w:rsidP="00DC36ED">
      <w:pPr>
        <w:pStyle w:val="1"/>
        <w:tabs>
          <w:tab w:val="left" w:pos="2424"/>
        </w:tabs>
        <w:spacing w:before="6" w:line="320" w:lineRule="exact"/>
        <w:rPr>
          <w:rFonts w:ascii="Times New Roman" w:hAnsi="Times New Roman" w:cs="Times New Roman"/>
          <w:color w:val="auto"/>
          <w:sz w:val="24"/>
          <w:szCs w:val="24"/>
        </w:rPr>
      </w:pPr>
      <w:r w:rsidRPr="00DC36ED">
        <w:rPr>
          <w:rFonts w:ascii="Times New Roman" w:hAnsi="Times New Roman" w:cs="Times New Roman"/>
          <w:color w:val="auto"/>
          <w:sz w:val="24"/>
          <w:szCs w:val="24"/>
        </w:rPr>
        <w:t>Особенности реализации воспитательного процесса обусловлены различными</w:t>
      </w:r>
    </w:p>
    <w:p w:rsidR="00DC36ED" w:rsidRPr="00DC36ED" w:rsidRDefault="00DC36ED" w:rsidP="00DC36ED">
      <w:pPr>
        <w:pStyle w:val="1"/>
        <w:tabs>
          <w:tab w:val="left" w:pos="2424"/>
        </w:tabs>
        <w:spacing w:before="6" w:line="320" w:lineRule="exact"/>
        <w:rPr>
          <w:rFonts w:ascii="Times New Roman" w:hAnsi="Times New Roman" w:cs="Times New Roman"/>
          <w:color w:val="auto"/>
          <w:sz w:val="24"/>
          <w:szCs w:val="24"/>
        </w:rPr>
      </w:pPr>
      <w:r w:rsidRPr="00DC36ED">
        <w:rPr>
          <w:rFonts w:ascii="Times New Roman" w:hAnsi="Times New Roman" w:cs="Times New Roman"/>
          <w:color w:val="auto"/>
          <w:sz w:val="24"/>
          <w:szCs w:val="24"/>
        </w:rPr>
        <w:t xml:space="preserve">формами работы с детьми, которые благотворно влияют на нравственную, </w:t>
      </w:r>
    </w:p>
    <w:p w:rsidR="00DC36ED" w:rsidRPr="00DC36ED" w:rsidRDefault="00DC36ED" w:rsidP="00DC36ED">
      <w:pPr>
        <w:pStyle w:val="1"/>
        <w:tabs>
          <w:tab w:val="left" w:pos="2424"/>
        </w:tabs>
        <w:spacing w:before="6" w:line="320" w:lineRule="exact"/>
        <w:rPr>
          <w:rFonts w:ascii="Times New Roman" w:hAnsi="Times New Roman" w:cs="Times New Roman"/>
          <w:color w:val="auto"/>
          <w:sz w:val="24"/>
          <w:szCs w:val="24"/>
        </w:rPr>
      </w:pPr>
      <w:r w:rsidRPr="00DC36ED">
        <w:rPr>
          <w:rFonts w:ascii="Times New Roman" w:hAnsi="Times New Roman" w:cs="Times New Roman"/>
          <w:color w:val="auto"/>
          <w:sz w:val="24"/>
          <w:szCs w:val="24"/>
        </w:rPr>
        <w:t>эмоциональную сферы дошкольников.</w:t>
      </w:r>
    </w:p>
    <w:p w:rsidR="00B75B18"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b/>
          <w:sz w:val="24"/>
          <w:szCs w:val="24"/>
        </w:rPr>
        <w:t xml:space="preserve"> Праздники </w:t>
      </w:r>
      <w:r w:rsidRPr="00DC36ED">
        <w:rPr>
          <w:rFonts w:ascii="Times New Roman" w:hAnsi="Times New Roman" w:cs="Times New Roman"/>
          <w:sz w:val="24"/>
          <w:szCs w:val="24"/>
        </w:rPr>
        <w:t>оказывают положительное влияние на развитие психических процессовребенка:</w:t>
      </w:r>
    </w:p>
    <w:p w:rsidR="00B75B18"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 xml:space="preserve"> памяти,внимания;создаютпрекраснуюатмосферудляразвитияречиребенка,</w:t>
      </w:r>
      <w:r w:rsidR="00B75B18">
        <w:rPr>
          <w:rFonts w:ascii="Times New Roman" w:hAnsi="Times New Roman" w:cs="Times New Roman"/>
          <w:sz w:val="24"/>
          <w:szCs w:val="24"/>
        </w:rPr>
        <w:t>для</w:t>
      </w:r>
    </w:p>
    <w:p w:rsidR="00B75B18"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закреплениязнаний,полученныхнаразличныхзанятиях;способствуют</w:t>
      </w:r>
      <w:r w:rsidR="00B75B18">
        <w:rPr>
          <w:rFonts w:ascii="Times New Roman" w:hAnsi="Times New Roman" w:cs="Times New Roman"/>
          <w:sz w:val="24"/>
          <w:szCs w:val="24"/>
        </w:rPr>
        <w:t xml:space="preserve">его </w:t>
      </w:r>
      <w:r w:rsidRPr="00DC36ED">
        <w:rPr>
          <w:rFonts w:ascii="Times New Roman" w:hAnsi="Times New Roman" w:cs="Times New Roman"/>
          <w:sz w:val="24"/>
          <w:szCs w:val="24"/>
        </w:rPr>
        <w:t>нравственному</w:t>
      </w:r>
    </w:p>
    <w:p w:rsidR="00DC36ED" w:rsidRPr="00B75B18"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воспитанию,развитиюсоциально-коммуникативныхнавыков.</w:t>
      </w:r>
    </w:p>
    <w:p w:rsidR="00B75B18" w:rsidRPr="00DC36ED"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Чтобыснизитьутомляемостьдетей,нужнычастыесмены видов деятельности. Для</w:t>
      </w:r>
    </w:p>
    <w:p w:rsidR="00B75B18"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этих целей на празднике используются игры и</w:t>
      </w:r>
      <w:r w:rsidR="00B75B18">
        <w:rPr>
          <w:rFonts w:ascii="Times New Roman" w:hAnsi="Times New Roman" w:cs="Times New Roman"/>
          <w:sz w:val="24"/>
          <w:szCs w:val="24"/>
        </w:rPr>
        <w:t xml:space="preserve">представления. Они позволяют </w:t>
      </w:r>
      <w:r w:rsidRPr="00DC36ED">
        <w:rPr>
          <w:rFonts w:ascii="Times New Roman" w:hAnsi="Times New Roman" w:cs="Times New Roman"/>
          <w:sz w:val="24"/>
          <w:szCs w:val="24"/>
        </w:rPr>
        <w:t>детям</w:t>
      </w:r>
    </w:p>
    <w:p w:rsidR="00DC36ED" w:rsidRPr="00DC36ED"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расслабиться и подвигаться. Подготовка кпразднику является отличным</w:t>
      </w:r>
    </w:p>
    <w:p w:rsidR="00DC36ED" w:rsidRPr="00DC36ED"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стимулом для детей на занятиях по развитию речи имузыке.Малыширазучивают</w:t>
      </w:r>
    </w:p>
    <w:p w:rsidR="00DC36ED" w:rsidRPr="00DC36ED"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 xml:space="preserve">песни,стихиитанцевальныедвижениянепросто  так, а для того, чтобы потом </w:t>
      </w:r>
    </w:p>
    <w:p w:rsidR="00DC36ED" w:rsidRPr="00DC36ED"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 xml:space="preserve"> продемонстрировать все свои умения родителям надетском утреннике, да еще </w:t>
      </w:r>
    </w:p>
    <w:p w:rsidR="00DC36ED" w:rsidRPr="00DC36ED"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 xml:space="preserve"> получить за это подарки, которые тоже занимают непоследнее место в мотивации </w:t>
      </w:r>
    </w:p>
    <w:p w:rsidR="00DC36ED" w:rsidRPr="00DC36ED"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 xml:space="preserve"> ребенка. Таким образом, воспитатель всегда можетобъяснитьребенку,длячего</w:t>
      </w:r>
    </w:p>
    <w:p w:rsidR="00DC36ED" w:rsidRPr="00DC36ED"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проводитсятоилииноезанятиеипочему нужностараться.Акогдаумалышаесть</w:t>
      </w:r>
    </w:p>
    <w:p w:rsidR="00DC36ED" w:rsidRPr="00DC36ED"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конкретныйстимул,онизаниматьсябудетусерднее.Во</w:t>
      </w:r>
      <w:r w:rsidR="00B75B18">
        <w:rPr>
          <w:rFonts w:ascii="Times New Roman" w:hAnsi="Times New Roman" w:cs="Times New Roman"/>
          <w:spacing w:val="1"/>
          <w:sz w:val="24"/>
          <w:szCs w:val="24"/>
        </w:rPr>
        <w:t xml:space="preserve">время </w:t>
      </w:r>
      <w:r w:rsidRPr="00DC36ED">
        <w:rPr>
          <w:rFonts w:ascii="Times New Roman" w:hAnsi="Times New Roman" w:cs="Times New Roman"/>
          <w:sz w:val="24"/>
          <w:szCs w:val="24"/>
        </w:rPr>
        <w:t>праздникадля родителей</w:t>
      </w:r>
    </w:p>
    <w:p w:rsidR="00B75B18"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 xml:space="preserve"> есть возможностьполучитьпредс</w:t>
      </w:r>
      <w:r w:rsidR="00B75B18">
        <w:rPr>
          <w:rFonts w:ascii="Times New Roman" w:hAnsi="Times New Roman" w:cs="Times New Roman"/>
          <w:sz w:val="24"/>
          <w:szCs w:val="24"/>
        </w:rPr>
        <w:t>тавление о том, какие у ребенка</w:t>
      </w:r>
      <w:r w:rsidRPr="00DC36ED">
        <w:rPr>
          <w:rFonts w:ascii="Times New Roman" w:hAnsi="Times New Roman" w:cs="Times New Roman"/>
          <w:sz w:val="24"/>
          <w:szCs w:val="24"/>
        </w:rPr>
        <w:t xml:space="preserve"> взаимоотношения с</w:t>
      </w:r>
    </w:p>
    <w:p w:rsidR="00B75B18"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другими детьми. Поми</w:t>
      </w:r>
      <w:r w:rsidR="00B75B18">
        <w:rPr>
          <w:rFonts w:ascii="Times New Roman" w:hAnsi="Times New Roman" w:cs="Times New Roman"/>
          <w:sz w:val="24"/>
          <w:szCs w:val="24"/>
        </w:rPr>
        <w:t xml:space="preserve">мо этого, педагоги могут оценить </w:t>
      </w:r>
      <w:r w:rsidRPr="00DC36ED">
        <w:rPr>
          <w:rFonts w:ascii="Times New Roman" w:hAnsi="Times New Roman" w:cs="Times New Roman"/>
          <w:sz w:val="24"/>
          <w:szCs w:val="24"/>
        </w:rPr>
        <w:t>поведение ребенка в коллективе:</w:t>
      </w:r>
    </w:p>
    <w:p w:rsidR="00B75B18"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 xml:space="preserve"> насколько он</w:t>
      </w:r>
      <w:r w:rsidR="00B75B18">
        <w:rPr>
          <w:rFonts w:ascii="Times New Roman" w:hAnsi="Times New Roman" w:cs="Times New Roman"/>
          <w:sz w:val="24"/>
          <w:szCs w:val="24"/>
        </w:rPr>
        <w:t xml:space="preserve"> общителен, не стесняется ли он. </w:t>
      </w:r>
      <w:r w:rsidRPr="00DC36ED">
        <w:rPr>
          <w:rFonts w:ascii="Times New Roman" w:hAnsi="Times New Roman" w:cs="Times New Roman"/>
          <w:sz w:val="24"/>
          <w:szCs w:val="24"/>
        </w:rPr>
        <w:t>МБДОУд/с№3организуетпраздникивформе</w:t>
      </w:r>
    </w:p>
    <w:p w:rsidR="00B75B18" w:rsidRPr="00DC36ED" w:rsidRDefault="00B75B18" w:rsidP="00B75B18">
      <w:pPr>
        <w:tabs>
          <w:tab w:val="left" w:pos="2398"/>
          <w:tab w:val="left" w:pos="2399"/>
        </w:tabs>
        <w:spacing w:after="0"/>
        <w:rPr>
          <w:rFonts w:ascii="Times New Roman" w:hAnsi="Times New Roman" w:cs="Times New Roman"/>
          <w:sz w:val="24"/>
          <w:szCs w:val="24"/>
        </w:rPr>
      </w:pPr>
      <w:r>
        <w:rPr>
          <w:rFonts w:ascii="Times New Roman" w:hAnsi="Times New Roman" w:cs="Times New Roman"/>
          <w:sz w:val="24"/>
          <w:szCs w:val="24"/>
        </w:rPr>
        <w:t xml:space="preserve">тематических </w:t>
      </w:r>
      <w:r w:rsidR="00DC36ED" w:rsidRPr="00DC36ED">
        <w:rPr>
          <w:rFonts w:ascii="Times New Roman" w:hAnsi="Times New Roman" w:cs="Times New Roman"/>
          <w:sz w:val="24"/>
          <w:szCs w:val="24"/>
        </w:rPr>
        <w:t>мероприятий,</w:t>
      </w:r>
      <w:r w:rsidR="00DC36ED" w:rsidRPr="00DC36ED">
        <w:rPr>
          <w:rFonts w:ascii="Times New Roman" w:hAnsi="Times New Roman" w:cs="Times New Roman"/>
          <w:spacing w:val="1"/>
          <w:sz w:val="24"/>
          <w:szCs w:val="24"/>
        </w:rPr>
        <w:t xml:space="preserve"> утренников, </w:t>
      </w:r>
      <w:r w:rsidR="00DC36ED" w:rsidRPr="00DC36ED">
        <w:rPr>
          <w:rFonts w:ascii="Times New Roman" w:hAnsi="Times New Roman" w:cs="Times New Roman"/>
          <w:sz w:val="24"/>
          <w:szCs w:val="24"/>
        </w:rPr>
        <w:t>например,праздникосени,Новыйгод,Рождество,</w:t>
      </w:r>
    </w:p>
    <w:p w:rsidR="00B75B18"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 xml:space="preserve"> мамин праздник,  День Победы. Конкретная форма</w:t>
      </w:r>
      <w:r w:rsidR="00B75B18">
        <w:rPr>
          <w:rFonts w:ascii="Times New Roman" w:hAnsi="Times New Roman" w:cs="Times New Roman"/>
          <w:sz w:val="24"/>
          <w:szCs w:val="24"/>
        </w:rPr>
        <w:t xml:space="preserve">проведения праздника </w:t>
      </w:r>
      <w:r w:rsidRPr="00DC36ED">
        <w:rPr>
          <w:rFonts w:ascii="Times New Roman" w:hAnsi="Times New Roman" w:cs="Times New Roman"/>
          <w:sz w:val="24"/>
          <w:szCs w:val="24"/>
        </w:rPr>
        <w:t>определяется</w:t>
      </w:r>
    </w:p>
    <w:p w:rsidR="00DC36ED" w:rsidRPr="00DC36ED"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 xml:space="preserve"> календарным планом воспитательной работыМБДОУд/с№3</w:t>
      </w:r>
    </w:p>
    <w:p w:rsidR="00DC36ED" w:rsidRPr="00DC36ED"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b/>
          <w:sz w:val="24"/>
          <w:szCs w:val="24"/>
        </w:rPr>
        <w:t>Фольклорныемероприятия</w:t>
      </w:r>
      <w:r w:rsidRPr="00DC36ED">
        <w:rPr>
          <w:rFonts w:ascii="Times New Roman" w:hAnsi="Times New Roman" w:cs="Times New Roman"/>
          <w:sz w:val="24"/>
          <w:szCs w:val="24"/>
        </w:rPr>
        <w:t>могутпересекатьсяспраздниками</w:t>
      </w:r>
      <w:proofErr w:type="gramStart"/>
      <w:r w:rsidRPr="00DC36ED">
        <w:rPr>
          <w:rFonts w:ascii="Times New Roman" w:hAnsi="Times New Roman" w:cs="Times New Roman"/>
          <w:sz w:val="24"/>
          <w:szCs w:val="24"/>
        </w:rPr>
        <w:t>,н</w:t>
      </w:r>
      <w:proofErr w:type="gramEnd"/>
      <w:r w:rsidRPr="00DC36ED">
        <w:rPr>
          <w:rFonts w:ascii="Times New Roman" w:hAnsi="Times New Roman" w:cs="Times New Roman"/>
          <w:sz w:val="24"/>
          <w:szCs w:val="24"/>
        </w:rPr>
        <w:t>о существенно</w:t>
      </w:r>
    </w:p>
    <w:p w:rsidR="00DC36ED" w:rsidRPr="00DC36ED"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отличаются от остальных воспитательных мероприятий детского сада тем</w:t>
      </w:r>
      <w:proofErr w:type="gramStart"/>
      <w:r w:rsidRPr="00DC36ED">
        <w:rPr>
          <w:rFonts w:ascii="Times New Roman" w:hAnsi="Times New Roman" w:cs="Times New Roman"/>
          <w:sz w:val="24"/>
          <w:szCs w:val="24"/>
        </w:rPr>
        <w:t>,ч</w:t>
      </w:r>
      <w:proofErr w:type="gramEnd"/>
      <w:r w:rsidRPr="00DC36ED">
        <w:rPr>
          <w:rFonts w:ascii="Times New Roman" w:hAnsi="Times New Roman" w:cs="Times New Roman"/>
          <w:sz w:val="24"/>
          <w:szCs w:val="24"/>
        </w:rPr>
        <w:t>то</w:t>
      </w:r>
    </w:p>
    <w:p w:rsidR="00DC36ED" w:rsidRPr="00DC36ED"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направленына раскрытиесоциокультурныхценностей нашегонарода,знакомство</w:t>
      </w:r>
    </w:p>
    <w:p w:rsidR="00DC36ED" w:rsidRPr="00DC36ED"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 xml:space="preserve">детей с отечественными традициями и праздниками, многообразиемстран и </w:t>
      </w:r>
    </w:p>
    <w:p w:rsidR="00DC36ED" w:rsidRPr="00DC36ED"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народов мира, их обычаями. При проведении фольклорного мероприятияважно</w:t>
      </w:r>
    </w:p>
    <w:p w:rsidR="00B75B18"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продуматьегоформуисценарий.Например,этомогутбыть«Ярмарка»,«Гуляние»,</w:t>
      </w:r>
    </w:p>
    <w:p w:rsidR="00B75B18"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«Посиделки».Послеэтоговыстраиваетсякомпозиция,определяетсяочередность развития</w:t>
      </w:r>
    </w:p>
    <w:p w:rsidR="00B75B18"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 xml:space="preserve"> событий, кульминация мероприятия. Сценарий завершаетсяразвязкой.Конкретнаяформа</w:t>
      </w:r>
    </w:p>
    <w:p w:rsidR="00B75B18"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проведенияфольклорного мероприятияопределяетсякалендарным планомвоспитательной</w:t>
      </w:r>
    </w:p>
    <w:p w:rsidR="00B75B18"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 xml:space="preserve"> работыМБДОУ д/с №3. Педагоги, занятыев организации фольклорного мероприятия</w:t>
      </w:r>
    </w:p>
    <w:p w:rsidR="00B75B18"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lastRenderedPageBreak/>
        <w:t xml:space="preserve"> должны учитывать важностьпредварительнойработы</w:t>
      </w:r>
      <w:proofErr w:type="gramStart"/>
      <w:r w:rsidRPr="00DC36ED">
        <w:rPr>
          <w:rFonts w:ascii="Times New Roman" w:hAnsi="Times New Roman" w:cs="Times New Roman"/>
          <w:sz w:val="24"/>
          <w:szCs w:val="24"/>
        </w:rPr>
        <w:t>,п</w:t>
      </w:r>
      <w:proofErr w:type="gramEnd"/>
      <w:r w:rsidRPr="00DC36ED">
        <w:rPr>
          <w:rFonts w:ascii="Times New Roman" w:hAnsi="Times New Roman" w:cs="Times New Roman"/>
          <w:sz w:val="24"/>
          <w:szCs w:val="24"/>
        </w:rPr>
        <w:t>остроенныхвкаждомслучаена</w:t>
      </w:r>
    </w:p>
    <w:p w:rsidR="00B75B18"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взаимодействии и сотрудничестве взрослых и дошкольников. Например, показатьребенку</w:t>
      </w:r>
    </w:p>
    <w:p w:rsidR="00B75B18"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историюнароднойигрушкиневозможнобезпоказа презентаций, организациивыставок,</w:t>
      </w:r>
    </w:p>
    <w:p w:rsidR="00B75B18" w:rsidRDefault="00DC36ED" w:rsidP="00B75B18">
      <w:pPr>
        <w:tabs>
          <w:tab w:val="left" w:pos="2398"/>
          <w:tab w:val="left" w:pos="2399"/>
        </w:tabs>
        <w:spacing w:after="0"/>
        <w:rPr>
          <w:rFonts w:ascii="Times New Roman" w:hAnsi="Times New Roman" w:cs="Times New Roman"/>
          <w:spacing w:val="1"/>
          <w:sz w:val="24"/>
          <w:szCs w:val="24"/>
        </w:rPr>
      </w:pPr>
      <w:r w:rsidRPr="00DC36ED">
        <w:rPr>
          <w:rFonts w:ascii="Times New Roman" w:hAnsi="Times New Roman" w:cs="Times New Roman"/>
          <w:sz w:val="24"/>
          <w:szCs w:val="24"/>
        </w:rPr>
        <w:t>конкурсов.  Дошкольнику  не  обойтись  без  помощи  взрослого.Восновефольклорных</w:t>
      </w:r>
    </w:p>
    <w:p w:rsidR="00DC36ED" w:rsidRPr="00DC36ED" w:rsidRDefault="00DC36ED" w:rsidP="00B75B18">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мероприятийлежиткомплексныйподходквоспитаниюиразвитиюдошкольников.</w:t>
      </w:r>
    </w:p>
    <w:p w:rsidR="00B75B18" w:rsidRDefault="00DC36ED" w:rsidP="00B75B18">
      <w:pPr>
        <w:pStyle w:val="a6"/>
        <w:spacing w:after="0"/>
        <w:jc w:val="left"/>
        <w:rPr>
          <w:sz w:val="24"/>
          <w:szCs w:val="24"/>
        </w:rPr>
      </w:pPr>
      <w:r w:rsidRPr="00DC36ED">
        <w:rPr>
          <w:sz w:val="24"/>
          <w:szCs w:val="24"/>
        </w:rPr>
        <w:t>Впроцессепроведенияфольклорногомероприятияребенокучаствуетвразныхвидах</w:t>
      </w:r>
    </w:p>
    <w:p w:rsidR="00150CA5" w:rsidRDefault="00DC36ED" w:rsidP="00150CA5">
      <w:pPr>
        <w:pStyle w:val="a6"/>
        <w:spacing w:after="0"/>
        <w:jc w:val="left"/>
        <w:rPr>
          <w:sz w:val="24"/>
          <w:szCs w:val="24"/>
        </w:rPr>
      </w:pPr>
      <w:r w:rsidRPr="00DC36ED">
        <w:rPr>
          <w:sz w:val="24"/>
          <w:szCs w:val="24"/>
        </w:rPr>
        <w:t>деятельности,организованныхсогласнопринципамприродосообразностидетей:игровой,</w:t>
      </w:r>
    </w:p>
    <w:p w:rsidR="00DC36ED" w:rsidRPr="00DC36ED" w:rsidRDefault="00DC36ED" w:rsidP="00150CA5">
      <w:pPr>
        <w:pStyle w:val="a6"/>
        <w:spacing w:after="0"/>
        <w:jc w:val="left"/>
        <w:rPr>
          <w:sz w:val="24"/>
          <w:szCs w:val="24"/>
        </w:rPr>
      </w:pPr>
      <w:r w:rsidRPr="00DC36ED">
        <w:rPr>
          <w:sz w:val="24"/>
          <w:szCs w:val="24"/>
        </w:rPr>
        <w:t>музыкальной,театрализованнойикоммуникативной.</w:t>
      </w:r>
    </w:p>
    <w:p w:rsidR="00DC36ED" w:rsidRPr="00DC36ED" w:rsidRDefault="00DC36ED" w:rsidP="00150CA5">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b/>
          <w:sz w:val="24"/>
          <w:szCs w:val="24"/>
        </w:rPr>
        <w:t>Детскаяхудожественнаялитература</w:t>
      </w:r>
      <w:r w:rsidRPr="00DC36ED">
        <w:rPr>
          <w:rFonts w:ascii="Times New Roman" w:hAnsi="Times New Roman" w:cs="Times New Roman"/>
          <w:sz w:val="24"/>
          <w:szCs w:val="24"/>
        </w:rPr>
        <w:t>инародноетворчествотрадиционно</w:t>
      </w:r>
    </w:p>
    <w:p w:rsidR="00DC36ED" w:rsidRPr="00150CA5" w:rsidRDefault="00DC36ED" w:rsidP="00150CA5">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рассматриваются педагогами ДОУ в качестве наиболее доступных идейственныхв</w:t>
      </w:r>
    </w:p>
    <w:p w:rsidR="00DC36ED" w:rsidRPr="00DC36ED" w:rsidRDefault="00DC36ED" w:rsidP="00750F4D">
      <w:pPr>
        <w:tabs>
          <w:tab w:val="left" w:pos="2398"/>
          <w:tab w:val="left" w:pos="2399"/>
        </w:tabs>
        <w:spacing w:after="0"/>
        <w:rPr>
          <w:rFonts w:ascii="Times New Roman" w:hAnsi="Times New Roman" w:cs="Times New Roman"/>
          <w:spacing w:val="1"/>
          <w:sz w:val="24"/>
          <w:szCs w:val="24"/>
        </w:rPr>
      </w:pPr>
      <w:r w:rsidRPr="00DC36ED">
        <w:rPr>
          <w:rFonts w:ascii="Times New Roman" w:hAnsi="Times New Roman" w:cs="Times New Roman"/>
          <w:sz w:val="24"/>
          <w:szCs w:val="24"/>
        </w:rPr>
        <w:t>воспитательномотношениивидовискусства,обеспечивающихразвитиеличности</w:t>
      </w:r>
    </w:p>
    <w:p w:rsidR="00DC36ED" w:rsidRPr="00DC36ED" w:rsidRDefault="00DC36ED" w:rsidP="00DC36ED">
      <w:pPr>
        <w:tabs>
          <w:tab w:val="left" w:pos="2398"/>
          <w:tab w:val="left" w:pos="2399"/>
        </w:tabs>
        <w:spacing w:before="1"/>
        <w:ind w:right="533"/>
        <w:rPr>
          <w:rFonts w:ascii="Times New Roman" w:hAnsi="Times New Roman" w:cs="Times New Roman"/>
          <w:spacing w:val="2"/>
          <w:sz w:val="24"/>
          <w:szCs w:val="24"/>
        </w:rPr>
      </w:pPr>
      <w:r w:rsidRPr="00DC36ED">
        <w:rPr>
          <w:rFonts w:ascii="Times New Roman" w:hAnsi="Times New Roman" w:cs="Times New Roman"/>
          <w:sz w:val="24"/>
          <w:szCs w:val="24"/>
        </w:rPr>
        <w:t>дошкольникавсоответствиисобщечеловеческимиинациональнымиценностными</w:t>
      </w:r>
    </w:p>
    <w:p w:rsidR="00DC36ED" w:rsidRPr="00DC36ED" w:rsidRDefault="00DC36ED" w:rsidP="00750F4D">
      <w:pPr>
        <w:tabs>
          <w:tab w:val="left" w:pos="2398"/>
          <w:tab w:val="left" w:pos="2399"/>
        </w:tabs>
        <w:spacing w:after="0"/>
        <w:rPr>
          <w:rFonts w:ascii="Times New Roman" w:hAnsi="Times New Roman" w:cs="Times New Roman"/>
          <w:sz w:val="24"/>
          <w:szCs w:val="24"/>
        </w:rPr>
      </w:pPr>
      <w:r w:rsidRPr="00DC36ED">
        <w:rPr>
          <w:rFonts w:ascii="Times New Roman" w:hAnsi="Times New Roman" w:cs="Times New Roman"/>
          <w:sz w:val="24"/>
          <w:szCs w:val="24"/>
        </w:rPr>
        <w:t>установками. Художественную литературу важно использовать совместно с</w:t>
      </w:r>
    </w:p>
    <w:p w:rsidR="00750F4D" w:rsidRDefault="00DC36ED" w:rsidP="00750F4D">
      <w:pPr>
        <w:tabs>
          <w:tab w:val="left" w:pos="2398"/>
          <w:tab w:val="left" w:pos="2399"/>
        </w:tabs>
        <w:spacing w:after="0"/>
        <w:rPr>
          <w:rFonts w:ascii="Times New Roman" w:hAnsi="Times New Roman"/>
          <w:sz w:val="24"/>
          <w:szCs w:val="24"/>
        </w:rPr>
      </w:pPr>
      <w:r w:rsidRPr="00DC36ED">
        <w:rPr>
          <w:rFonts w:ascii="Times New Roman" w:hAnsi="Times New Roman" w:cs="Times New Roman"/>
          <w:sz w:val="24"/>
          <w:szCs w:val="24"/>
        </w:rPr>
        <w:t xml:space="preserve">             театральной деяте</w:t>
      </w:r>
      <w:r w:rsidR="00750F4D">
        <w:rPr>
          <w:rFonts w:ascii="Times New Roman" w:hAnsi="Times New Roman" w:cs="Times New Roman"/>
          <w:sz w:val="24"/>
          <w:szCs w:val="24"/>
        </w:rPr>
        <w:t xml:space="preserve">льностью, наблюдениями, беседой. </w:t>
      </w:r>
      <w:r w:rsidRPr="00750F4D">
        <w:rPr>
          <w:rFonts w:ascii="Times New Roman" w:hAnsi="Times New Roman"/>
          <w:sz w:val="24"/>
          <w:szCs w:val="24"/>
        </w:rPr>
        <w:t>Еще одной особенностью</w:t>
      </w:r>
    </w:p>
    <w:p w:rsidR="00750F4D" w:rsidRDefault="00DC36ED" w:rsidP="00750F4D">
      <w:pPr>
        <w:tabs>
          <w:tab w:val="left" w:pos="2398"/>
          <w:tab w:val="left" w:pos="2399"/>
        </w:tabs>
        <w:spacing w:after="0"/>
        <w:rPr>
          <w:rFonts w:ascii="Times New Roman" w:hAnsi="Times New Roman"/>
          <w:sz w:val="24"/>
          <w:szCs w:val="24"/>
        </w:rPr>
      </w:pPr>
      <w:r w:rsidRPr="00750F4D">
        <w:rPr>
          <w:rFonts w:ascii="Times New Roman" w:hAnsi="Times New Roman"/>
          <w:sz w:val="24"/>
          <w:szCs w:val="24"/>
        </w:rPr>
        <w:t>воспитательного процесса в дошкольном учреждении по реализации Рабочей</w:t>
      </w:r>
    </w:p>
    <w:p w:rsidR="00750F4D" w:rsidRDefault="00DC36ED" w:rsidP="00750F4D">
      <w:pPr>
        <w:tabs>
          <w:tab w:val="left" w:pos="2398"/>
          <w:tab w:val="left" w:pos="2399"/>
        </w:tabs>
        <w:spacing w:after="0"/>
        <w:rPr>
          <w:rFonts w:ascii="Times New Roman" w:hAnsi="Times New Roman"/>
          <w:sz w:val="24"/>
          <w:szCs w:val="24"/>
        </w:rPr>
      </w:pPr>
      <w:r w:rsidRPr="00750F4D">
        <w:rPr>
          <w:rFonts w:ascii="Times New Roman" w:hAnsi="Times New Roman"/>
          <w:sz w:val="24"/>
          <w:szCs w:val="24"/>
        </w:rPr>
        <w:t>программы воспитания являются вариативные методы, формы и средства</w:t>
      </w:r>
    </w:p>
    <w:p w:rsidR="00DC36ED" w:rsidRPr="00750F4D" w:rsidRDefault="00DC36ED" w:rsidP="00750F4D">
      <w:pPr>
        <w:tabs>
          <w:tab w:val="left" w:pos="2398"/>
          <w:tab w:val="left" w:pos="2399"/>
        </w:tabs>
        <w:spacing w:after="0"/>
        <w:rPr>
          <w:rFonts w:ascii="Times New Roman" w:hAnsi="Times New Roman"/>
          <w:sz w:val="24"/>
          <w:szCs w:val="24"/>
        </w:rPr>
      </w:pPr>
      <w:r w:rsidRPr="00750F4D">
        <w:rPr>
          <w:rFonts w:ascii="Times New Roman" w:hAnsi="Times New Roman"/>
          <w:sz w:val="24"/>
          <w:szCs w:val="24"/>
        </w:rPr>
        <w:t xml:space="preserve"> воспитательной работы. </w:t>
      </w:r>
    </w:p>
    <w:p w:rsidR="00DC36ED" w:rsidRPr="00DC36ED" w:rsidRDefault="00DC36ED" w:rsidP="00DC36ED">
      <w:pPr>
        <w:pStyle w:val="a6"/>
        <w:jc w:val="left"/>
        <w:rPr>
          <w:sz w:val="24"/>
          <w:szCs w:val="24"/>
        </w:rPr>
      </w:pPr>
      <w:r w:rsidRPr="00DC36ED">
        <w:rPr>
          <w:sz w:val="24"/>
          <w:szCs w:val="24"/>
        </w:rPr>
        <w:t xml:space="preserve">             Методывоспитания–этоспособыпедагогическоговоздействиянасознание</w:t>
      </w:r>
    </w:p>
    <w:p w:rsidR="00DC36ED" w:rsidRPr="00DC36ED" w:rsidRDefault="00DC36ED" w:rsidP="00750F4D">
      <w:pPr>
        <w:pStyle w:val="a6"/>
        <w:ind w:left="728" w:right="266"/>
        <w:jc w:val="left"/>
        <w:rPr>
          <w:sz w:val="24"/>
          <w:szCs w:val="24"/>
        </w:rPr>
      </w:pPr>
      <w:r w:rsidRPr="00DC36ED">
        <w:rPr>
          <w:sz w:val="24"/>
          <w:szCs w:val="24"/>
        </w:rPr>
        <w:t>воспитуемых,направленные надостижениецели воспитания.</w:t>
      </w:r>
    </w:p>
    <w:p w:rsidR="00750F4D" w:rsidRDefault="00DC36ED" w:rsidP="00750F4D">
      <w:pPr>
        <w:pStyle w:val="a6"/>
        <w:ind w:right="265"/>
        <w:jc w:val="left"/>
        <w:rPr>
          <w:spacing w:val="1"/>
          <w:sz w:val="24"/>
          <w:szCs w:val="24"/>
        </w:rPr>
      </w:pPr>
      <w:r w:rsidRPr="00DC36ED">
        <w:rPr>
          <w:sz w:val="24"/>
          <w:szCs w:val="24"/>
        </w:rPr>
        <w:t>Наиболее эффективные методы воспитания в сфере развития личности ребенка, это</w:t>
      </w:r>
    </w:p>
    <w:p w:rsidR="00750F4D" w:rsidRDefault="00DC36ED" w:rsidP="00750F4D">
      <w:pPr>
        <w:pStyle w:val="a6"/>
        <w:ind w:right="265"/>
        <w:jc w:val="left"/>
        <w:rPr>
          <w:sz w:val="24"/>
          <w:szCs w:val="24"/>
        </w:rPr>
      </w:pPr>
      <w:r w:rsidRPr="00DC36ED">
        <w:rPr>
          <w:sz w:val="24"/>
          <w:szCs w:val="24"/>
        </w:rPr>
        <w:t xml:space="preserve">методы,которые обеспечивают создание у детей практического опыта </w:t>
      </w:r>
    </w:p>
    <w:p w:rsidR="00DC36ED" w:rsidRPr="00DC36ED" w:rsidRDefault="00DC36ED" w:rsidP="00750F4D">
      <w:pPr>
        <w:pStyle w:val="a6"/>
        <w:ind w:right="265"/>
        <w:jc w:val="left"/>
        <w:rPr>
          <w:sz w:val="24"/>
          <w:szCs w:val="24"/>
        </w:rPr>
      </w:pPr>
      <w:r w:rsidRPr="00DC36ED">
        <w:rPr>
          <w:sz w:val="24"/>
          <w:szCs w:val="24"/>
        </w:rPr>
        <w:t>общественногоповедения.Кним можноотнести:</w:t>
      </w:r>
    </w:p>
    <w:p w:rsidR="00750F4D" w:rsidRPr="00DC36ED" w:rsidRDefault="00DC36ED" w:rsidP="00750F4D">
      <w:pPr>
        <w:pStyle w:val="a6"/>
        <w:ind w:left="728" w:right="259"/>
        <w:jc w:val="left"/>
        <w:rPr>
          <w:sz w:val="24"/>
          <w:szCs w:val="24"/>
        </w:rPr>
      </w:pPr>
      <w:r w:rsidRPr="00DC36ED">
        <w:rPr>
          <w:b/>
          <w:i/>
          <w:sz w:val="24"/>
          <w:szCs w:val="24"/>
        </w:rPr>
        <w:t xml:space="preserve"> Методприучения</w:t>
      </w:r>
      <w:r w:rsidRPr="00DC36ED">
        <w:rPr>
          <w:sz w:val="24"/>
          <w:szCs w:val="24"/>
        </w:rPr>
        <w:t>ребенкакположительнымформамобщественного</w:t>
      </w:r>
      <w:r w:rsidR="00750F4D">
        <w:rPr>
          <w:sz w:val="24"/>
          <w:szCs w:val="24"/>
        </w:rPr>
        <w:t xml:space="preserve">поведения </w:t>
      </w:r>
    </w:p>
    <w:p w:rsidR="00DC36ED" w:rsidRPr="00DC36ED" w:rsidRDefault="00DC36ED" w:rsidP="00750F4D">
      <w:pPr>
        <w:pStyle w:val="a6"/>
        <w:spacing w:before="72"/>
        <w:ind w:left="728" w:right="265"/>
        <w:jc w:val="left"/>
        <w:rPr>
          <w:sz w:val="24"/>
          <w:szCs w:val="24"/>
        </w:rPr>
      </w:pPr>
      <w:r w:rsidRPr="00DC36ED">
        <w:rPr>
          <w:sz w:val="24"/>
          <w:szCs w:val="24"/>
        </w:rPr>
        <w:t>воспитаниянравственныхпривычек.Основнойсмыслегозаключаетсявтом,</w:t>
      </w:r>
      <w:r w:rsidR="00750F4D">
        <w:rPr>
          <w:sz w:val="24"/>
          <w:szCs w:val="24"/>
        </w:rPr>
        <w:t xml:space="preserve">что </w:t>
      </w:r>
      <w:r w:rsidRPr="00DC36ED">
        <w:rPr>
          <w:sz w:val="24"/>
          <w:szCs w:val="24"/>
        </w:rPr>
        <w:t>детей систематическивсамыхразныхситуацияхпобуждаютпоступатьвсоответствииснормами и правилами, принятыми в обществе. Например, здороваться и прощаться,благодарить за услугу, вежливо отвечать на вопросы, бережно относиться к вещам и т.п. Детей приучают к помощи и взаимопомощи, к проявлению заботы о младших, остарших,кправдивости,скромности.Приучениеосуществляетсяспомощьюупражнения, при этом побуждение к поступку, действию связывается с влиянием начувстваребенка, наегосознание.</w:t>
      </w:r>
    </w:p>
    <w:p w:rsidR="00DC36ED" w:rsidRPr="00DC36ED" w:rsidRDefault="00DC36ED" w:rsidP="00750F4D">
      <w:pPr>
        <w:pStyle w:val="a6"/>
        <w:ind w:right="266"/>
        <w:jc w:val="left"/>
        <w:rPr>
          <w:sz w:val="24"/>
          <w:szCs w:val="24"/>
        </w:rPr>
      </w:pPr>
      <w:r w:rsidRPr="00DC36ED">
        <w:rPr>
          <w:sz w:val="24"/>
          <w:szCs w:val="24"/>
        </w:rPr>
        <w:t>Упражнениепредполагаетвключениедетейвразнообразнуюпрактическую</w:t>
      </w:r>
    </w:p>
    <w:p w:rsidR="00DC36ED" w:rsidRPr="00DC36ED" w:rsidRDefault="00DC36ED" w:rsidP="00750F4D">
      <w:pPr>
        <w:pStyle w:val="a6"/>
        <w:ind w:right="266"/>
        <w:jc w:val="left"/>
        <w:rPr>
          <w:sz w:val="24"/>
          <w:szCs w:val="24"/>
        </w:rPr>
      </w:pPr>
      <w:r w:rsidRPr="00DC36ED">
        <w:rPr>
          <w:sz w:val="24"/>
          <w:szCs w:val="24"/>
        </w:rPr>
        <w:t>деятельность, в общение со сверстниками и взрослыми в естественных жизненных</w:t>
      </w:r>
    </w:p>
    <w:p w:rsidR="00750F4D" w:rsidRDefault="00DC36ED" w:rsidP="00750F4D">
      <w:pPr>
        <w:pStyle w:val="a6"/>
        <w:ind w:right="266"/>
        <w:jc w:val="left"/>
        <w:rPr>
          <w:sz w:val="24"/>
          <w:szCs w:val="24"/>
        </w:rPr>
      </w:pPr>
      <w:r w:rsidRPr="00DC36ED">
        <w:rPr>
          <w:sz w:val="24"/>
          <w:szCs w:val="24"/>
        </w:rPr>
        <w:t>ситуацияхивспециальносоздаваемых,стимулирующихдошкольниковктаким</w:t>
      </w:r>
    </w:p>
    <w:p w:rsidR="00750F4D" w:rsidRDefault="00DC36ED" w:rsidP="00750F4D">
      <w:pPr>
        <w:pStyle w:val="a6"/>
        <w:ind w:right="266"/>
        <w:jc w:val="left"/>
        <w:rPr>
          <w:sz w:val="24"/>
          <w:szCs w:val="24"/>
        </w:rPr>
      </w:pPr>
      <w:r w:rsidRPr="00DC36ED">
        <w:rPr>
          <w:sz w:val="24"/>
          <w:szCs w:val="24"/>
        </w:rPr>
        <w:t>поступкам.Метод приучения дает наибольший эффект если он сочетается с</w:t>
      </w:r>
    </w:p>
    <w:p w:rsidR="00DC36ED" w:rsidRPr="00DC36ED" w:rsidRDefault="00DC36ED" w:rsidP="00750F4D">
      <w:pPr>
        <w:pStyle w:val="a6"/>
        <w:ind w:right="266"/>
        <w:jc w:val="left"/>
        <w:rPr>
          <w:sz w:val="24"/>
          <w:szCs w:val="24"/>
        </w:rPr>
      </w:pPr>
      <w:r w:rsidRPr="00DC36ED">
        <w:rPr>
          <w:sz w:val="24"/>
          <w:szCs w:val="24"/>
        </w:rPr>
        <w:t xml:space="preserve"> примером взрослогоилидругихдетей.</w:t>
      </w:r>
    </w:p>
    <w:p w:rsidR="00DC36ED" w:rsidRPr="00DC36ED" w:rsidRDefault="00DC36ED" w:rsidP="00750F4D">
      <w:pPr>
        <w:pStyle w:val="a6"/>
        <w:ind w:left="728" w:right="259"/>
        <w:jc w:val="left"/>
        <w:rPr>
          <w:sz w:val="24"/>
          <w:szCs w:val="24"/>
        </w:rPr>
      </w:pPr>
      <w:r w:rsidRPr="00DC36ED">
        <w:rPr>
          <w:b/>
          <w:i/>
          <w:sz w:val="24"/>
          <w:szCs w:val="24"/>
        </w:rPr>
        <w:t>Методпоказдействия</w:t>
      </w:r>
      <w:r w:rsidRPr="00DC36ED">
        <w:rPr>
          <w:b/>
          <w:sz w:val="24"/>
          <w:szCs w:val="24"/>
        </w:rPr>
        <w:t>.</w:t>
      </w:r>
      <w:r w:rsidRPr="00DC36ED">
        <w:rPr>
          <w:sz w:val="24"/>
          <w:szCs w:val="24"/>
        </w:rPr>
        <w:t>Сегопомощьюформируетсятакоеважноекачество,каксамостоятельность. В условиях жизни ребенка в ДОУ самостоятельность приобретаетярко выраженный нравственный,общественныйаспект.</w:t>
      </w:r>
    </w:p>
    <w:p w:rsidR="00DC36ED" w:rsidRPr="00DC36ED" w:rsidRDefault="00DC36ED" w:rsidP="00750F4D">
      <w:pPr>
        <w:pStyle w:val="a6"/>
        <w:ind w:left="1009" w:right="259" w:hanging="709"/>
        <w:jc w:val="center"/>
        <w:rPr>
          <w:sz w:val="24"/>
          <w:szCs w:val="24"/>
        </w:rPr>
      </w:pPr>
      <w:r w:rsidRPr="00DC36ED">
        <w:rPr>
          <w:b/>
          <w:i/>
          <w:sz w:val="24"/>
          <w:szCs w:val="24"/>
        </w:rPr>
        <w:t>Метод организации деятельности</w:t>
      </w:r>
      <w:r w:rsidRPr="00DC36ED">
        <w:rPr>
          <w:b/>
          <w:sz w:val="24"/>
          <w:szCs w:val="24"/>
        </w:rPr>
        <w:t>,</w:t>
      </w:r>
      <w:r w:rsidRPr="00DC36ED">
        <w:rPr>
          <w:sz w:val="24"/>
          <w:szCs w:val="24"/>
        </w:rPr>
        <w:t xml:space="preserve"> который и в дошкольном возрасте, особенно</w:t>
      </w:r>
    </w:p>
    <w:p w:rsidR="00DC36ED" w:rsidRPr="00DC36ED" w:rsidRDefault="00DC36ED" w:rsidP="00DC36ED">
      <w:pPr>
        <w:pStyle w:val="a6"/>
        <w:ind w:left="1009" w:right="259" w:hanging="709"/>
        <w:rPr>
          <w:spacing w:val="1"/>
          <w:sz w:val="24"/>
          <w:szCs w:val="24"/>
        </w:rPr>
      </w:pPr>
      <w:r w:rsidRPr="00DC36ED">
        <w:rPr>
          <w:sz w:val="24"/>
          <w:szCs w:val="24"/>
        </w:rPr>
        <w:t>старшем,носитобщественнополезныйхарактер.Впервуюочередьэтосовместный,</w:t>
      </w:r>
    </w:p>
    <w:p w:rsidR="00DC36ED" w:rsidRPr="00DC36ED" w:rsidRDefault="00DC36ED" w:rsidP="00750F4D">
      <w:pPr>
        <w:pStyle w:val="a6"/>
        <w:ind w:left="1009" w:right="259" w:hanging="709"/>
        <w:jc w:val="left"/>
        <w:rPr>
          <w:spacing w:val="1"/>
          <w:sz w:val="24"/>
          <w:szCs w:val="24"/>
        </w:rPr>
      </w:pPr>
      <w:r w:rsidRPr="00DC36ED">
        <w:rPr>
          <w:sz w:val="24"/>
          <w:szCs w:val="24"/>
        </w:rPr>
        <w:t>коллективныйтруддетей.Педагогопределяетцельработыиобдумываетее</w:t>
      </w:r>
    </w:p>
    <w:p w:rsidR="00DC36ED" w:rsidRPr="00DC36ED" w:rsidRDefault="00DC36ED" w:rsidP="00750F4D">
      <w:pPr>
        <w:pStyle w:val="a6"/>
        <w:ind w:left="1009" w:right="259" w:hanging="709"/>
        <w:jc w:val="left"/>
        <w:rPr>
          <w:spacing w:val="1"/>
          <w:sz w:val="24"/>
          <w:szCs w:val="24"/>
        </w:rPr>
      </w:pPr>
      <w:r w:rsidRPr="00DC36ED">
        <w:rPr>
          <w:sz w:val="24"/>
          <w:szCs w:val="24"/>
        </w:rPr>
        <w:t>организациювцелом,атакжеподборирасстановкуучастниковвнебольших</w:t>
      </w:r>
    </w:p>
    <w:p w:rsidR="00DC36ED" w:rsidRPr="00DC36ED" w:rsidRDefault="00DC36ED" w:rsidP="00750F4D">
      <w:pPr>
        <w:pStyle w:val="a6"/>
        <w:ind w:right="259"/>
        <w:jc w:val="left"/>
        <w:rPr>
          <w:spacing w:val="1"/>
          <w:sz w:val="24"/>
          <w:szCs w:val="24"/>
        </w:rPr>
      </w:pPr>
      <w:r w:rsidRPr="00DC36ED">
        <w:rPr>
          <w:sz w:val="24"/>
          <w:szCs w:val="24"/>
        </w:rPr>
        <w:t>объединениях.Встаршейиподготовительнойгруппахвоспитатель,организуя</w:t>
      </w:r>
    </w:p>
    <w:p w:rsidR="00750F4D" w:rsidRPr="00750F4D" w:rsidRDefault="00DC36ED" w:rsidP="00750F4D">
      <w:pPr>
        <w:pStyle w:val="a6"/>
        <w:ind w:left="1009" w:right="259" w:hanging="709"/>
        <w:jc w:val="left"/>
        <w:rPr>
          <w:sz w:val="24"/>
          <w:szCs w:val="24"/>
        </w:rPr>
      </w:pPr>
      <w:r w:rsidRPr="00DC36ED">
        <w:rPr>
          <w:sz w:val="24"/>
          <w:szCs w:val="24"/>
        </w:rPr>
        <w:t>разнообразнуютрудовуюдеятельность,формируетнавыки</w:t>
      </w:r>
      <w:r w:rsidR="00750F4D">
        <w:rPr>
          <w:sz w:val="24"/>
          <w:szCs w:val="24"/>
        </w:rPr>
        <w:t>самоорганизации.</w:t>
      </w:r>
    </w:p>
    <w:p w:rsidR="00DC36ED" w:rsidRPr="00DC36ED" w:rsidRDefault="00DC36ED" w:rsidP="00750F4D">
      <w:pPr>
        <w:pStyle w:val="a6"/>
        <w:ind w:left="1009" w:right="259" w:hanging="709"/>
        <w:jc w:val="left"/>
        <w:rPr>
          <w:sz w:val="24"/>
          <w:szCs w:val="24"/>
        </w:rPr>
      </w:pPr>
      <w:r w:rsidRPr="00DC36ED">
        <w:rPr>
          <w:b/>
          <w:i/>
          <w:sz w:val="24"/>
          <w:szCs w:val="24"/>
        </w:rPr>
        <w:t>Трудиигра</w:t>
      </w:r>
      <w:r w:rsidRPr="00DC36ED">
        <w:rPr>
          <w:sz w:val="24"/>
          <w:szCs w:val="24"/>
        </w:rPr>
        <w:t>являютсяисредствами,иметодамивоспитания.</w:t>
      </w:r>
    </w:p>
    <w:p w:rsidR="00DC36ED" w:rsidRPr="00DC36ED" w:rsidRDefault="00DC36ED" w:rsidP="006D1EC2">
      <w:pPr>
        <w:pStyle w:val="a6"/>
        <w:spacing w:after="0"/>
        <w:jc w:val="left"/>
        <w:rPr>
          <w:sz w:val="24"/>
          <w:szCs w:val="24"/>
        </w:rPr>
      </w:pPr>
      <w:r w:rsidRPr="00DC36ED">
        <w:rPr>
          <w:sz w:val="24"/>
          <w:szCs w:val="24"/>
        </w:rPr>
        <w:lastRenderedPageBreak/>
        <w:t>Это действенные методы воспитания в сфере лично</w:t>
      </w:r>
      <w:r w:rsidR="006D1EC2">
        <w:rPr>
          <w:sz w:val="24"/>
          <w:szCs w:val="24"/>
        </w:rPr>
        <w:t xml:space="preserve">стного развития. Ценность </w:t>
      </w:r>
      <w:r w:rsidRPr="00DC36ED">
        <w:rPr>
          <w:sz w:val="24"/>
          <w:szCs w:val="24"/>
        </w:rPr>
        <w:t>средства и действенного метода воспитания в том, что эта деятельность дает ребенкувозможностьнаиболеесвободноисамостоятельноустанавливатьсвязииотношениясдругимидетьми,выбиратьцели,подбиратьматериалыинаходитьсредстваосуществлениязамысла.Вигреособенноотчетливопроявляютсядостиженияинедостатки личностного развития, уровень овладения детьми нормами и правиламиповедения.Игра активизирует чувства и отношения ребенка, его представления обокружающем. Для овладения детьми опытом общественного поведения необходиморазвивать содержательные игры и активизировать общую работу по воспитанию удетей нравственных чувств и привычек поведения. Тогда можно ожидать, что привзаимодействии детей по поводу игры и в процессе самой игры будет достигнуто единствомеждуповедениемребенкавсоответствиисвзятойнасебярольюиреальнымповедением. Перечисленные методы применяются педагогом в любом виде детскойдеятельности.</w:t>
      </w:r>
    </w:p>
    <w:p w:rsidR="006D1EC2" w:rsidRDefault="00DC36ED" w:rsidP="006D1EC2">
      <w:pPr>
        <w:pStyle w:val="a6"/>
        <w:spacing w:after="0" w:line="242" w:lineRule="auto"/>
        <w:jc w:val="left"/>
        <w:rPr>
          <w:sz w:val="24"/>
          <w:szCs w:val="24"/>
        </w:rPr>
      </w:pPr>
      <w:r w:rsidRPr="00DC36ED">
        <w:rPr>
          <w:sz w:val="24"/>
          <w:szCs w:val="24"/>
        </w:rPr>
        <w:t>Следующиеметодынаправленына формированиеу дошкольников нравственныхпредставлений,суждений,оценок:</w:t>
      </w:r>
    </w:p>
    <w:p w:rsidR="00DC36ED" w:rsidRPr="00DC36ED" w:rsidRDefault="00DC36ED" w:rsidP="006D1EC2">
      <w:pPr>
        <w:pStyle w:val="a6"/>
        <w:spacing w:line="242" w:lineRule="auto"/>
        <w:ind w:right="271"/>
        <w:jc w:val="left"/>
        <w:rPr>
          <w:sz w:val="24"/>
          <w:szCs w:val="24"/>
        </w:rPr>
      </w:pPr>
      <w:r w:rsidRPr="00DC36ED">
        <w:rPr>
          <w:sz w:val="24"/>
          <w:szCs w:val="24"/>
        </w:rPr>
        <w:t>-беседывоспитателянаэтическиетемы;</w:t>
      </w:r>
    </w:p>
    <w:p w:rsidR="006D1EC2" w:rsidRDefault="00DC36ED" w:rsidP="006D1EC2">
      <w:pPr>
        <w:pStyle w:val="a6"/>
        <w:spacing w:after="0" w:line="322" w:lineRule="exact"/>
        <w:jc w:val="left"/>
        <w:rPr>
          <w:sz w:val="24"/>
          <w:szCs w:val="24"/>
        </w:rPr>
      </w:pPr>
      <w:r w:rsidRPr="00DC36ED">
        <w:rPr>
          <w:sz w:val="24"/>
          <w:szCs w:val="24"/>
        </w:rPr>
        <w:t>-чтениехудожественнойлитературыирассказывание;</w:t>
      </w:r>
    </w:p>
    <w:p w:rsidR="00DC36ED" w:rsidRPr="00DC36ED" w:rsidRDefault="00DC36ED" w:rsidP="006D1EC2">
      <w:pPr>
        <w:pStyle w:val="a6"/>
        <w:spacing w:after="0" w:line="322" w:lineRule="exact"/>
        <w:jc w:val="left"/>
        <w:rPr>
          <w:sz w:val="24"/>
          <w:szCs w:val="24"/>
        </w:rPr>
      </w:pPr>
      <w:r w:rsidRPr="00DC36ED">
        <w:rPr>
          <w:sz w:val="24"/>
          <w:szCs w:val="24"/>
        </w:rPr>
        <w:t>-рассматриваниеиобсуждениекартин,иллюстраций,видеофильмов.</w:t>
      </w:r>
    </w:p>
    <w:p w:rsidR="00DC36ED" w:rsidRPr="00DC36ED" w:rsidRDefault="00DC36ED" w:rsidP="006D1EC2">
      <w:pPr>
        <w:pStyle w:val="a6"/>
        <w:spacing w:after="0"/>
        <w:jc w:val="left"/>
        <w:rPr>
          <w:sz w:val="24"/>
          <w:szCs w:val="24"/>
        </w:rPr>
      </w:pPr>
      <w:r w:rsidRPr="00DC36ED">
        <w:rPr>
          <w:sz w:val="24"/>
          <w:szCs w:val="24"/>
        </w:rPr>
        <w:t>Эти средства и методы целесообразно применять при организации занятий со всейгруппой.Назанятияхдолжнопредусматриватьсяосуществлениезадачповоспитанию в сфере личностного развития, но особенно важно тщательно продуматьсодержаниеиходзанятий,накоторыхобобщаютсязнанияиформируютсяпредставлениядетейонашейРодине,еемногонациональномсоставеидругиеобщественные представления. Вне занятий, также должны использоваться методы,направленные на формирование у детей нравственных представлений, суждений иоценок.Можноиспользоватьтакжедругиеметоды:вопросыкдетям,побуждающиек ответу, картинки, на которых изображены различные ситуации, настольные игры идругое.Такиеметодыиспользуютсяглавнымобразомдляформированияудетейправильныхоценокповеденияиотношенийипревращенияморальныхпредставленийвмотивыповедения.Этомусодействуетсочетаниезанятийсловесного, словесно-наглядного характера с практической деятельностью детей. Всвязисусвоениемвовремябесед,чтениякнигпервыхпонятийоморальныхкачествах(например,правдивость,справедливость,скромность,взаимопомощь,трудолюбие)рекомендуетсяподобратьигры,упражнения,трудовыезадания,занятия, в которых дети имели бы возможность обогатить свой практический опыт,углубить знания и моральные чувства. Используя эти методы, воспитатель может нетолькознакомитьдетейсморальнымикачествамииотношениями,которымиобладалигероихудожественныхпроизведений,участникикаких-тособытий,окоторых шла речь в беседе педагога, но и включать детей в обсуждение и анализ тогопрактического опыта, участниками которого они были сами. Темы подобных бесед,должныподбиратьсясучетомвозрастадетей.Вбеседахсдетьмисреднегоистаршего возраста воспитатель стремится к тому, чтобы обобщенные высказываниядетей сочетались с описанием, анализом практических ситуаций. Детям младшихвозрастов легче вспомнить реальные ситуации и свое поведение не во время бесед, а,например,припросмотреспектаклейкукольного,настольноготеатров,припроведенииспециальноподобранныхигр-занятий.</w:t>
      </w:r>
    </w:p>
    <w:p w:rsidR="00DC36ED" w:rsidRPr="00DC36ED" w:rsidRDefault="00DC36ED" w:rsidP="006D1EC2">
      <w:pPr>
        <w:pStyle w:val="a6"/>
        <w:spacing w:after="0"/>
        <w:jc w:val="left"/>
        <w:rPr>
          <w:sz w:val="24"/>
          <w:szCs w:val="24"/>
        </w:rPr>
      </w:pPr>
      <w:r w:rsidRPr="00DC36ED">
        <w:rPr>
          <w:b/>
          <w:i/>
          <w:sz w:val="24"/>
          <w:szCs w:val="24"/>
        </w:rPr>
        <w:t>Методубеждения.</w:t>
      </w:r>
      <w:r w:rsidRPr="00DC36ED">
        <w:rPr>
          <w:sz w:val="24"/>
          <w:szCs w:val="24"/>
        </w:rPr>
        <w:t>Егоиспользуютчерездоброе,умноеслововоспитателя,испомощьюхудожественныхпроизведенийичерезумелоорганизованнуюдеятельность.</w:t>
      </w:r>
    </w:p>
    <w:p w:rsidR="00DC36ED" w:rsidRPr="00DC36ED" w:rsidRDefault="00DC36ED" w:rsidP="006D1EC2">
      <w:pPr>
        <w:pStyle w:val="a6"/>
        <w:spacing w:after="0"/>
        <w:jc w:val="left"/>
        <w:rPr>
          <w:sz w:val="24"/>
          <w:szCs w:val="24"/>
        </w:rPr>
      </w:pPr>
      <w:r w:rsidRPr="00DC36ED">
        <w:rPr>
          <w:b/>
          <w:i/>
          <w:sz w:val="24"/>
          <w:szCs w:val="24"/>
        </w:rPr>
        <w:t>Методположительногопримера.</w:t>
      </w:r>
      <w:r w:rsidRPr="00DC36ED">
        <w:rPr>
          <w:sz w:val="24"/>
          <w:szCs w:val="24"/>
        </w:rPr>
        <w:t>Этотметодиспользуетсявпедагогическомпроцесседляорганизациидетскойдеятельностивповседневнойжизни.Важно,чтобыположительныйпримерстановилсядляребенкаобразцомдляподражания.</w:t>
      </w:r>
    </w:p>
    <w:p w:rsidR="00DC36ED" w:rsidRPr="00DC36ED" w:rsidRDefault="00DC36ED" w:rsidP="006D1EC2">
      <w:pPr>
        <w:pStyle w:val="a6"/>
        <w:spacing w:after="0" w:line="276" w:lineRule="auto"/>
        <w:jc w:val="left"/>
        <w:rPr>
          <w:sz w:val="24"/>
          <w:szCs w:val="24"/>
        </w:rPr>
      </w:pPr>
      <w:r w:rsidRPr="00DC36ED">
        <w:rPr>
          <w:b/>
          <w:sz w:val="24"/>
          <w:szCs w:val="24"/>
        </w:rPr>
        <w:t>Методы поощрения.</w:t>
      </w:r>
      <w:r w:rsidRPr="00DC36ED">
        <w:rPr>
          <w:sz w:val="24"/>
          <w:szCs w:val="24"/>
        </w:rPr>
        <w:t xml:space="preserve"> Чаще всего используются при повседневном общении взрослогос детьми. Они могут иметь положительное воздействие. В поощрениях и наказанияхчащевсегофиксируетсярезультатвоспитаниявсфереличностногоразвития.Хорошееповедение,хорошиепоступкизаслуживаютположительнойоценкивзрослого, а иногда и особого одобрения с привлечением внимания группы детей.Поощрение должно применяться непременно с учетом того, какое значение имеетданный поступок не только для самого ребенка, но и для близких ему людей. Степеньпоощрения, его частота должны соотноситься со стремлением и старанием ребенкапоступатьхорошо.Важнозамечатьималыедостижениядетей,особенноеслиребенок </w:t>
      </w:r>
      <w:r w:rsidRPr="00DC36ED">
        <w:rPr>
          <w:sz w:val="24"/>
          <w:szCs w:val="24"/>
        </w:rPr>
        <w:lastRenderedPageBreak/>
        <w:t>приложил усилия, чтобы стать лучше. Вконцегодапедагогвкаждойвозрастнойгруппыподводитанализдостижениядетьмипланируемыхрезультатовпо освоению Рабочей программы воспитания МБДОУ д/с №3 в воспитании детей всфереихличностногоразвитияиспользуютсяследующиевариативныеформывзаимодействия:</w:t>
      </w:r>
    </w:p>
    <w:p w:rsidR="00DC36ED" w:rsidRPr="00DC36ED" w:rsidRDefault="00DC36ED" w:rsidP="00DC36ED">
      <w:pPr>
        <w:pStyle w:val="a6"/>
        <w:spacing w:before="1"/>
        <w:ind w:left="1009" w:right="263" w:hanging="10"/>
        <w:rPr>
          <w:sz w:val="24"/>
          <w:szCs w:val="24"/>
        </w:rPr>
      </w:pPr>
    </w:p>
    <w:tbl>
      <w:tblPr>
        <w:tblStyle w:val="a3"/>
        <w:tblW w:w="0" w:type="auto"/>
        <w:tblInd w:w="1101" w:type="dxa"/>
        <w:tblLook w:val="04A0"/>
      </w:tblPr>
      <w:tblGrid>
        <w:gridCol w:w="1638"/>
        <w:gridCol w:w="3805"/>
        <w:gridCol w:w="3418"/>
      </w:tblGrid>
      <w:tr w:rsidR="00DC36ED" w:rsidRPr="00DC36ED" w:rsidTr="00EC62DD">
        <w:tc>
          <w:tcPr>
            <w:tcW w:w="2766" w:type="dxa"/>
          </w:tcPr>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Направление деятельности</w:t>
            </w:r>
          </w:p>
        </w:tc>
        <w:tc>
          <w:tcPr>
            <w:tcW w:w="3863" w:type="dxa"/>
          </w:tcPr>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Самостоятельная деятельность</w:t>
            </w:r>
          </w:p>
        </w:tc>
        <w:tc>
          <w:tcPr>
            <w:tcW w:w="3864" w:type="dxa"/>
          </w:tcPr>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Совместная деятельность</w:t>
            </w:r>
          </w:p>
        </w:tc>
      </w:tr>
      <w:tr w:rsidR="00DC36ED" w:rsidRPr="00DC36ED" w:rsidTr="00EC62DD">
        <w:tc>
          <w:tcPr>
            <w:tcW w:w="2766" w:type="dxa"/>
          </w:tcPr>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Патриотическое воспитание</w:t>
            </w:r>
          </w:p>
        </w:tc>
        <w:tc>
          <w:tcPr>
            <w:tcW w:w="3863" w:type="dxa"/>
          </w:tcPr>
          <w:p w:rsidR="00DC36ED" w:rsidRPr="00DC36ED" w:rsidRDefault="00323367" w:rsidP="00323367">
            <w:pPr>
              <w:pStyle w:val="TableParagraph"/>
              <w:tabs>
                <w:tab w:val="left" w:pos="436"/>
              </w:tabs>
              <w:spacing w:line="218" w:lineRule="auto"/>
              <w:ind w:left="0" w:right="98"/>
              <w:rPr>
                <w:sz w:val="24"/>
                <w:szCs w:val="24"/>
              </w:rPr>
            </w:pPr>
            <w:r>
              <w:rPr>
                <w:rFonts w:eastAsiaTheme="minorHAnsi"/>
                <w:sz w:val="24"/>
                <w:szCs w:val="24"/>
              </w:rPr>
              <w:t>-</w:t>
            </w:r>
            <w:r w:rsidR="00DC36ED" w:rsidRPr="00DC36ED">
              <w:rPr>
                <w:sz w:val="24"/>
                <w:szCs w:val="24"/>
              </w:rPr>
              <w:t>сюжетно-ролевые,подвижныеинародныеигры,инсценировки,</w:t>
            </w:r>
          </w:p>
          <w:p w:rsidR="00DC36ED" w:rsidRPr="00DC36ED" w:rsidRDefault="00DC36ED" w:rsidP="006D1EC2">
            <w:pPr>
              <w:pStyle w:val="TableParagraph"/>
              <w:numPr>
                <w:ilvl w:val="0"/>
                <w:numId w:val="1"/>
              </w:numPr>
              <w:tabs>
                <w:tab w:val="left" w:pos="436"/>
              </w:tabs>
              <w:spacing w:line="216" w:lineRule="auto"/>
              <w:ind w:right="783" w:firstLine="0"/>
              <w:rPr>
                <w:sz w:val="24"/>
                <w:szCs w:val="24"/>
              </w:rPr>
            </w:pPr>
            <w:r w:rsidRPr="00DC36ED">
              <w:rPr>
                <w:spacing w:val="-2"/>
                <w:sz w:val="24"/>
                <w:szCs w:val="24"/>
              </w:rPr>
              <w:t>рассматривание</w:t>
            </w:r>
            <w:r w:rsidRPr="00DC36ED">
              <w:rPr>
                <w:sz w:val="24"/>
                <w:szCs w:val="24"/>
              </w:rPr>
              <w:t>иллюстраций,фотографий,</w:t>
            </w:r>
          </w:p>
          <w:p w:rsidR="00DC36ED" w:rsidRPr="00DC36ED" w:rsidRDefault="00DC36ED" w:rsidP="006D1EC2">
            <w:pPr>
              <w:pStyle w:val="TableParagraph"/>
              <w:numPr>
                <w:ilvl w:val="0"/>
                <w:numId w:val="1"/>
              </w:numPr>
              <w:tabs>
                <w:tab w:val="left" w:pos="436"/>
              </w:tabs>
              <w:spacing w:line="248" w:lineRule="exact"/>
              <w:ind w:left="436" w:hanging="286"/>
              <w:rPr>
                <w:sz w:val="24"/>
                <w:szCs w:val="24"/>
              </w:rPr>
            </w:pPr>
            <w:r w:rsidRPr="00DC36ED">
              <w:rPr>
                <w:sz w:val="24"/>
                <w:szCs w:val="24"/>
              </w:rPr>
              <w:t>рисование,</w:t>
            </w:r>
          </w:p>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лепка.</w:t>
            </w:r>
          </w:p>
        </w:tc>
        <w:tc>
          <w:tcPr>
            <w:tcW w:w="3864" w:type="dxa"/>
          </w:tcPr>
          <w:p w:rsidR="00DC36ED" w:rsidRPr="00DC36ED" w:rsidRDefault="00DC36ED" w:rsidP="006D1EC2">
            <w:pPr>
              <w:pStyle w:val="TableParagraph"/>
              <w:numPr>
                <w:ilvl w:val="0"/>
                <w:numId w:val="2"/>
              </w:numPr>
              <w:tabs>
                <w:tab w:val="left" w:pos="438"/>
              </w:tabs>
              <w:spacing w:line="230" w:lineRule="exact"/>
              <w:ind w:left="437" w:hanging="288"/>
              <w:rPr>
                <w:sz w:val="24"/>
                <w:szCs w:val="24"/>
              </w:rPr>
            </w:pPr>
            <w:r w:rsidRPr="00DC36ED">
              <w:rPr>
                <w:spacing w:val="-1"/>
                <w:sz w:val="24"/>
                <w:szCs w:val="24"/>
              </w:rPr>
              <w:t>дидактические,</w:t>
            </w:r>
            <w:r w:rsidRPr="00DC36ED">
              <w:rPr>
                <w:sz w:val="24"/>
                <w:szCs w:val="24"/>
              </w:rPr>
              <w:t>сюжетно-ролевые,</w:t>
            </w:r>
          </w:p>
          <w:p w:rsidR="00DC36ED" w:rsidRPr="00DC36ED" w:rsidRDefault="00DC36ED" w:rsidP="006D1EC2">
            <w:pPr>
              <w:pStyle w:val="TableParagraph"/>
              <w:numPr>
                <w:ilvl w:val="0"/>
                <w:numId w:val="2"/>
              </w:numPr>
              <w:tabs>
                <w:tab w:val="left" w:pos="438"/>
              </w:tabs>
              <w:spacing w:before="4" w:line="220" w:lineRule="auto"/>
              <w:ind w:right="8" w:firstLine="0"/>
              <w:rPr>
                <w:sz w:val="24"/>
                <w:szCs w:val="24"/>
              </w:rPr>
            </w:pPr>
            <w:r w:rsidRPr="00DC36ED">
              <w:rPr>
                <w:spacing w:val="-1"/>
                <w:sz w:val="24"/>
                <w:szCs w:val="24"/>
              </w:rPr>
              <w:t>подвижные,совместные</w:t>
            </w:r>
            <w:r w:rsidRPr="00DC36ED">
              <w:rPr>
                <w:sz w:val="24"/>
                <w:szCs w:val="24"/>
              </w:rPr>
              <w:t>своспитателемигры,</w:t>
            </w:r>
          </w:p>
          <w:p w:rsidR="00DC36ED" w:rsidRPr="00DC36ED" w:rsidRDefault="00DC36ED" w:rsidP="006D1EC2">
            <w:pPr>
              <w:pStyle w:val="TableParagraph"/>
              <w:numPr>
                <w:ilvl w:val="0"/>
                <w:numId w:val="2"/>
              </w:numPr>
              <w:tabs>
                <w:tab w:val="left" w:pos="438"/>
              </w:tabs>
              <w:spacing w:line="231" w:lineRule="exact"/>
              <w:ind w:left="437" w:hanging="288"/>
              <w:rPr>
                <w:sz w:val="24"/>
                <w:szCs w:val="24"/>
              </w:rPr>
            </w:pPr>
            <w:r w:rsidRPr="00DC36ED">
              <w:rPr>
                <w:sz w:val="24"/>
                <w:szCs w:val="24"/>
              </w:rPr>
              <w:t>игры-драматизации,</w:t>
            </w:r>
          </w:p>
          <w:p w:rsidR="00DC36ED" w:rsidRPr="00DC36ED" w:rsidRDefault="00DC36ED" w:rsidP="006D1EC2">
            <w:pPr>
              <w:pStyle w:val="TableParagraph"/>
              <w:numPr>
                <w:ilvl w:val="0"/>
                <w:numId w:val="2"/>
              </w:numPr>
              <w:tabs>
                <w:tab w:val="left" w:pos="438"/>
              </w:tabs>
              <w:spacing w:line="254" w:lineRule="exact"/>
              <w:ind w:left="437" w:hanging="288"/>
              <w:rPr>
                <w:sz w:val="24"/>
                <w:szCs w:val="24"/>
              </w:rPr>
            </w:pPr>
            <w:r w:rsidRPr="00DC36ED">
              <w:rPr>
                <w:spacing w:val="-1"/>
                <w:sz w:val="24"/>
                <w:szCs w:val="24"/>
              </w:rPr>
              <w:t>игровые</w:t>
            </w:r>
            <w:r w:rsidRPr="00DC36ED">
              <w:rPr>
                <w:sz w:val="24"/>
                <w:szCs w:val="24"/>
              </w:rPr>
              <w:t>задания,</w:t>
            </w:r>
          </w:p>
          <w:p w:rsidR="00DC36ED" w:rsidRPr="00DC36ED" w:rsidRDefault="00DC36ED" w:rsidP="006D1EC2">
            <w:pPr>
              <w:pStyle w:val="TableParagraph"/>
              <w:numPr>
                <w:ilvl w:val="0"/>
                <w:numId w:val="2"/>
              </w:numPr>
              <w:tabs>
                <w:tab w:val="left" w:pos="438"/>
              </w:tabs>
              <w:spacing w:line="256" w:lineRule="exact"/>
              <w:ind w:left="437" w:hanging="288"/>
              <w:rPr>
                <w:sz w:val="24"/>
                <w:szCs w:val="24"/>
              </w:rPr>
            </w:pPr>
            <w:r w:rsidRPr="00DC36ED">
              <w:rPr>
                <w:spacing w:val="-1"/>
                <w:sz w:val="24"/>
                <w:szCs w:val="24"/>
              </w:rPr>
              <w:t>игры-импровизации,</w:t>
            </w:r>
          </w:p>
          <w:p w:rsidR="00DC36ED" w:rsidRPr="00DC36ED" w:rsidRDefault="00DC36ED" w:rsidP="006D1EC2">
            <w:pPr>
              <w:pStyle w:val="TableParagraph"/>
              <w:numPr>
                <w:ilvl w:val="0"/>
                <w:numId w:val="2"/>
              </w:numPr>
              <w:tabs>
                <w:tab w:val="left" w:pos="438"/>
              </w:tabs>
              <w:spacing w:line="258" w:lineRule="exact"/>
              <w:ind w:left="437" w:hanging="288"/>
              <w:rPr>
                <w:sz w:val="24"/>
                <w:szCs w:val="24"/>
              </w:rPr>
            </w:pPr>
            <w:r w:rsidRPr="00DC36ED">
              <w:rPr>
                <w:sz w:val="24"/>
                <w:szCs w:val="24"/>
              </w:rPr>
              <w:t>чтениехудожественнойлитературы,</w:t>
            </w:r>
          </w:p>
          <w:p w:rsidR="00DC36ED" w:rsidRPr="00DC36ED" w:rsidRDefault="00DC36ED" w:rsidP="006D1EC2">
            <w:pPr>
              <w:pStyle w:val="TableParagraph"/>
              <w:numPr>
                <w:ilvl w:val="0"/>
                <w:numId w:val="2"/>
              </w:numPr>
              <w:tabs>
                <w:tab w:val="left" w:pos="438"/>
              </w:tabs>
              <w:spacing w:line="253" w:lineRule="exact"/>
              <w:ind w:left="437" w:hanging="288"/>
              <w:rPr>
                <w:sz w:val="24"/>
                <w:szCs w:val="24"/>
              </w:rPr>
            </w:pPr>
            <w:r w:rsidRPr="00DC36ED">
              <w:rPr>
                <w:sz w:val="24"/>
                <w:szCs w:val="24"/>
              </w:rPr>
              <w:t>беседы,</w:t>
            </w:r>
          </w:p>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-рисование,</w:t>
            </w:r>
          </w:p>
          <w:p w:rsidR="00DC36ED" w:rsidRPr="00DC36ED" w:rsidRDefault="00DC36ED" w:rsidP="00EC62DD">
            <w:pPr>
              <w:tabs>
                <w:tab w:val="left" w:pos="2398"/>
                <w:tab w:val="left" w:pos="2399"/>
              </w:tabs>
              <w:ind w:right="526"/>
              <w:rPr>
                <w:rFonts w:ascii="Times New Roman" w:hAnsi="Times New Roman" w:cs="Times New Roman"/>
                <w:b/>
                <w:sz w:val="24"/>
                <w:szCs w:val="24"/>
              </w:rPr>
            </w:pPr>
            <w:r w:rsidRPr="00DC36ED">
              <w:rPr>
                <w:rFonts w:ascii="Times New Roman" w:hAnsi="Times New Roman" w:cs="Times New Roman"/>
                <w:sz w:val="24"/>
                <w:szCs w:val="24"/>
              </w:rPr>
              <w:t>-проведение акций,</w:t>
            </w:r>
          </w:p>
        </w:tc>
      </w:tr>
      <w:tr w:rsidR="00DC36ED" w:rsidRPr="00DC36ED" w:rsidTr="00EC62DD">
        <w:tc>
          <w:tcPr>
            <w:tcW w:w="2766" w:type="dxa"/>
          </w:tcPr>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Социальное воспитание</w:t>
            </w:r>
          </w:p>
        </w:tc>
        <w:tc>
          <w:tcPr>
            <w:tcW w:w="3863" w:type="dxa"/>
          </w:tcPr>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-различные виды детских игр,</w:t>
            </w:r>
          </w:p>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 режимные моменты,</w:t>
            </w:r>
          </w:p>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-рассматривание иллюстраций,</w:t>
            </w:r>
          </w:p>
        </w:tc>
        <w:tc>
          <w:tcPr>
            <w:tcW w:w="3864" w:type="dxa"/>
          </w:tcPr>
          <w:p w:rsidR="00DC36ED" w:rsidRPr="00DC36ED" w:rsidRDefault="00DC36ED" w:rsidP="006D1EC2">
            <w:pPr>
              <w:pStyle w:val="TableParagraph"/>
              <w:numPr>
                <w:ilvl w:val="0"/>
                <w:numId w:val="2"/>
              </w:numPr>
              <w:tabs>
                <w:tab w:val="left" w:pos="438"/>
              </w:tabs>
              <w:spacing w:line="230" w:lineRule="exact"/>
              <w:ind w:left="437" w:hanging="288"/>
              <w:rPr>
                <w:spacing w:val="-1"/>
                <w:sz w:val="24"/>
                <w:szCs w:val="24"/>
              </w:rPr>
            </w:pPr>
            <w:r w:rsidRPr="00DC36ED">
              <w:rPr>
                <w:spacing w:val="-1"/>
                <w:sz w:val="24"/>
                <w:szCs w:val="24"/>
              </w:rPr>
              <w:t>дидактические, игры с правилами,</w:t>
            </w:r>
          </w:p>
          <w:p w:rsidR="00DC36ED" w:rsidRPr="00DC36ED" w:rsidRDefault="00DC36ED" w:rsidP="006D1EC2">
            <w:pPr>
              <w:pStyle w:val="TableParagraph"/>
              <w:numPr>
                <w:ilvl w:val="0"/>
                <w:numId w:val="2"/>
              </w:numPr>
              <w:tabs>
                <w:tab w:val="left" w:pos="438"/>
              </w:tabs>
              <w:spacing w:line="230" w:lineRule="exact"/>
              <w:ind w:left="437" w:hanging="288"/>
              <w:rPr>
                <w:spacing w:val="-1"/>
                <w:sz w:val="24"/>
                <w:szCs w:val="24"/>
              </w:rPr>
            </w:pPr>
            <w:r w:rsidRPr="00DC36ED">
              <w:rPr>
                <w:spacing w:val="-1"/>
                <w:sz w:val="24"/>
                <w:szCs w:val="24"/>
              </w:rPr>
              <w:t>беседы, чтение художественной литературы,</w:t>
            </w:r>
          </w:p>
          <w:p w:rsidR="00DC36ED" w:rsidRPr="00DC36ED" w:rsidRDefault="00DC36ED" w:rsidP="006D1EC2">
            <w:pPr>
              <w:pStyle w:val="TableParagraph"/>
              <w:numPr>
                <w:ilvl w:val="0"/>
                <w:numId w:val="2"/>
              </w:numPr>
              <w:tabs>
                <w:tab w:val="left" w:pos="438"/>
              </w:tabs>
              <w:spacing w:line="230" w:lineRule="exact"/>
              <w:ind w:left="437" w:hanging="288"/>
              <w:rPr>
                <w:spacing w:val="-1"/>
                <w:sz w:val="24"/>
                <w:szCs w:val="24"/>
              </w:rPr>
            </w:pPr>
            <w:r w:rsidRPr="00DC36ED">
              <w:rPr>
                <w:spacing w:val="-1"/>
                <w:sz w:val="24"/>
                <w:szCs w:val="24"/>
              </w:rPr>
              <w:t>обыгрывание ситуаций,</w:t>
            </w:r>
          </w:p>
        </w:tc>
      </w:tr>
      <w:tr w:rsidR="00DC36ED" w:rsidRPr="00DC36ED" w:rsidTr="00EC62DD">
        <w:tc>
          <w:tcPr>
            <w:tcW w:w="2766" w:type="dxa"/>
          </w:tcPr>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Познавательное воспитание</w:t>
            </w:r>
          </w:p>
        </w:tc>
        <w:tc>
          <w:tcPr>
            <w:tcW w:w="3863" w:type="dxa"/>
          </w:tcPr>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-рассматривание картин, иллюстраций, фотографий,</w:t>
            </w:r>
          </w:p>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-сюжетные игры,</w:t>
            </w:r>
          </w:p>
        </w:tc>
        <w:tc>
          <w:tcPr>
            <w:tcW w:w="3864" w:type="dxa"/>
          </w:tcPr>
          <w:p w:rsidR="00DC36ED" w:rsidRPr="00DC36ED" w:rsidRDefault="00DC36ED" w:rsidP="006D1EC2">
            <w:pPr>
              <w:pStyle w:val="TableParagraph"/>
              <w:numPr>
                <w:ilvl w:val="0"/>
                <w:numId w:val="2"/>
              </w:numPr>
              <w:tabs>
                <w:tab w:val="left" w:pos="438"/>
              </w:tabs>
              <w:spacing w:line="230" w:lineRule="exact"/>
              <w:ind w:left="437" w:hanging="288"/>
              <w:rPr>
                <w:spacing w:val="-1"/>
                <w:sz w:val="24"/>
                <w:szCs w:val="24"/>
              </w:rPr>
            </w:pPr>
            <w:r w:rsidRPr="00DC36ED">
              <w:rPr>
                <w:spacing w:val="-1"/>
                <w:sz w:val="24"/>
                <w:szCs w:val="24"/>
              </w:rPr>
              <w:t>показ презентаций,</w:t>
            </w:r>
          </w:p>
          <w:p w:rsidR="00DC36ED" w:rsidRPr="00DC36ED" w:rsidRDefault="00DC36ED" w:rsidP="006D1EC2">
            <w:pPr>
              <w:pStyle w:val="TableParagraph"/>
              <w:numPr>
                <w:ilvl w:val="0"/>
                <w:numId w:val="2"/>
              </w:numPr>
              <w:tabs>
                <w:tab w:val="left" w:pos="438"/>
              </w:tabs>
              <w:spacing w:line="230" w:lineRule="exact"/>
              <w:ind w:left="437" w:hanging="288"/>
              <w:rPr>
                <w:spacing w:val="-1"/>
                <w:sz w:val="24"/>
                <w:szCs w:val="24"/>
              </w:rPr>
            </w:pPr>
            <w:r w:rsidRPr="00DC36ED">
              <w:rPr>
                <w:spacing w:val="-1"/>
                <w:sz w:val="24"/>
                <w:szCs w:val="24"/>
              </w:rPr>
              <w:t>непосредственно образовательная деятельность,</w:t>
            </w:r>
          </w:p>
          <w:p w:rsidR="00DC36ED" w:rsidRPr="00DC36ED" w:rsidRDefault="00DC36ED" w:rsidP="006D1EC2">
            <w:pPr>
              <w:pStyle w:val="TableParagraph"/>
              <w:numPr>
                <w:ilvl w:val="0"/>
                <w:numId w:val="2"/>
              </w:numPr>
              <w:tabs>
                <w:tab w:val="left" w:pos="438"/>
              </w:tabs>
              <w:spacing w:line="230" w:lineRule="exact"/>
              <w:ind w:left="437" w:hanging="288"/>
              <w:rPr>
                <w:spacing w:val="-1"/>
                <w:sz w:val="24"/>
                <w:szCs w:val="24"/>
              </w:rPr>
            </w:pPr>
            <w:r w:rsidRPr="00DC36ED">
              <w:rPr>
                <w:spacing w:val="-1"/>
                <w:sz w:val="24"/>
                <w:szCs w:val="24"/>
              </w:rPr>
              <w:t>художественно-продуктивная деятельность,</w:t>
            </w:r>
          </w:p>
          <w:p w:rsidR="00DC36ED" w:rsidRPr="00DC36ED" w:rsidRDefault="00DC36ED" w:rsidP="006D1EC2">
            <w:pPr>
              <w:pStyle w:val="TableParagraph"/>
              <w:numPr>
                <w:ilvl w:val="0"/>
                <w:numId w:val="2"/>
              </w:numPr>
              <w:tabs>
                <w:tab w:val="left" w:pos="438"/>
              </w:tabs>
              <w:spacing w:line="230" w:lineRule="exact"/>
              <w:ind w:left="437" w:hanging="288"/>
              <w:rPr>
                <w:spacing w:val="-1"/>
                <w:sz w:val="24"/>
                <w:szCs w:val="24"/>
              </w:rPr>
            </w:pPr>
            <w:r w:rsidRPr="00DC36ED">
              <w:rPr>
                <w:spacing w:val="-1"/>
                <w:sz w:val="24"/>
                <w:szCs w:val="24"/>
              </w:rPr>
              <w:t>чтение художественной литературы,</w:t>
            </w:r>
          </w:p>
        </w:tc>
      </w:tr>
      <w:tr w:rsidR="00DC36ED" w:rsidRPr="00DC36ED" w:rsidTr="00EC62DD">
        <w:tc>
          <w:tcPr>
            <w:tcW w:w="2766" w:type="dxa"/>
          </w:tcPr>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Трудовое воспитание</w:t>
            </w:r>
          </w:p>
        </w:tc>
        <w:tc>
          <w:tcPr>
            <w:tcW w:w="3863" w:type="dxa"/>
          </w:tcPr>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-выполнение трудовых поручений,</w:t>
            </w:r>
          </w:p>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-дежурство,</w:t>
            </w:r>
          </w:p>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-труд в уголке природы,</w:t>
            </w:r>
          </w:p>
          <w:p w:rsidR="00DC36ED" w:rsidRPr="00DC36ED" w:rsidRDefault="00DC36ED" w:rsidP="00EC62DD">
            <w:pPr>
              <w:tabs>
                <w:tab w:val="left" w:pos="2398"/>
                <w:tab w:val="left" w:pos="2399"/>
              </w:tabs>
              <w:ind w:right="526"/>
              <w:rPr>
                <w:rFonts w:ascii="Times New Roman" w:hAnsi="Times New Roman" w:cs="Times New Roman"/>
                <w:sz w:val="24"/>
                <w:szCs w:val="24"/>
              </w:rPr>
            </w:pPr>
          </w:p>
        </w:tc>
        <w:tc>
          <w:tcPr>
            <w:tcW w:w="3864" w:type="dxa"/>
          </w:tcPr>
          <w:p w:rsidR="00DC36ED" w:rsidRPr="00DC36ED" w:rsidRDefault="00DC36ED" w:rsidP="006D1EC2">
            <w:pPr>
              <w:pStyle w:val="TableParagraph"/>
              <w:numPr>
                <w:ilvl w:val="0"/>
                <w:numId w:val="2"/>
              </w:numPr>
              <w:tabs>
                <w:tab w:val="left" w:pos="438"/>
              </w:tabs>
              <w:spacing w:line="230" w:lineRule="exact"/>
              <w:ind w:left="437" w:hanging="288"/>
              <w:rPr>
                <w:spacing w:val="-1"/>
                <w:sz w:val="24"/>
                <w:szCs w:val="24"/>
              </w:rPr>
            </w:pPr>
            <w:r w:rsidRPr="00DC36ED">
              <w:rPr>
                <w:spacing w:val="-1"/>
                <w:sz w:val="24"/>
                <w:szCs w:val="24"/>
              </w:rPr>
              <w:t>показ трудовых умений и навыков,</w:t>
            </w:r>
          </w:p>
          <w:p w:rsidR="00DC36ED" w:rsidRPr="00DC36ED" w:rsidRDefault="00DC36ED" w:rsidP="006D1EC2">
            <w:pPr>
              <w:pStyle w:val="TableParagraph"/>
              <w:numPr>
                <w:ilvl w:val="0"/>
                <w:numId w:val="2"/>
              </w:numPr>
              <w:tabs>
                <w:tab w:val="left" w:pos="438"/>
              </w:tabs>
              <w:spacing w:line="230" w:lineRule="exact"/>
              <w:ind w:left="437" w:hanging="288"/>
              <w:rPr>
                <w:spacing w:val="-1"/>
                <w:sz w:val="24"/>
                <w:szCs w:val="24"/>
              </w:rPr>
            </w:pPr>
            <w:r w:rsidRPr="00DC36ED">
              <w:rPr>
                <w:spacing w:val="-1"/>
                <w:sz w:val="24"/>
                <w:szCs w:val="24"/>
              </w:rPr>
              <w:t>чтение художественной литературы,</w:t>
            </w:r>
          </w:p>
        </w:tc>
      </w:tr>
      <w:tr w:rsidR="00DC36ED" w:rsidRPr="00DC36ED" w:rsidTr="00EC62DD">
        <w:tc>
          <w:tcPr>
            <w:tcW w:w="2766" w:type="dxa"/>
          </w:tcPr>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Физическое и оздоровительное воспитание</w:t>
            </w:r>
          </w:p>
        </w:tc>
        <w:tc>
          <w:tcPr>
            <w:tcW w:w="3863" w:type="dxa"/>
          </w:tcPr>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-двигательные упражнения,</w:t>
            </w:r>
          </w:p>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-подвижные игры разной подвижности,</w:t>
            </w:r>
          </w:p>
          <w:p w:rsidR="00DC36ED" w:rsidRPr="00DC36ED" w:rsidRDefault="00DC36ED" w:rsidP="00EC62DD">
            <w:pPr>
              <w:tabs>
                <w:tab w:val="left" w:pos="2398"/>
                <w:tab w:val="left" w:pos="2399"/>
              </w:tabs>
              <w:ind w:right="526"/>
              <w:rPr>
                <w:rFonts w:ascii="Times New Roman" w:hAnsi="Times New Roman" w:cs="Times New Roman"/>
                <w:sz w:val="24"/>
                <w:szCs w:val="24"/>
              </w:rPr>
            </w:pPr>
          </w:p>
        </w:tc>
        <w:tc>
          <w:tcPr>
            <w:tcW w:w="3864" w:type="dxa"/>
          </w:tcPr>
          <w:p w:rsidR="00DC36ED" w:rsidRPr="00DC36ED" w:rsidRDefault="00DC36ED" w:rsidP="006D1EC2">
            <w:pPr>
              <w:pStyle w:val="TableParagraph"/>
              <w:numPr>
                <w:ilvl w:val="0"/>
                <w:numId w:val="2"/>
              </w:numPr>
              <w:tabs>
                <w:tab w:val="left" w:pos="438"/>
              </w:tabs>
              <w:spacing w:line="230" w:lineRule="exact"/>
              <w:ind w:left="437" w:hanging="288"/>
              <w:rPr>
                <w:spacing w:val="-1"/>
                <w:sz w:val="24"/>
                <w:szCs w:val="24"/>
              </w:rPr>
            </w:pPr>
            <w:r w:rsidRPr="00DC36ED">
              <w:rPr>
                <w:spacing w:val="-1"/>
                <w:sz w:val="24"/>
                <w:szCs w:val="24"/>
              </w:rPr>
              <w:t>утренняя гимнастика,</w:t>
            </w:r>
          </w:p>
          <w:p w:rsidR="00DC36ED" w:rsidRPr="00DC36ED" w:rsidRDefault="00DC36ED" w:rsidP="006D1EC2">
            <w:pPr>
              <w:pStyle w:val="TableParagraph"/>
              <w:numPr>
                <w:ilvl w:val="0"/>
                <w:numId w:val="2"/>
              </w:numPr>
              <w:tabs>
                <w:tab w:val="left" w:pos="438"/>
              </w:tabs>
              <w:spacing w:line="230" w:lineRule="exact"/>
              <w:ind w:left="437" w:hanging="288"/>
              <w:rPr>
                <w:spacing w:val="-1"/>
                <w:sz w:val="24"/>
                <w:szCs w:val="24"/>
              </w:rPr>
            </w:pPr>
            <w:proofErr w:type="spellStart"/>
            <w:r w:rsidRPr="00DC36ED">
              <w:rPr>
                <w:spacing w:val="-1"/>
                <w:sz w:val="24"/>
                <w:szCs w:val="24"/>
              </w:rPr>
              <w:t>коррегирующая</w:t>
            </w:r>
            <w:proofErr w:type="spellEnd"/>
            <w:r w:rsidRPr="00DC36ED">
              <w:rPr>
                <w:spacing w:val="-1"/>
                <w:sz w:val="24"/>
                <w:szCs w:val="24"/>
              </w:rPr>
              <w:t xml:space="preserve"> гимнастика,</w:t>
            </w:r>
          </w:p>
          <w:p w:rsidR="00DC36ED" w:rsidRPr="00DC36ED" w:rsidRDefault="00DC36ED" w:rsidP="006D1EC2">
            <w:pPr>
              <w:pStyle w:val="TableParagraph"/>
              <w:numPr>
                <w:ilvl w:val="0"/>
                <w:numId w:val="2"/>
              </w:numPr>
              <w:tabs>
                <w:tab w:val="left" w:pos="438"/>
              </w:tabs>
              <w:spacing w:line="230" w:lineRule="exact"/>
              <w:ind w:left="437" w:hanging="288"/>
              <w:rPr>
                <w:spacing w:val="-1"/>
                <w:sz w:val="24"/>
                <w:szCs w:val="24"/>
              </w:rPr>
            </w:pPr>
            <w:r w:rsidRPr="00DC36ED">
              <w:rPr>
                <w:spacing w:val="-1"/>
                <w:sz w:val="24"/>
                <w:szCs w:val="24"/>
              </w:rPr>
              <w:t>физкультурные праздники и досуги,</w:t>
            </w:r>
          </w:p>
          <w:p w:rsidR="00DC36ED" w:rsidRPr="00DC36ED" w:rsidRDefault="00DC36ED" w:rsidP="006D1EC2">
            <w:pPr>
              <w:pStyle w:val="TableParagraph"/>
              <w:numPr>
                <w:ilvl w:val="0"/>
                <w:numId w:val="2"/>
              </w:numPr>
              <w:tabs>
                <w:tab w:val="left" w:pos="438"/>
              </w:tabs>
              <w:spacing w:line="230" w:lineRule="exact"/>
              <w:ind w:left="437" w:hanging="288"/>
              <w:rPr>
                <w:spacing w:val="-1"/>
                <w:sz w:val="24"/>
                <w:szCs w:val="24"/>
              </w:rPr>
            </w:pPr>
            <w:r w:rsidRPr="00DC36ED">
              <w:rPr>
                <w:spacing w:val="-1"/>
                <w:sz w:val="24"/>
                <w:szCs w:val="24"/>
              </w:rPr>
              <w:t>непосредственно образовательная деятельность,</w:t>
            </w:r>
          </w:p>
        </w:tc>
      </w:tr>
      <w:tr w:rsidR="00DC36ED" w:rsidRPr="00DC36ED" w:rsidTr="00EC62DD">
        <w:tc>
          <w:tcPr>
            <w:tcW w:w="2766" w:type="dxa"/>
          </w:tcPr>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Этико-эстетическое воспита</w:t>
            </w:r>
            <w:r w:rsidRPr="00DC36ED">
              <w:rPr>
                <w:rFonts w:ascii="Times New Roman" w:hAnsi="Times New Roman" w:cs="Times New Roman"/>
                <w:sz w:val="24"/>
                <w:szCs w:val="24"/>
              </w:rPr>
              <w:lastRenderedPageBreak/>
              <w:t>ние</w:t>
            </w:r>
          </w:p>
        </w:tc>
        <w:tc>
          <w:tcPr>
            <w:tcW w:w="3863" w:type="dxa"/>
          </w:tcPr>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lastRenderedPageBreak/>
              <w:t>-рисование, лепка,</w:t>
            </w:r>
          </w:p>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-художественный труд,</w:t>
            </w:r>
          </w:p>
          <w:p w:rsidR="00DC36ED" w:rsidRPr="00DC36ED" w:rsidRDefault="00DC36ED" w:rsidP="00EC62DD">
            <w:pPr>
              <w:tabs>
                <w:tab w:val="left" w:pos="2398"/>
                <w:tab w:val="left" w:pos="2399"/>
              </w:tabs>
              <w:ind w:right="526"/>
              <w:rPr>
                <w:rFonts w:ascii="Times New Roman" w:hAnsi="Times New Roman" w:cs="Times New Roman"/>
                <w:sz w:val="24"/>
                <w:szCs w:val="24"/>
              </w:rPr>
            </w:pPr>
            <w:r w:rsidRPr="00DC36ED">
              <w:rPr>
                <w:rFonts w:ascii="Times New Roman" w:hAnsi="Times New Roman" w:cs="Times New Roman"/>
                <w:sz w:val="24"/>
                <w:szCs w:val="24"/>
              </w:rPr>
              <w:t>-разукрашивание раскрасок,</w:t>
            </w:r>
          </w:p>
        </w:tc>
        <w:tc>
          <w:tcPr>
            <w:tcW w:w="3864" w:type="dxa"/>
          </w:tcPr>
          <w:p w:rsidR="00DC36ED" w:rsidRPr="00DC36ED" w:rsidRDefault="00DC36ED" w:rsidP="006D1EC2">
            <w:pPr>
              <w:pStyle w:val="TableParagraph"/>
              <w:numPr>
                <w:ilvl w:val="0"/>
                <w:numId w:val="2"/>
              </w:numPr>
              <w:tabs>
                <w:tab w:val="left" w:pos="438"/>
              </w:tabs>
              <w:spacing w:line="230" w:lineRule="exact"/>
              <w:ind w:left="437" w:hanging="288"/>
              <w:rPr>
                <w:spacing w:val="-1"/>
                <w:sz w:val="24"/>
                <w:szCs w:val="24"/>
              </w:rPr>
            </w:pPr>
            <w:r w:rsidRPr="00DC36ED">
              <w:rPr>
                <w:spacing w:val="-1"/>
                <w:sz w:val="24"/>
                <w:szCs w:val="24"/>
              </w:rPr>
              <w:t>показ репродукций картин художников,</w:t>
            </w:r>
          </w:p>
          <w:p w:rsidR="00DC36ED" w:rsidRPr="00DC36ED" w:rsidRDefault="00DC36ED" w:rsidP="006D1EC2">
            <w:pPr>
              <w:pStyle w:val="TableParagraph"/>
              <w:numPr>
                <w:ilvl w:val="0"/>
                <w:numId w:val="2"/>
              </w:numPr>
              <w:tabs>
                <w:tab w:val="left" w:pos="438"/>
              </w:tabs>
              <w:spacing w:line="230" w:lineRule="exact"/>
              <w:ind w:left="437" w:hanging="288"/>
              <w:rPr>
                <w:spacing w:val="-1"/>
                <w:sz w:val="24"/>
                <w:szCs w:val="24"/>
              </w:rPr>
            </w:pPr>
            <w:r w:rsidRPr="00DC36ED">
              <w:rPr>
                <w:spacing w:val="-1"/>
                <w:sz w:val="24"/>
                <w:szCs w:val="24"/>
              </w:rPr>
              <w:t>показ презентаций,</w:t>
            </w:r>
          </w:p>
          <w:p w:rsidR="00DC36ED" w:rsidRPr="00DC36ED" w:rsidRDefault="00DC36ED" w:rsidP="006D1EC2">
            <w:pPr>
              <w:pStyle w:val="TableParagraph"/>
              <w:numPr>
                <w:ilvl w:val="0"/>
                <w:numId w:val="2"/>
              </w:numPr>
              <w:tabs>
                <w:tab w:val="left" w:pos="438"/>
              </w:tabs>
              <w:spacing w:line="230" w:lineRule="exact"/>
              <w:ind w:left="437" w:hanging="288"/>
              <w:rPr>
                <w:spacing w:val="-1"/>
                <w:sz w:val="24"/>
                <w:szCs w:val="24"/>
              </w:rPr>
            </w:pPr>
            <w:r w:rsidRPr="00DC36ED">
              <w:rPr>
                <w:spacing w:val="-1"/>
                <w:sz w:val="24"/>
                <w:szCs w:val="24"/>
              </w:rPr>
              <w:t>составление рассказов по картинам,</w:t>
            </w:r>
          </w:p>
          <w:p w:rsidR="00DC36ED" w:rsidRPr="00DC36ED" w:rsidRDefault="00DC36ED" w:rsidP="006D1EC2">
            <w:pPr>
              <w:pStyle w:val="TableParagraph"/>
              <w:numPr>
                <w:ilvl w:val="0"/>
                <w:numId w:val="2"/>
              </w:numPr>
              <w:tabs>
                <w:tab w:val="left" w:pos="438"/>
              </w:tabs>
              <w:spacing w:line="230" w:lineRule="exact"/>
              <w:ind w:left="437" w:hanging="288"/>
              <w:rPr>
                <w:spacing w:val="-1"/>
                <w:sz w:val="24"/>
                <w:szCs w:val="24"/>
              </w:rPr>
            </w:pPr>
            <w:r w:rsidRPr="00DC36ED">
              <w:rPr>
                <w:spacing w:val="-1"/>
                <w:sz w:val="24"/>
                <w:szCs w:val="24"/>
              </w:rPr>
              <w:lastRenderedPageBreak/>
              <w:t>коллективные художественные работы,</w:t>
            </w:r>
          </w:p>
          <w:p w:rsidR="00DC36ED" w:rsidRPr="00DC36ED" w:rsidRDefault="00DC36ED" w:rsidP="006D1EC2">
            <w:pPr>
              <w:pStyle w:val="TableParagraph"/>
              <w:numPr>
                <w:ilvl w:val="0"/>
                <w:numId w:val="2"/>
              </w:numPr>
              <w:tabs>
                <w:tab w:val="left" w:pos="438"/>
              </w:tabs>
              <w:spacing w:line="230" w:lineRule="exact"/>
              <w:ind w:left="437" w:hanging="288"/>
              <w:rPr>
                <w:spacing w:val="-1"/>
                <w:sz w:val="24"/>
                <w:szCs w:val="24"/>
              </w:rPr>
            </w:pPr>
            <w:r w:rsidRPr="00DC36ED">
              <w:rPr>
                <w:spacing w:val="-1"/>
                <w:sz w:val="24"/>
                <w:szCs w:val="24"/>
              </w:rPr>
              <w:t>досуги по художественной деятельности,</w:t>
            </w:r>
          </w:p>
        </w:tc>
      </w:tr>
    </w:tbl>
    <w:p w:rsidR="00DC36ED" w:rsidRPr="00DC36ED" w:rsidRDefault="00DC36ED" w:rsidP="00DC36ED">
      <w:pPr>
        <w:pStyle w:val="a6"/>
        <w:spacing w:before="1"/>
        <w:ind w:left="1009" w:right="263" w:hanging="10"/>
        <w:rPr>
          <w:sz w:val="24"/>
          <w:szCs w:val="24"/>
        </w:rPr>
      </w:pPr>
    </w:p>
    <w:p w:rsidR="00DC36ED" w:rsidRPr="00DC36ED" w:rsidRDefault="00DC36ED" w:rsidP="006D1EC2">
      <w:pPr>
        <w:spacing w:before="90"/>
        <w:ind w:right="1554"/>
        <w:jc w:val="both"/>
        <w:rPr>
          <w:rFonts w:ascii="Times New Roman" w:hAnsi="Times New Roman" w:cs="Times New Roman"/>
          <w:sz w:val="24"/>
          <w:szCs w:val="24"/>
        </w:rPr>
      </w:pPr>
      <w:r w:rsidRPr="00DC36ED">
        <w:rPr>
          <w:rFonts w:ascii="Times New Roman" w:hAnsi="Times New Roman" w:cs="Times New Roman"/>
          <w:sz w:val="24"/>
          <w:szCs w:val="24"/>
        </w:rPr>
        <w:t>Необходимоучитывать,чтовсилувозрастнойспецификииособенностейразвития детей,выборформвзаимодействия взрослогоиребенкаменяется,совершенствуетсяотпростогодействияс игровымматериаломдосложного,насыщенногопроцессавоспитания.</w:t>
      </w:r>
    </w:p>
    <w:p w:rsidR="006D1EC2" w:rsidRDefault="00DC36ED" w:rsidP="006D1EC2">
      <w:pPr>
        <w:spacing w:after="0"/>
        <w:ind w:firstLine="566"/>
        <w:jc w:val="both"/>
        <w:rPr>
          <w:rFonts w:ascii="Times New Roman" w:hAnsi="Times New Roman" w:cs="Times New Roman"/>
          <w:sz w:val="24"/>
          <w:szCs w:val="24"/>
        </w:rPr>
      </w:pPr>
      <w:r w:rsidRPr="00DC36ED">
        <w:rPr>
          <w:rFonts w:ascii="Times New Roman" w:hAnsi="Times New Roman" w:cs="Times New Roman"/>
          <w:sz w:val="24"/>
          <w:szCs w:val="24"/>
        </w:rPr>
        <w:t xml:space="preserve">Накаждойступенидошкольногодетствадлядостиженияпоставленныхзадачвоспитаниявсфереличностногоразвитиядетей,необходимовыбиратьтуформувзаимодействия,котораябудетнаиболеепонятнойребенку,интереснойдлянегоидейственной для его развития. Это обусловлено тем, что воспитание детей 3-4 года жизнирешаются по существу аналогичные задачи, нет резких различий в выборе методов и формвзаимодействия. Тоже следует сказать и в отношении воспитания детей 6-7 лет, хотя накаждойпоследующейступенидошкольноговозрастапроисходитпроцесссовершенствования тех нравственных качеств, чувств, отношений и представлений, началакоторыхзакладываетсяранее.Особаяспецифичностьзадачвоспитаниявсфереличностного развития детей отмечается для воспитанников от 4-5 лет. Здесь достаточновысокий уровень самостоятельности, развития самосознания, возникающая способность </w:t>
      </w:r>
      <w:proofErr w:type="spellStart"/>
      <w:r w:rsidRPr="00DC36ED">
        <w:rPr>
          <w:rFonts w:ascii="Times New Roman" w:hAnsi="Times New Roman" w:cs="Times New Roman"/>
          <w:sz w:val="24"/>
          <w:szCs w:val="24"/>
        </w:rPr>
        <w:t>ксаморегуляции</w:t>
      </w:r>
      <w:proofErr w:type="spellEnd"/>
      <w:r w:rsidRPr="00DC36ED">
        <w:rPr>
          <w:rFonts w:ascii="Times New Roman" w:hAnsi="Times New Roman" w:cs="Times New Roman"/>
          <w:sz w:val="24"/>
          <w:szCs w:val="24"/>
        </w:rPr>
        <w:t xml:space="preserve"> поведения, к систематическому участию трудовой деятельности отличаютих</w:t>
      </w:r>
      <w:r w:rsidR="006D1EC2">
        <w:rPr>
          <w:rFonts w:ascii="Times New Roman" w:hAnsi="Times New Roman" w:cs="Times New Roman"/>
          <w:sz w:val="24"/>
          <w:szCs w:val="24"/>
        </w:rPr>
        <w:t>от детей 3-4 лет.</w:t>
      </w:r>
    </w:p>
    <w:p w:rsidR="00DC36ED" w:rsidRPr="00DC36ED" w:rsidRDefault="00DC36ED" w:rsidP="006D1EC2">
      <w:pPr>
        <w:spacing w:after="0"/>
        <w:ind w:firstLine="566"/>
        <w:jc w:val="both"/>
        <w:rPr>
          <w:rFonts w:ascii="Times New Roman" w:hAnsi="Times New Roman" w:cs="Times New Roman"/>
          <w:sz w:val="24"/>
          <w:szCs w:val="24"/>
        </w:rPr>
      </w:pPr>
      <w:r w:rsidRPr="00DC36ED">
        <w:rPr>
          <w:rFonts w:ascii="Times New Roman" w:hAnsi="Times New Roman" w:cs="Times New Roman"/>
          <w:sz w:val="24"/>
          <w:szCs w:val="24"/>
        </w:rPr>
        <w:t>Решениезадачвоспитаниядетейвсфереличностногоразвитиядолжноосуществлятьсякомплексно.Но,поскольку,каждаядетскаядеятельность создаетсвоиспецифические условия для реализации той или иной задачи, возникает необходимость ввыделениинаиболеезначимыхизнихвтойдеятельности,вкоторойудаетсядостичьнаилучшихрезультатов.</w:t>
      </w:r>
    </w:p>
    <w:p w:rsidR="00DC36ED" w:rsidRPr="006D1EC2" w:rsidRDefault="00DC36ED" w:rsidP="006D1EC2">
      <w:pPr>
        <w:spacing w:after="0"/>
        <w:ind w:firstLine="566"/>
        <w:jc w:val="both"/>
        <w:rPr>
          <w:rFonts w:ascii="Times New Roman" w:hAnsi="Times New Roman" w:cs="Times New Roman"/>
          <w:sz w:val="24"/>
          <w:szCs w:val="24"/>
        </w:rPr>
      </w:pPr>
      <w:r w:rsidRPr="00DC36ED">
        <w:rPr>
          <w:rFonts w:ascii="Times New Roman" w:hAnsi="Times New Roman" w:cs="Times New Roman"/>
          <w:sz w:val="24"/>
          <w:szCs w:val="24"/>
        </w:rPr>
        <w:t>Вигровойдеятельностинаилучшимобразомпроисходитформированиенавыков</w:t>
      </w:r>
      <w:r w:rsidRPr="00DC36ED">
        <w:rPr>
          <w:rFonts w:ascii="Times New Roman" w:hAnsi="Times New Roman" w:cs="Times New Roman"/>
          <w:spacing w:val="-1"/>
          <w:sz w:val="24"/>
          <w:szCs w:val="24"/>
        </w:rPr>
        <w:t>взаимоотношений,нравственныхчувств;втрудовой</w:t>
      </w:r>
      <w:r w:rsidRPr="00DC36ED">
        <w:rPr>
          <w:rFonts w:ascii="Times New Roman" w:hAnsi="Times New Roman" w:cs="Times New Roman"/>
          <w:sz w:val="24"/>
          <w:szCs w:val="24"/>
        </w:rPr>
        <w:t>деятельности–трудолюбия,уваженияктруду взрослых, а также таких качеств как организованность, ответственность, чувстводолга,умениеобслуживатьсебяивыполнятьэлементарныетрудовыепоручения;вкоммуникативнойдеятельности–навыковобщенияивзаимодействиясовзрослымиисверстниками;впознавательно-исследовательскойдеятельности–пониманиепричинно-следственныхсвязейвокружающеммире,выполнениеправилповедениявприродеиправилобращениясобъектамиживойинеживой природы; в восприятии художественной ли</w:t>
      </w:r>
      <w:r w:rsidRPr="006D1EC2">
        <w:rPr>
          <w:rFonts w:ascii="Times New Roman" w:hAnsi="Times New Roman" w:cs="Times New Roman"/>
          <w:sz w:val="24"/>
          <w:szCs w:val="24"/>
        </w:rPr>
        <w:t>тературы и фольклора – пониманиецелейимотивовпоступковгероевхудожественныхпроизведений,желаниеподражатьположительнымпримерам,стремлениесовершенствоватьсебя;вконструировании,изобразительной, музыкальной и двигательной деятельность – закрепление пройденногоматериала,выражение отношения воспитуемогок изученному(отклик).</w:t>
      </w:r>
    </w:p>
    <w:p w:rsidR="00DC36ED" w:rsidRDefault="00DC36ED" w:rsidP="006D1EC2">
      <w:pPr>
        <w:spacing w:after="0"/>
        <w:ind w:firstLine="566"/>
        <w:jc w:val="both"/>
        <w:rPr>
          <w:rFonts w:ascii="Times New Roman" w:hAnsi="Times New Roman" w:cs="Times New Roman"/>
          <w:sz w:val="24"/>
          <w:szCs w:val="24"/>
        </w:rPr>
      </w:pPr>
      <w:r w:rsidRPr="006D1EC2">
        <w:rPr>
          <w:rFonts w:ascii="Times New Roman" w:hAnsi="Times New Roman" w:cs="Times New Roman"/>
          <w:sz w:val="24"/>
          <w:szCs w:val="24"/>
        </w:rPr>
        <w:t xml:space="preserve">Слова и словесные методы играют важную роль в воспитании дошкольников в сфереих личностного развития, но воспитание во всех видах детской деятельности обеспечитнаиболее гармоничное развитие нравственной личности,у которой полноценно развитасферачувств,привычкинравственногоповедения,сформированыправильные представления о моральных качествах и явлений общественной жизни, развита способность к оценке и </w:t>
      </w:r>
      <w:proofErr w:type="spellStart"/>
      <w:r w:rsidRPr="006D1EC2">
        <w:rPr>
          <w:rFonts w:ascii="Times New Roman" w:hAnsi="Times New Roman" w:cs="Times New Roman"/>
          <w:sz w:val="24"/>
          <w:szCs w:val="24"/>
        </w:rPr>
        <w:t>взаимооценке</w:t>
      </w:r>
      <w:proofErr w:type="spellEnd"/>
      <w:r w:rsidRPr="006D1EC2">
        <w:rPr>
          <w:rFonts w:ascii="Times New Roman" w:hAnsi="Times New Roman" w:cs="Times New Roman"/>
          <w:sz w:val="24"/>
          <w:szCs w:val="24"/>
        </w:rPr>
        <w:t>.</w:t>
      </w:r>
    </w:p>
    <w:p w:rsidR="006D1EC2" w:rsidRDefault="006D1EC2" w:rsidP="006D1EC2">
      <w:pPr>
        <w:spacing w:after="0"/>
        <w:ind w:firstLine="566"/>
        <w:jc w:val="both"/>
        <w:rPr>
          <w:rFonts w:ascii="Times New Roman" w:hAnsi="Times New Roman" w:cs="Times New Roman"/>
          <w:sz w:val="24"/>
          <w:szCs w:val="24"/>
        </w:rPr>
      </w:pPr>
    </w:p>
    <w:p w:rsidR="00323367" w:rsidRDefault="00323367" w:rsidP="006D1EC2">
      <w:pPr>
        <w:tabs>
          <w:tab w:val="left" w:pos="661"/>
        </w:tabs>
        <w:spacing w:after="0"/>
        <w:rPr>
          <w:rFonts w:ascii="Times New Roman" w:hAnsi="Times New Roman" w:cs="Times New Roman"/>
          <w:sz w:val="24"/>
          <w:szCs w:val="24"/>
        </w:rPr>
      </w:pPr>
    </w:p>
    <w:p w:rsidR="006D1EC2" w:rsidRDefault="006D1EC2" w:rsidP="006D1EC2">
      <w:pPr>
        <w:tabs>
          <w:tab w:val="left" w:pos="661"/>
        </w:tabs>
        <w:spacing w:after="0"/>
        <w:rPr>
          <w:rFonts w:ascii="Times New Roman" w:hAnsi="Times New Roman" w:cs="Times New Roman"/>
          <w:b/>
          <w:sz w:val="24"/>
          <w:szCs w:val="24"/>
        </w:rPr>
      </w:pPr>
      <w:r w:rsidRPr="006D1EC2">
        <w:rPr>
          <w:rFonts w:ascii="Times New Roman" w:hAnsi="Times New Roman" w:cs="Times New Roman"/>
          <w:b/>
          <w:sz w:val="24"/>
          <w:szCs w:val="24"/>
        </w:rPr>
        <w:t>2.3.Особенностивзаимодействияпедагогическогоколлективассемьями</w:t>
      </w:r>
    </w:p>
    <w:p w:rsidR="006D1EC2" w:rsidRPr="006D1EC2" w:rsidRDefault="006D1EC2" w:rsidP="006D1EC2">
      <w:pPr>
        <w:tabs>
          <w:tab w:val="left" w:pos="661"/>
        </w:tabs>
        <w:spacing w:after="0"/>
        <w:rPr>
          <w:rFonts w:ascii="Times New Roman" w:hAnsi="Times New Roman" w:cs="Times New Roman"/>
          <w:b/>
          <w:sz w:val="24"/>
          <w:szCs w:val="24"/>
        </w:rPr>
      </w:pPr>
      <w:r w:rsidRPr="006D1EC2">
        <w:rPr>
          <w:rFonts w:ascii="Times New Roman" w:hAnsi="Times New Roman" w:cs="Times New Roman"/>
          <w:b/>
          <w:sz w:val="24"/>
          <w:szCs w:val="24"/>
        </w:rPr>
        <w:t>воспитанников в процессереализацииРабочей программывоспитания</w:t>
      </w:r>
    </w:p>
    <w:p w:rsidR="006D1EC2" w:rsidRPr="006D1EC2" w:rsidRDefault="006D1EC2" w:rsidP="006D1EC2">
      <w:pPr>
        <w:spacing w:after="0"/>
        <w:ind w:firstLine="281"/>
        <w:jc w:val="both"/>
        <w:rPr>
          <w:rFonts w:ascii="Times New Roman" w:hAnsi="Times New Roman" w:cs="Times New Roman"/>
          <w:sz w:val="24"/>
          <w:szCs w:val="24"/>
        </w:rPr>
      </w:pPr>
      <w:r w:rsidRPr="006D1EC2">
        <w:rPr>
          <w:rFonts w:ascii="Times New Roman" w:hAnsi="Times New Roman" w:cs="Times New Roman"/>
          <w:sz w:val="24"/>
          <w:szCs w:val="24"/>
        </w:rPr>
        <w:t>В целях реализации социокультурного потенциала региона для развития ребенка, работа сродителями (законными представителями) детей дошкольного возраста строится на принципахценностного единства и сотрудничества всех субъектов социокультурного окружения ДОО.ЦенностноеединствоиготовностьксотрудничествувсехучастниковобразовательныхотношенийсоставляетосновуукладаДОО.</w:t>
      </w:r>
    </w:p>
    <w:p w:rsidR="006D1EC2" w:rsidRPr="006D1EC2" w:rsidRDefault="006D1EC2" w:rsidP="006D1EC2">
      <w:pPr>
        <w:spacing w:after="0" w:line="275" w:lineRule="exact"/>
        <w:jc w:val="both"/>
        <w:rPr>
          <w:rFonts w:ascii="Times New Roman" w:hAnsi="Times New Roman" w:cs="Times New Roman"/>
          <w:b/>
          <w:sz w:val="24"/>
          <w:szCs w:val="24"/>
        </w:rPr>
      </w:pPr>
      <w:r w:rsidRPr="006D1EC2">
        <w:rPr>
          <w:rFonts w:ascii="Times New Roman" w:hAnsi="Times New Roman" w:cs="Times New Roman"/>
          <w:b/>
          <w:sz w:val="24"/>
          <w:szCs w:val="24"/>
        </w:rPr>
        <w:t>Основныеформыисодержаниевзаимодействиясродителями:</w:t>
      </w:r>
    </w:p>
    <w:p w:rsidR="006D1EC2" w:rsidRPr="006D1EC2" w:rsidRDefault="006D1EC2" w:rsidP="006D1EC2">
      <w:pPr>
        <w:pStyle w:val="aa"/>
        <w:tabs>
          <w:tab w:val="left" w:pos="1825"/>
          <w:tab w:val="left" w:pos="1826"/>
        </w:tabs>
        <w:spacing w:after="0"/>
        <w:ind w:left="0"/>
        <w:rPr>
          <w:rFonts w:ascii="Times New Roman" w:hAnsi="Times New Roman"/>
          <w:sz w:val="24"/>
          <w:szCs w:val="24"/>
        </w:rPr>
      </w:pPr>
      <w:r w:rsidRPr="006D1EC2">
        <w:rPr>
          <w:rFonts w:ascii="Times New Roman" w:hAnsi="Times New Roman"/>
          <w:b/>
          <w:sz w:val="24"/>
          <w:szCs w:val="24"/>
        </w:rPr>
        <w:t xml:space="preserve">1.Анкетирование. </w:t>
      </w:r>
      <w:r w:rsidRPr="006D1EC2">
        <w:rPr>
          <w:rFonts w:ascii="Times New Roman" w:hAnsi="Times New Roman"/>
          <w:sz w:val="24"/>
          <w:szCs w:val="24"/>
        </w:rPr>
        <w:t>Данная форма используется с целью изучения семьи, выявленияобразовательных потребностей и запросов родителей. Способствует установлению контактов, атакжедля согласованиявоспитательныхвоздействийнаребенка.</w:t>
      </w:r>
    </w:p>
    <w:p w:rsidR="006D1EC2" w:rsidRPr="006D1EC2" w:rsidRDefault="006D1EC2" w:rsidP="006D1EC2">
      <w:pPr>
        <w:pStyle w:val="aa"/>
        <w:tabs>
          <w:tab w:val="left" w:pos="1825"/>
          <w:tab w:val="left" w:pos="1826"/>
        </w:tabs>
        <w:spacing w:after="0"/>
        <w:ind w:left="0"/>
        <w:rPr>
          <w:rFonts w:ascii="Times New Roman" w:hAnsi="Times New Roman"/>
          <w:sz w:val="24"/>
          <w:szCs w:val="24"/>
        </w:rPr>
      </w:pPr>
      <w:r w:rsidRPr="006D1EC2">
        <w:rPr>
          <w:rFonts w:ascii="Times New Roman" w:hAnsi="Times New Roman"/>
          <w:b/>
          <w:sz w:val="24"/>
          <w:szCs w:val="24"/>
        </w:rPr>
        <w:t>2.Консультации.</w:t>
      </w:r>
      <w:r w:rsidRPr="006D1EC2">
        <w:rPr>
          <w:rFonts w:ascii="Times New Roman" w:hAnsi="Times New Roman"/>
          <w:sz w:val="24"/>
          <w:szCs w:val="24"/>
        </w:rPr>
        <w:t>Этосамаяраспространеннаяформапсихолого-педагогическойподдержки и просвещения родителей. Проводятся индивидуальные и групповые консультациипо различным вопросам воспитания ребенка. Активно применяются консультации-презентациивродительскихгруппахвмессенджерахисоциальныхсетях.</w:t>
      </w:r>
    </w:p>
    <w:p w:rsidR="006D1EC2" w:rsidRDefault="006D1EC2" w:rsidP="006D1EC2">
      <w:pPr>
        <w:tabs>
          <w:tab w:val="left" w:pos="1825"/>
          <w:tab w:val="left" w:pos="1826"/>
        </w:tabs>
        <w:spacing w:after="0"/>
        <w:rPr>
          <w:rFonts w:ascii="Times New Roman" w:hAnsi="Times New Roman" w:cs="Times New Roman"/>
          <w:sz w:val="24"/>
          <w:szCs w:val="24"/>
        </w:rPr>
      </w:pPr>
      <w:r w:rsidRPr="006D1EC2">
        <w:rPr>
          <w:rFonts w:ascii="Times New Roman" w:hAnsi="Times New Roman" w:cs="Times New Roman"/>
          <w:b/>
          <w:sz w:val="24"/>
          <w:szCs w:val="24"/>
        </w:rPr>
        <w:t>3.Праздники,  фестивали,   конкурсы,   соревнования</w:t>
      </w:r>
      <w:r w:rsidRPr="006D1EC2">
        <w:rPr>
          <w:rFonts w:ascii="Times New Roman" w:hAnsi="Times New Roman" w:cs="Times New Roman"/>
          <w:sz w:val="24"/>
          <w:szCs w:val="24"/>
        </w:rPr>
        <w:t xml:space="preserve">.  </w:t>
      </w:r>
    </w:p>
    <w:p w:rsidR="006D1EC2" w:rsidRPr="006D1EC2" w:rsidRDefault="006D1EC2" w:rsidP="006D1EC2">
      <w:pPr>
        <w:tabs>
          <w:tab w:val="left" w:pos="1825"/>
          <w:tab w:val="left" w:pos="1826"/>
        </w:tabs>
        <w:spacing w:after="0"/>
        <w:rPr>
          <w:rFonts w:ascii="Times New Roman" w:hAnsi="Times New Roman" w:cs="Times New Roman"/>
          <w:sz w:val="24"/>
          <w:szCs w:val="24"/>
        </w:rPr>
      </w:pPr>
      <w:r w:rsidRPr="006D1EC2">
        <w:rPr>
          <w:rFonts w:ascii="Times New Roman" w:hAnsi="Times New Roman" w:cs="Times New Roman"/>
          <w:sz w:val="24"/>
          <w:szCs w:val="24"/>
        </w:rPr>
        <w:t>Ежемесячно  проводятся   совместныесродителямимероприятия,которые</w:t>
      </w:r>
    </w:p>
    <w:p w:rsidR="006D1EC2" w:rsidRPr="006D1EC2" w:rsidRDefault="006D1EC2" w:rsidP="006D1EC2">
      <w:pPr>
        <w:spacing w:after="0"/>
        <w:jc w:val="both"/>
        <w:rPr>
          <w:rFonts w:ascii="Times New Roman" w:hAnsi="Times New Roman" w:cs="Times New Roman"/>
          <w:sz w:val="24"/>
          <w:szCs w:val="24"/>
        </w:rPr>
      </w:pPr>
      <w:r w:rsidRPr="006D1EC2">
        <w:rPr>
          <w:rFonts w:ascii="Times New Roman" w:hAnsi="Times New Roman" w:cs="Times New Roman"/>
          <w:sz w:val="24"/>
          <w:szCs w:val="24"/>
        </w:rPr>
        <w:t>включаютвобщееинтересное деловсех</w:t>
      </w:r>
      <w:r>
        <w:rPr>
          <w:rFonts w:ascii="Times New Roman" w:hAnsi="Times New Roman" w:cs="Times New Roman"/>
          <w:sz w:val="24"/>
          <w:szCs w:val="24"/>
        </w:rPr>
        <w:t>участников образовательных</w:t>
      </w:r>
      <w:r w:rsidRPr="006D1EC2">
        <w:rPr>
          <w:rFonts w:ascii="Times New Roman" w:hAnsi="Times New Roman" w:cs="Times New Roman"/>
          <w:sz w:val="24"/>
          <w:szCs w:val="24"/>
        </w:rPr>
        <w:t xml:space="preserve"> отношений. Тем самым оптимизируются отношения родителей ид</w:t>
      </w:r>
      <w:r>
        <w:rPr>
          <w:rFonts w:ascii="Times New Roman" w:hAnsi="Times New Roman" w:cs="Times New Roman"/>
          <w:sz w:val="24"/>
          <w:szCs w:val="24"/>
        </w:rPr>
        <w:t>етей,</w:t>
      </w:r>
      <w:r w:rsidRPr="006D1EC2">
        <w:rPr>
          <w:rFonts w:ascii="Times New Roman" w:hAnsi="Times New Roman" w:cs="Times New Roman"/>
          <w:sz w:val="24"/>
          <w:szCs w:val="24"/>
        </w:rPr>
        <w:t>родителей ипедагогов,педагоговидетей.</w:t>
      </w:r>
    </w:p>
    <w:p w:rsidR="006D1EC2" w:rsidRPr="006D1EC2" w:rsidRDefault="006D1EC2" w:rsidP="006D1EC2">
      <w:pPr>
        <w:pStyle w:val="aa"/>
        <w:tabs>
          <w:tab w:val="left" w:pos="1825"/>
          <w:tab w:val="left" w:pos="1826"/>
        </w:tabs>
        <w:spacing w:after="0"/>
        <w:ind w:left="0"/>
        <w:rPr>
          <w:rFonts w:ascii="Times New Roman" w:hAnsi="Times New Roman"/>
          <w:sz w:val="24"/>
          <w:szCs w:val="24"/>
        </w:rPr>
      </w:pPr>
      <w:r w:rsidRPr="006D1EC2">
        <w:rPr>
          <w:rFonts w:ascii="Times New Roman" w:hAnsi="Times New Roman"/>
          <w:b/>
          <w:sz w:val="24"/>
          <w:szCs w:val="24"/>
        </w:rPr>
        <w:t>4.Наглядная информация</w:t>
      </w:r>
      <w:r w:rsidRPr="006D1EC2">
        <w:rPr>
          <w:rFonts w:ascii="Times New Roman" w:hAnsi="Times New Roman"/>
          <w:sz w:val="24"/>
          <w:szCs w:val="24"/>
        </w:rPr>
        <w:t>, размещенная на официальном сайте МБДОУ д/с №3, вгруппах детского сада в социальной и на информационных стендах для родителей (законныхпредставителей)хорошозарекомендоваласебякакформапедагогическогопросвещенияродителей(законныхпредставителей)детей.Здесьпомещаютсякраткиетекстынапедагогические темы, консультации, ответы на вопросы родителей, фотографии, отражающиежизньдетейвдетскомсадуивсемье,детскиеработы,спискирекомендуемойдетскойипедагогической литературы, нормативно правовые документы Российского законодательства,правоустанавливающиедокументыираспорядительныеакты.Нагляднаяинформациядляродителей воспитанников освещает следующие вопросы: воспитание детей в труде, вигре, средствами художественной литературы; роль примера родителей, семейных традиций,семейныхвзаимоотношений;знакомстводетейсокружающейжизнью,воспитаниепатриотическихчувстви другое.</w:t>
      </w:r>
    </w:p>
    <w:p w:rsidR="006D1EC2" w:rsidRDefault="006D1EC2" w:rsidP="006D1EC2">
      <w:pPr>
        <w:pStyle w:val="aa"/>
        <w:tabs>
          <w:tab w:val="left" w:pos="1825"/>
          <w:tab w:val="left" w:pos="1826"/>
        </w:tabs>
        <w:spacing w:after="0"/>
        <w:ind w:left="0"/>
        <w:rPr>
          <w:rFonts w:ascii="Times New Roman" w:hAnsi="Times New Roman"/>
          <w:sz w:val="24"/>
          <w:szCs w:val="24"/>
        </w:rPr>
      </w:pPr>
      <w:r w:rsidRPr="006D1EC2">
        <w:rPr>
          <w:rFonts w:ascii="Times New Roman" w:hAnsi="Times New Roman"/>
          <w:b/>
          <w:sz w:val="24"/>
          <w:szCs w:val="24"/>
        </w:rPr>
        <w:t>5.Родительскиесобрания.</w:t>
      </w:r>
      <w:r w:rsidRPr="006D1EC2">
        <w:rPr>
          <w:rFonts w:ascii="Times New Roman" w:hAnsi="Times New Roman"/>
          <w:sz w:val="24"/>
          <w:szCs w:val="24"/>
        </w:rPr>
        <w:t>Посредствомсобранийкоординируютсядействияродительскойобщественностиипедагогическогоколлективаповопросамобучения,воспитания,оздоровления и развития детей.</w:t>
      </w:r>
    </w:p>
    <w:p w:rsidR="00C5452C" w:rsidRDefault="00C5452C" w:rsidP="006D1EC2">
      <w:pPr>
        <w:pStyle w:val="aa"/>
        <w:tabs>
          <w:tab w:val="left" w:pos="1825"/>
          <w:tab w:val="left" w:pos="1826"/>
        </w:tabs>
        <w:spacing w:after="0"/>
        <w:ind w:left="0"/>
        <w:rPr>
          <w:rFonts w:ascii="Times New Roman" w:hAnsi="Times New Roman"/>
          <w:sz w:val="24"/>
          <w:szCs w:val="24"/>
        </w:rPr>
      </w:pPr>
      <w:r w:rsidRPr="00C5452C">
        <w:rPr>
          <w:rFonts w:ascii="Times New Roman" w:hAnsi="Times New Roman"/>
          <w:b/>
          <w:sz w:val="24"/>
          <w:szCs w:val="24"/>
        </w:rPr>
        <w:t>6.Социальные группы.</w:t>
      </w:r>
      <w:r>
        <w:rPr>
          <w:rFonts w:ascii="Times New Roman" w:hAnsi="Times New Roman"/>
          <w:sz w:val="24"/>
          <w:szCs w:val="24"/>
        </w:rPr>
        <w:t xml:space="preserve"> В социальных группах ведутся дискуссии, диспуты, различные обсуждения вопросов воспитания и обучения детей.</w:t>
      </w:r>
    </w:p>
    <w:p w:rsidR="00EC62DD" w:rsidRDefault="00EC62DD" w:rsidP="00EC62DD">
      <w:pPr>
        <w:tabs>
          <w:tab w:val="left" w:pos="5299"/>
        </w:tabs>
        <w:spacing w:after="0"/>
        <w:rPr>
          <w:rFonts w:ascii="Times New Roman" w:eastAsia="Times New Roman" w:hAnsi="Times New Roman" w:cs="Times New Roman"/>
          <w:sz w:val="24"/>
          <w:szCs w:val="24"/>
          <w:lang w:eastAsia="ru-RU"/>
        </w:rPr>
      </w:pPr>
    </w:p>
    <w:p w:rsidR="00EC62DD" w:rsidRPr="00EC62DD" w:rsidRDefault="00EC62DD" w:rsidP="00EC62DD">
      <w:pPr>
        <w:tabs>
          <w:tab w:val="left" w:pos="5299"/>
        </w:tabs>
        <w:spacing w:after="0"/>
        <w:rPr>
          <w:rFonts w:ascii="Times New Roman" w:hAnsi="Times New Roman" w:cs="Times New Roman"/>
          <w:b/>
          <w:sz w:val="24"/>
          <w:szCs w:val="24"/>
        </w:rPr>
      </w:pPr>
      <w:r w:rsidRPr="00EC62DD">
        <w:rPr>
          <w:rFonts w:ascii="Times New Roman" w:hAnsi="Times New Roman" w:cs="Times New Roman"/>
          <w:b/>
          <w:sz w:val="24"/>
          <w:szCs w:val="24"/>
        </w:rPr>
        <w:t xml:space="preserve"> 3.ОРГАНИЗАЦИОННЫЙ РАЗДЕЛ</w:t>
      </w:r>
    </w:p>
    <w:p w:rsidR="00EC62DD" w:rsidRPr="00EC62DD" w:rsidRDefault="00EC62DD" w:rsidP="00EC62DD">
      <w:pPr>
        <w:tabs>
          <w:tab w:val="left" w:pos="1540"/>
        </w:tabs>
        <w:spacing w:after="0"/>
        <w:rPr>
          <w:rFonts w:ascii="Times New Roman" w:hAnsi="Times New Roman" w:cs="Times New Roman"/>
          <w:b/>
          <w:sz w:val="24"/>
          <w:szCs w:val="24"/>
        </w:rPr>
      </w:pPr>
      <w:r w:rsidRPr="00EC62DD">
        <w:rPr>
          <w:rFonts w:ascii="Times New Roman" w:hAnsi="Times New Roman" w:cs="Times New Roman"/>
          <w:b/>
          <w:sz w:val="24"/>
          <w:szCs w:val="24"/>
        </w:rPr>
        <w:t>3.1.ОбщиетребованиякусловиямреализацииРабочей программывоспитания</w:t>
      </w:r>
    </w:p>
    <w:p w:rsidR="00EC62DD" w:rsidRPr="00EC62DD" w:rsidRDefault="00EC62DD" w:rsidP="00EC62DD">
      <w:pPr>
        <w:spacing w:after="0"/>
        <w:jc w:val="both"/>
        <w:rPr>
          <w:rFonts w:ascii="Times New Roman" w:hAnsi="Times New Roman" w:cs="Times New Roman"/>
          <w:sz w:val="24"/>
          <w:szCs w:val="24"/>
        </w:rPr>
      </w:pPr>
      <w:r w:rsidRPr="00EC62DD">
        <w:rPr>
          <w:rFonts w:ascii="Times New Roman" w:hAnsi="Times New Roman" w:cs="Times New Roman"/>
          <w:sz w:val="24"/>
          <w:szCs w:val="24"/>
        </w:rPr>
        <w:t>Рабочая программа воспитания обеспечивает формирование социокультурного</w:t>
      </w:r>
    </w:p>
    <w:p w:rsidR="00EC62DD" w:rsidRPr="00EC62DD" w:rsidRDefault="00EC62DD" w:rsidP="00EC62DD">
      <w:pPr>
        <w:spacing w:after="0"/>
        <w:jc w:val="both"/>
        <w:rPr>
          <w:rFonts w:ascii="Times New Roman" w:hAnsi="Times New Roman" w:cs="Times New Roman"/>
          <w:spacing w:val="-1"/>
          <w:sz w:val="24"/>
          <w:szCs w:val="24"/>
        </w:rPr>
      </w:pPr>
      <w:r w:rsidRPr="00EC62DD">
        <w:rPr>
          <w:rFonts w:ascii="Times New Roman" w:hAnsi="Times New Roman" w:cs="Times New Roman"/>
          <w:sz w:val="24"/>
          <w:szCs w:val="24"/>
        </w:rPr>
        <w:t xml:space="preserve"> воспитательного пространстваприсоблюденииусловий еереализации,</w:t>
      </w:r>
    </w:p>
    <w:p w:rsidR="00EC62DD" w:rsidRPr="00EC62DD" w:rsidRDefault="00EC62DD" w:rsidP="00EC62DD">
      <w:pPr>
        <w:spacing w:after="0"/>
        <w:jc w:val="both"/>
        <w:rPr>
          <w:rFonts w:ascii="Times New Roman" w:hAnsi="Times New Roman" w:cs="Times New Roman"/>
          <w:sz w:val="24"/>
          <w:szCs w:val="24"/>
        </w:rPr>
      </w:pPr>
      <w:r w:rsidRPr="00EC62DD">
        <w:rPr>
          <w:rFonts w:ascii="Times New Roman" w:hAnsi="Times New Roman" w:cs="Times New Roman"/>
          <w:sz w:val="24"/>
          <w:szCs w:val="24"/>
        </w:rPr>
        <w:t>включающих:</w:t>
      </w:r>
    </w:p>
    <w:p w:rsidR="00EC62DD" w:rsidRPr="00EC62DD" w:rsidRDefault="00EC62DD" w:rsidP="00EC62DD">
      <w:pPr>
        <w:pStyle w:val="aa"/>
        <w:tabs>
          <w:tab w:val="left" w:pos="2426"/>
        </w:tabs>
        <w:spacing w:after="0" w:line="237" w:lineRule="auto"/>
        <w:ind w:left="0"/>
        <w:rPr>
          <w:rFonts w:ascii="Times New Roman" w:hAnsi="Times New Roman"/>
          <w:sz w:val="24"/>
          <w:szCs w:val="24"/>
        </w:rPr>
      </w:pPr>
      <w:r w:rsidRPr="00EC62DD">
        <w:rPr>
          <w:rFonts w:ascii="Times New Roman" w:hAnsi="Times New Roman"/>
          <w:sz w:val="24"/>
          <w:szCs w:val="24"/>
        </w:rPr>
        <w:t>-обеспечениевоспитывающейличностноразвивающейпредметно-пространственнойсреды;</w:t>
      </w:r>
    </w:p>
    <w:p w:rsidR="00EC62DD" w:rsidRPr="00EC62DD" w:rsidRDefault="00EC62DD" w:rsidP="00EC62DD">
      <w:pPr>
        <w:pStyle w:val="aa"/>
        <w:tabs>
          <w:tab w:val="left" w:pos="2426"/>
        </w:tabs>
        <w:spacing w:after="0" w:line="235" w:lineRule="auto"/>
        <w:ind w:left="0"/>
        <w:rPr>
          <w:rFonts w:ascii="Times New Roman" w:hAnsi="Times New Roman"/>
          <w:sz w:val="24"/>
          <w:szCs w:val="24"/>
        </w:rPr>
      </w:pPr>
      <w:r w:rsidRPr="00EC62DD">
        <w:rPr>
          <w:rFonts w:ascii="Times New Roman" w:hAnsi="Times New Roman"/>
          <w:sz w:val="24"/>
          <w:szCs w:val="24"/>
        </w:rPr>
        <w:lastRenderedPageBreak/>
        <w:t>-оказаниепсихолого-педагогическойпомощи,консультированиеиподдержкародителей(законныхпредставителей) повопросамвоспитания;</w:t>
      </w:r>
    </w:p>
    <w:p w:rsidR="00EC62DD" w:rsidRPr="00EC62DD" w:rsidRDefault="00EC62DD" w:rsidP="00EC62DD">
      <w:pPr>
        <w:pStyle w:val="aa"/>
        <w:tabs>
          <w:tab w:val="left" w:pos="3272"/>
          <w:tab w:val="left" w:pos="3273"/>
          <w:tab w:val="left" w:pos="9766"/>
        </w:tabs>
        <w:spacing w:after="0"/>
        <w:ind w:left="0"/>
        <w:rPr>
          <w:rFonts w:ascii="Times New Roman" w:hAnsi="Times New Roman"/>
          <w:sz w:val="24"/>
          <w:szCs w:val="24"/>
        </w:rPr>
      </w:pPr>
      <w:r w:rsidRPr="00EC62DD">
        <w:rPr>
          <w:rFonts w:ascii="Times New Roman" w:hAnsi="Times New Roman"/>
          <w:sz w:val="24"/>
          <w:szCs w:val="24"/>
        </w:rPr>
        <w:t xml:space="preserve">-создание уклада ДОО, отражающего </w:t>
      </w:r>
      <w:proofErr w:type="spellStart"/>
      <w:r w:rsidRPr="00EC62DD">
        <w:rPr>
          <w:rFonts w:ascii="Times New Roman" w:hAnsi="Times New Roman"/>
          <w:sz w:val="24"/>
          <w:szCs w:val="24"/>
        </w:rPr>
        <w:t>сформированность</w:t>
      </w:r>
      <w:proofErr w:type="spellEnd"/>
      <w:r w:rsidRPr="00EC62DD">
        <w:rPr>
          <w:rFonts w:ascii="Times New Roman" w:hAnsi="Times New Roman"/>
          <w:sz w:val="24"/>
          <w:szCs w:val="24"/>
        </w:rPr>
        <w:t xml:space="preserve"> в нем готовности</w:t>
      </w:r>
      <w:r w:rsidRPr="00EC62DD">
        <w:rPr>
          <w:rFonts w:ascii="Times New Roman" w:hAnsi="Times New Roman"/>
          <w:spacing w:val="-2"/>
          <w:sz w:val="24"/>
          <w:szCs w:val="24"/>
        </w:rPr>
        <w:t>всехучастниковобразовательногопроцесса</w:t>
      </w:r>
      <w:r w:rsidRPr="00EC62DD">
        <w:rPr>
          <w:rFonts w:ascii="Times New Roman" w:hAnsi="Times New Roman"/>
          <w:spacing w:val="-1"/>
          <w:sz w:val="24"/>
          <w:szCs w:val="24"/>
        </w:rPr>
        <w:t xml:space="preserve">руководствоватьсяедиными </w:t>
      </w:r>
      <w:r w:rsidRPr="00EC62DD">
        <w:rPr>
          <w:rFonts w:ascii="Times New Roman" w:hAnsi="Times New Roman"/>
          <w:sz w:val="24"/>
          <w:szCs w:val="24"/>
        </w:rPr>
        <w:t>принципами;</w:t>
      </w:r>
    </w:p>
    <w:p w:rsidR="00EC62DD" w:rsidRPr="00EC62DD" w:rsidRDefault="00EC62DD" w:rsidP="00EC62DD">
      <w:pPr>
        <w:pStyle w:val="aa"/>
        <w:tabs>
          <w:tab w:val="left" w:pos="2426"/>
        </w:tabs>
        <w:spacing w:after="0" w:line="237" w:lineRule="auto"/>
        <w:ind w:left="0"/>
        <w:rPr>
          <w:rFonts w:ascii="Times New Roman" w:hAnsi="Times New Roman"/>
          <w:sz w:val="24"/>
          <w:szCs w:val="24"/>
        </w:rPr>
      </w:pPr>
      <w:r w:rsidRPr="00EC62DD">
        <w:rPr>
          <w:rFonts w:ascii="Times New Roman" w:hAnsi="Times New Roman"/>
          <w:sz w:val="24"/>
          <w:szCs w:val="24"/>
        </w:rPr>
        <w:t>-современныйуровеньматериально-техническогообеспечения</w:t>
      </w:r>
      <w:r w:rsidRPr="00EC62DD">
        <w:rPr>
          <w:rFonts w:ascii="Times New Roman" w:hAnsi="Times New Roman"/>
          <w:spacing w:val="1"/>
          <w:sz w:val="24"/>
          <w:szCs w:val="24"/>
        </w:rPr>
        <w:t xml:space="preserve"> Рабочей </w:t>
      </w:r>
      <w:r w:rsidRPr="00EC62DD">
        <w:rPr>
          <w:rFonts w:ascii="Times New Roman" w:hAnsi="Times New Roman"/>
          <w:sz w:val="24"/>
          <w:szCs w:val="24"/>
        </w:rPr>
        <w:t>программывоспитания,обеспеченностиметодическимиматериаламиисредствамиобученияивоспитания;</w:t>
      </w:r>
    </w:p>
    <w:p w:rsidR="00EC62DD" w:rsidRPr="00EC62DD" w:rsidRDefault="00EC62DD" w:rsidP="00EC62DD">
      <w:pPr>
        <w:tabs>
          <w:tab w:val="left" w:pos="1826"/>
        </w:tabs>
        <w:spacing w:after="0" w:line="235" w:lineRule="auto"/>
        <w:rPr>
          <w:rFonts w:ascii="Times New Roman" w:hAnsi="Times New Roman" w:cs="Times New Roman"/>
          <w:sz w:val="24"/>
          <w:szCs w:val="24"/>
        </w:rPr>
      </w:pPr>
      <w:r w:rsidRPr="00EC62DD">
        <w:rPr>
          <w:rFonts w:ascii="Times New Roman" w:hAnsi="Times New Roman" w:cs="Times New Roman"/>
          <w:sz w:val="24"/>
          <w:szCs w:val="24"/>
        </w:rPr>
        <w:t>-наличие  профессиональных   кадров   и   готовностьпедагогического коллектива кдостижению целевыхориентировРабочей программывоспитания;</w:t>
      </w:r>
    </w:p>
    <w:p w:rsidR="00EC62DD" w:rsidRPr="00EC62DD" w:rsidRDefault="00EC62DD" w:rsidP="00EC62DD">
      <w:pPr>
        <w:pStyle w:val="aa"/>
        <w:tabs>
          <w:tab w:val="left" w:pos="2426"/>
        </w:tabs>
        <w:spacing w:after="0"/>
        <w:ind w:left="0"/>
        <w:rPr>
          <w:rFonts w:ascii="Times New Roman" w:hAnsi="Times New Roman"/>
          <w:sz w:val="24"/>
          <w:szCs w:val="24"/>
        </w:rPr>
      </w:pPr>
      <w:r w:rsidRPr="00EC62DD">
        <w:rPr>
          <w:rFonts w:ascii="Times New Roman" w:hAnsi="Times New Roman"/>
          <w:sz w:val="24"/>
          <w:szCs w:val="24"/>
        </w:rPr>
        <w:t>-учет индивидуальных и групповых особенностей детей дошкольного возраста, винтересахкоторыхреализуетсяРабочая программавоспитания</w:t>
      </w:r>
      <w:r w:rsidRPr="00EC62DD">
        <w:rPr>
          <w:rFonts w:ascii="Times New Roman" w:hAnsi="Times New Roman"/>
          <w:spacing w:val="1"/>
          <w:sz w:val="24"/>
          <w:szCs w:val="24"/>
        </w:rPr>
        <w:t>;</w:t>
      </w:r>
    </w:p>
    <w:p w:rsidR="00EC62DD" w:rsidRDefault="00EC62DD" w:rsidP="00EC62DD">
      <w:pPr>
        <w:spacing w:after="0" w:line="275" w:lineRule="exact"/>
        <w:jc w:val="both"/>
        <w:rPr>
          <w:rFonts w:ascii="Times New Roman" w:hAnsi="Times New Roman" w:cs="Times New Roman"/>
          <w:sz w:val="24"/>
          <w:szCs w:val="24"/>
        </w:rPr>
      </w:pPr>
      <w:r w:rsidRPr="00EC62DD">
        <w:rPr>
          <w:rFonts w:ascii="Times New Roman" w:hAnsi="Times New Roman" w:cs="Times New Roman"/>
          <w:sz w:val="24"/>
          <w:szCs w:val="24"/>
        </w:rPr>
        <w:t>ВоспитательныйпроцессвДООстроитсянаследующихпринципах:</w:t>
      </w:r>
    </w:p>
    <w:p w:rsidR="00EC62DD" w:rsidRPr="00EC62DD" w:rsidRDefault="00EC62DD" w:rsidP="00EC62DD">
      <w:pPr>
        <w:spacing w:after="0" w:line="275" w:lineRule="exact"/>
        <w:jc w:val="both"/>
        <w:rPr>
          <w:rFonts w:ascii="Times New Roman" w:hAnsi="Times New Roman" w:cs="Times New Roman"/>
          <w:sz w:val="24"/>
          <w:szCs w:val="24"/>
        </w:rPr>
      </w:pPr>
      <w:r w:rsidRPr="00EC62DD">
        <w:rPr>
          <w:rFonts w:ascii="Times New Roman" w:hAnsi="Times New Roman" w:cs="Times New Roman"/>
          <w:sz w:val="24"/>
          <w:szCs w:val="24"/>
        </w:rPr>
        <w:t>-неукоснительное соблюдение законности и прав семьи ребенка;</w:t>
      </w:r>
    </w:p>
    <w:p w:rsidR="00EC62DD" w:rsidRPr="00EC62DD" w:rsidRDefault="00EC62DD" w:rsidP="00EC62DD">
      <w:pPr>
        <w:tabs>
          <w:tab w:val="left" w:pos="3830"/>
          <w:tab w:val="left" w:pos="6722"/>
          <w:tab w:val="left" w:pos="8685"/>
        </w:tabs>
        <w:spacing w:after="0" w:line="272" w:lineRule="exact"/>
        <w:rPr>
          <w:rFonts w:ascii="Times New Roman" w:hAnsi="Times New Roman" w:cs="Times New Roman"/>
          <w:sz w:val="24"/>
          <w:szCs w:val="24"/>
        </w:rPr>
      </w:pPr>
      <w:r w:rsidRPr="00EC62DD">
        <w:rPr>
          <w:rFonts w:ascii="Times New Roman" w:hAnsi="Times New Roman" w:cs="Times New Roman"/>
          <w:sz w:val="24"/>
          <w:szCs w:val="24"/>
        </w:rPr>
        <w:t>-соблюдения конфиденциальности информациио ребенкеи егосемье, приоритетабезопасностиребенка;</w:t>
      </w:r>
    </w:p>
    <w:p w:rsidR="00EC62DD" w:rsidRPr="00EC62DD" w:rsidRDefault="00EC62DD" w:rsidP="00EC62DD">
      <w:pPr>
        <w:pStyle w:val="aa"/>
        <w:tabs>
          <w:tab w:val="left" w:pos="2426"/>
        </w:tabs>
        <w:spacing w:after="0" w:line="237" w:lineRule="auto"/>
        <w:ind w:left="0"/>
        <w:rPr>
          <w:rFonts w:ascii="Times New Roman" w:hAnsi="Times New Roman"/>
          <w:sz w:val="24"/>
          <w:szCs w:val="24"/>
        </w:rPr>
      </w:pPr>
      <w:r w:rsidRPr="00EC62DD">
        <w:rPr>
          <w:rFonts w:ascii="Times New Roman" w:hAnsi="Times New Roman"/>
          <w:sz w:val="24"/>
          <w:szCs w:val="24"/>
        </w:rPr>
        <w:t>-созданиепсихологическикомфортнойсреды длякаждогоребенкаивзрослого,безкоторойневозможноконструктивноевзаимодействиедетей,ихсемей,ипедагогическихработников;</w:t>
      </w:r>
    </w:p>
    <w:p w:rsidR="00EC62DD" w:rsidRPr="00EC62DD" w:rsidRDefault="00EC62DD" w:rsidP="00EC62DD">
      <w:pPr>
        <w:pStyle w:val="aa"/>
        <w:tabs>
          <w:tab w:val="left" w:pos="1825"/>
          <w:tab w:val="left" w:pos="1826"/>
        </w:tabs>
        <w:spacing w:after="0"/>
        <w:ind w:left="0"/>
        <w:rPr>
          <w:rFonts w:ascii="Times New Roman" w:hAnsi="Times New Roman"/>
          <w:spacing w:val="-6"/>
          <w:sz w:val="24"/>
          <w:szCs w:val="24"/>
        </w:rPr>
      </w:pPr>
      <w:r w:rsidRPr="00EC62DD">
        <w:rPr>
          <w:rFonts w:ascii="Times New Roman" w:hAnsi="Times New Roman"/>
          <w:spacing w:val="-1"/>
          <w:sz w:val="24"/>
          <w:szCs w:val="24"/>
        </w:rPr>
        <w:t>-системностьицеленаправленность</w:t>
      </w:r>
      <w:r w:rsidRPr="00EC62DD">
        <w:rPr>
          <w:rFonts w:ascii="Times New Roman" w:hAnsi="Times New Roman"/>
          <w:sz w:val="24"/>
          <w:szCs w:val="24"/>
        </w:rPr>
        <w:t>воспитаниякак условияегоэффективности.</w:t>
      </w:r>
    </w:p>
    <w:p w:rsidR="00EC62DD" w:rsidRDefault="00EC62DD" w:rsidP="00EC62DD">
      <w:pPr>
        <w:spacing w:after="0" w:line="273" w:lineRule="exact"/>
        <w:jc w:val="both"/>
        <w:rPr>
          <w:rFonts w:ascii="Times New Roman" w:hAnsi="Times New Roman" w:cs="Times New Roman"/>
          <w:b/>
          <w:sz w:val="24"/>
          <w:szCs w:val="24"/>
        </w:rPr>
      </w:pPr>
      <w:r w:rsidRPr="00EC62DD">
        <w:rPr>
          <w:rFonts w:ascii="Times New Roman" w:hAnsi="Times New Roman" w:cs="Times New Roman"/>
          <w:b/>
          <w:sz w:val="24"/>
          <w:szCs w:val="24"/>
        </w:rPr>
        <w:t>Воспитывающаясредастроитсяпотремлиниям:</w:t>
      </w:r>
    </w:p>
    <w:p w:rsidR="00EC62DD" w:rsidRDefault="00EC62DD" w:rsidP="00EC62DD">
      <w:pPr>
        <w:spacing w:after="0" w:line="273" w:lineRule="exact"/>
        <w:jc w:val="both"/>
        <w:rPr>
          <w:rFonts w:ascii="Times New Roman" w:hAnsi="Times New Roman" w:cs="Times New Roman"/>
          <w:b/>
          <w:sz w:val="24"/>
          <w:szCs w:val="24"/>
        </w:rPr>
      </w:pPr>
      <w:r w:rsidRPr="00EC62DD">
        <w:rPr>
          <w:rFonts w:ascii="Times New Roman" w:hAnsi="Times New Roman" w:cs="Times New Roman"/>
          <w:sz w:val="24"/>
          <w:szCs w:val="24"/>
        </w:rPr>
        <w:t>-«отвзрослого», который  создает  предметно-образную  среду,способствующуювоспитанию необходимых качеств;</w:t>
      </w:r>
    </w:p>
    <w:p w:rsidR="00EC62DD" w:rsidRPr="00EC62DD" w:rsidRDefault="00EC62DD" w:rsidP="00EC62DD">
      <w:pPr>
        <w:spacing w:after="0" w:line="273" w:lineRule="exact"/>
        <w:jc w:val="both"/>
        <w:rPr>
          <w:rFonts w:ascii="Times New Roman" w:hAnsi="Times New Roman" w:cs="Times New Roman"/>
          <w:b/>
          <w:sz w:val="24"/>
          <w:szCs w:val="24"/>
        </w:rPr>
      </w:pPr>
      <w:r w:rsidRPr="00EC62DD">
        <w:rPr>
          <w:rFonts w:ascii="Times New Roman" w:hAnsi="Times New Roman" w:cs="Times New Roman"/>
          <w:sz w:val="24"/>
          <w:szCs w:val="24"/>
        </w:rPr>
        <w:t>-«отсовместнойдеятельностиребенкаивзрослого»,входекоторойформируютсянравственные,гражданские,эстетическиеииныекачестваребенкавходеспециальноорганизованногопедагогическоговзаимодействияребенка</w:t>
      </w:r>
      <w:r>
        <w:rPr>
          <w:rFonts w:ascii="Times New Roman" w:hAnsi="Times New Roman" w:cs="Times New Roman"/>
          <w:spacing w:val="1"/>
          <w:sz w:val="24"/>
          <w:szCs w:val="24"/>
        </w:rPr>
        <w:t xml:space="preserve"> и</w:t>
      </w:r>
      <w:r w:rsidRPr="00EC62DD">
        <w:rPr>
          <w:rFonts w:ascii="Times New Roman" w:hAnsi="Times New Roman" w:cs="Times New Roman"/>
          <w:sz w:val="24"/>
          <w:szCs w:val="24"/>
        </w:rPr>
        <w:t>взрослого,обеспечивающегодостижение поставленных воспитательныхцелей;</w:t>
      </w:r>
    </w:p>
    <w:p w:rsidR="00EC62DD" w:rsidRPr="00EC62DD" w:rsidRDefault="00EC62DD" w:rsidP="00EC62DD">
      <w:pPr>
        <w:pStyle w:val="aa"/>
        <w:tabs>
          <w:tab w:val="left" w:pos="894"/>
        </w:tabs>
        <w:spacing w:after="0" w:line="235" w:lineRule="auto"/>
        <w:ind w:left="0"/>
        <w:rPr>
          <w:rFonts w:ascii="Times New Roman" w:hAnsi="Times New Roman"/>
          <w:spacing w:val="22"/>
          <w:sz w:val="24"/>
          <w:szCs w:val="24"/>
        </w:rPr>
      </w:pPr>
      <w:r w:rsidRPr="00EC62DD">
        <w:rPr>
          <w:rFonts w:ascii="Times New Roman" w:hAnsi="Times New Roman"/>
          <w:sz w:val="24"/>
          <w:szCs w:val="24"/>
        </w:rPr>
        <w:t xml:space="preserve"> -«отребенка», который  самостоятельно  действует,  творит,  получает  опыт деятельности</w:t>
      </w:r>
      <w:proofErr w:type="gramStart"/>
      <w:r w:rsidRPr="00EC62DD">
        <w:rPr>
          <w:rFonts w:ascii="Times New Roman" w:hAnsi="Times New Roman"/>
          <w:sz w:val="24"/>
          <w:szCs w:val="24"/>
        </w:rPr>
        <w:t>,в</w:t>
      </w:r>
      <w:proofErr w:type="gramEnd"/>
      <w:r w:rsidRPr="00EC62DD">
        <w:rPr>
          <w:rFonts w:ascii="Times New Roman" w:hAnsi="Times New Roman"/>
          <w:sz w:val="24"/>
          <w:szCs w:val="24"/>
        </w:rPr>
        <w:t>особенности– игровой.</w:t>
      </w:r>
    </w:p>
    <w:p w:rsidR="00EC62DD" w:rsidRPr="00EC62DD" w:rsidRDefault="00EC62DD" w:rsidP="00EC62DD">
      <w:pPr>
        <w:pStyle w:val="aa"/>
        <w:tabs>
          <w:tab w:val="left" w:pos="894"/>
        </w:tabs>
        <w:spacing w:after="0" w:line="235" w:lineRule="auto"/>
        <w:ind w:left="0"/>
        <w:rPr>
          <w:rFonts w:ascii="Times New Roman" w:hAnsi="Times New Roman"/>
          <w:sz w:val="24"/>
          <w:szCs w:val="24"/>
        </w:rPr>
      </w:pPr>
    </w:p>
    <w:p w:rsidR="00EC62DD" w:rsidRPr="00EC62DD" w:rsidRDefault="00EC62DD" w:rsidP="00EC62DD">
      <w:pPr>
        <w:tabs>
          <w:tab w:val="left" w:pos="2485"/>
          <w:tab w:val="left" w:pos="2486"/>
          <w:tab w:val="left" w:pos="4924"/>
          <w:tab w:val="left" w:pos="6633"/>
          <w:tab w:val="left" w:pos="7386"/>
          <w:tab w:val="left" w:pos="8870"/>
          <w:tab w:val="left" w:pos="10503"/>
        </w:tabs>
        <w:spacing w:after="0"/>
        <w:rPr>
          <w:rFonts w:ascii="Times New Roman" w:hAnsi="Times New Roman" w:cs="Times New Roman"/>
          <w:b/>
          <w:sz w:val="24"/>
          <w:szCs w:val="24"/>
        </w:rPr>
      </w:pPr>
      <w:r w:rsidRPr="00EC62DD">
        <w:rPr>
          <w:rFonts w:ascii="Times New Roman" w:hAnsi="Times New Roman" w:cs="Times New Roman"/>
          <w:b/>
          <w:sz w:val="24"/>
          <w:szCs w:val="24"/>
        </w:rPr>
        <w:t>3.2.Взаимодействие взрослого с детьми. События ДОО.</w:t>
      </w:r>
    </w:p>
    <w:p w:rsidR="00EC62DD" w:rsidRPr="00EC62DD" w:rsidRDefault="00EC62DD" w:rsidP="00EC62DD">
      <w:pPr>
        <w:spacing w:after="0"/>
        <w:jc w:val="both"/>
        <w:rPr>
          <w:rFonts w:ascii="Times New Roman" w:hAnsi="Times New Roman" w:cs="Times New Roman"/>
          <w:sz w:val="24"/>
          <w:szCs w:val="24"/>
        </w:rPr>
      </w:pPr>
      <w:r w:rsidRPr="00EC62DD">
        <w:rPr>
          <w:rFonts w:ascii="Times New Roman" w:hAnsi="Times New Roman" w:cs="Times New Roman"/>
          <w:sz w:val="24"/>
          <w:szCs w:val="24"/>
        </w:rPr>
        <w:t>Событие–этоформасовместнойдеятельностиребенкаивзрослого,вкоторойактивностьвзрослогоприводиткприобретениюребенкомсобственногоопытапереживаниятойилиинойценности.Длятого,чтобыстатьзначимой,каждаяценностьвоспитаниядолжнабытьпонята,раскрытаипринятаребенкомсовместносдругимилюдьмивзначимойдлянегообщности.Этот процесс происходит стихийно, но для того, чтобы вести воспитательнуюработу,он долженбытьнаправленвзрослым.</w:t>
      </w:r>
    </w:p>
    <w:p w:rsidR="00EC62DD" w:rsidRPr="00EC62DD" w:rsidRDefault="00EC62DD" w:rsidP="00EC62DD">
      <w:pPr>
        <w:tabs>
          <w:tab w:val="left" w:pos="679"/>
          <w:tab w:val="left" w:pos="1683"/>
          <w:tab w:val="left" w:pos="2489"/>
          <w:tab w:val="left" w:pos="3553"/>
          <w:tab w:val="left" w:pos="3630"/>
          <w:tab w:val="left" w:pos="4038"/>
          <w:tab w:val="left" w:pos="4645"/>
          <w:tab w:val="left" w:pos="5644"/>
          <w:tab w:val="left" w:pos="6801"/>
          <w:tab w:val="left" w:pos="7221"/>
          <w:tab w:val="left" w:pos="8066"/>
          <w:tab w:val="left" w:pos="9281"/>
          <w:tab w:val="left" w:pos="9629"/>
        </w:tabs>
        <w:spacing w:after="0"/>
        <w:rPr>
          <w:rFonts w:ascii="Times New Roman" w:hAnsi="Times New Roman" w:cs="Times New Roman"/>
          <w:sz w:val="24"/>
          <w:szCs w:val="24"/>
        </w:rPr>
      </w:pPr>
      <w:r w:rsidRPr="00EC62DD">
        <w:rPr>
          <w:rFonts w:ascii="Times New Roman" w:hAnsi="Times New Roman" w:cs="Times New Roman"/>
          <w:sz w:val="24"/>
          <w:szCs w:val="24"/>
        </w:rPr>
        <w:t>Воспитательное</w:t>
      </w:r>
      <w:r w:rsidRPr="00EC62DD">
        <w:rPr>
          <w:rFonts w:ascii="Times New Roman" w:hAnsi="Times New Roman" w:cs="Times New Roman"/>
          <w:sz w:val="24"/>
          <w:szCs w:val="24"/>
        </w:rPr>
        <w:tab/>
        <w:t>событие</w:t>
      </w:r>
      <w:r w:rsidRPr="00EC62DD">
        <w:rPr>
          <w:rFonts w:ascii="Times New Roman" w:hAnsi="Times New Roman" w:cs="Times New Roman"/>
          <w:sz w:val="24"/>
          <w:szCs w:val="24"/>
        </w:rPr>
        <w:tab/>
      </w:r>
      <w:r w:rsidRPr="00EC62DD">
        <w:rPr>
          <w:rFonts w:ascii="Times New Roman" w:hAnsi="Times New Roman" w:cs="Times New Roman"/>
          <w:sz w:val="24"/>
          <w:szCs w:val="24"/>
        </w:rPr>
        <w:tab/>
        <w:t>–</w:t>
      </w:r>
      <w:r w:rsidRPr="00EC62DD">
        <w:rPr>
          <w:rFonts w:ascii="Times New Roman" w:hAnsi="Times New Roman" w:cs="Times New Roman"/>
          <w:sz w:val="24"/>
          <w:szCs w:val="24"/>
        </w:rPr>
        <w:tab/>
        <w:t>это</w:t>
      </w:r>
      <w:r w:rsidRPr="00EC62DD">
        <w:rPr>
          <w:rFonts w:ascii="Times New Roman" w:hAnsi="Times New Roman" w:cs="Times New Roman"/>
          <w:sz w:val="24"/>
          <w:szCs w:val="24"/>
        </w:rPr>
        <w:tab/>
        <w:t>спроектированная</w:t>
      </w:r>
      <w:r w:rsidRPr="00EC62DD">
        <w:rPr>
          <w:rFonts w:ascii="Times New Roman" w:hAnsi="Times New Roman" w:cs="Times New Roman"/>
          <w:sz w:val="24"/>
          <w:szCs w:val="24"/>
        </w:rPr>
        <w:tab/>
        <w:t>взрослым образовательная ситуация.В каждом воспитательном событии педагог</w:t>
      </w:r>
      <w:r w:rsidRPr="00EC62DD">
        <w:rPr>
          <w:rFonts w:ascii="Times New Roman" w:hAnsi="Times New Roman" w:cs="Times New Roman"/>
          <w:sz w:val="24"/>
          <w:szCs w:val="24"/>
        </w:rPr>
        <w:tab/>
        <w:t>продумывает смысл</w:t>
      </w:r>
      <w:r w:rsidRPr="00EC62DD">
        <w:rPr>
          <w:rFonts w:ascii="Times New Roman" w:hAnsi="Times New Roman" w:cs="Times New Roman"/>
          <w:sz w:val="24"/>
          <w:szCs w:val="24"/>
        </w:rPr>
        <w:tab/>
        <w:t xml:space="preserve">реальных и возможных </w:t>
      </w:r>
      <w:r w:rsidRPr="00EC62DD">
        <w:rPr>
          <w:rFonts w:ascii="Times New Roman" w:hAnsi="Times New Roman" w:cs="Times New Roman"/>
          <w:spacing w:val="-1"/>
          <w:sz w:val="24"/>
          <w:szCs w:val="24"/>
        </w:rPr>
        <w:t>действийдетейисмыслсвоихдействий</w:t>
      </w:r>
      <w:r w:rsidRPr="00EC62DD">
        <w:rPr>
          <w:rFonts w:ascii="Times New Roman" w:hAnsi="Times New Roman" w:cs="Times New Roman"/>
          <w:sz w:val="24"/>
          <w:szCs w:val="24"/>
        </w:rPr>
        <w:t>всоответствии с задачамивоспитания.Событиемможетбытьнетолько организованноемероприятие,ноиспонтанновозникшаяситуация,любой режимный момент,традицииутреннейвстречидетей,индивидуальнаябеседа,общиедела,совместнореализуемыепроектыипрочее.ПланируемыеиподготовленныепедагогомвоспитательныесобытияпроектируютсявсоответствиискалендарнымпланомвоспитательнойработыДОО,группы,ситуациейразвитияконкретногоребенка.</w:t>
      </w:r>
    </w:p>
    <w:p w:rsidR="00EC62DD" w:rsidRPr="00EC62DD" w:rsidRDefault="00EC62DD" w:rsidP="00EC62DD">
      <w:pPr>
        <w:spacing w:after="0"/>
        <w:jc w:val="both"/>
        <w:rPr>
          <w:rFonts w:ascii="Times New Roman" w:hAnsi="Times New Roman" w:cs="Times New Roman"/>
          <w:sz w:val="24"/>
          <w:szCs w:val="24"/>
        </w:rPr>
      </w:pPr>
      <w:r w:rsidRPr="00EC62DD">
        <w:rPr>
          <w:rFonts w:ascii="Times New Roman" w:hAnsi="Times New Roman" w:cs="Times New Roman"/>
          <w:sz w:val="24"/>
          <w:szCs w:val="24"/>
        </w:rPr>
        <w:t>ПроектированиесобытийвДОУвозможновследующихформах:</w:t>
      </w:r>
    </w:p>
    <w:p w:rsidR="00EC62DD" w:rsidRPr="00EC62DD" w:rsidRDefault="00717FC4" w:rsidP="00717FC4">
      <w:pPr>
        <w:pStyle w:val="aa"/>
        <w:widowControl w:val="0"/>
        <w:tabs>
          <w:tab w:val="left" w:pos="745"/>
        </w:tabs>
        <w:autoSpaceDE w:val="0"/>
        <w:autoSpaceDN w:val="0"/>
        <w:spacing w:after="0" w:line="237" w:lineRule="auto"/>
        <w:ind w:left="0"/>
        <w:contextualSpacing w:val="0"/>
        <w:jc w:val="both"/>
        <w:rPr>
          <w:rFonts w:ascii="Times New Roman" w:hAnsi="Times New Roman"/>
          <w:sz w:val="24"/>
          <w:szCs w:val="24"/>
        </w:rPr>
      </w:pPr>
      <w:r>
        <w:rPr>
          <w:rFonts w:ascii="Times New Roman" w:hAnsi="Times New Roman"/>
          <w:sz w:val="24"/>
          <w:szCs w:val="24"/>
        </w:rPr>
        <w:lastRenderedPageBreak/>
        <w:t>-</w:t>
      </w:r>
      <w:r w:rsidR="00EC62DD" w:rsidRPr="00EC62DD">
        <w:rPr>
          <w:rFonts w:ascii="Times New Roman" w:hAnsi="Times New Roman"/>
          <w:sz w:val="24"/>
          <w:szCs w:val="24"/>
        </w:rPr>
        <w:t>разработкаиреализациязначимыхсобытийвведущих  видах  деятельности(детско-взрослый спектакль, построение эксперимента, совместное конструирование, спортивныеигрыидр.);</w:t>
      </w:r>
    </w:p>
    <w:p w:rsidR="00EC62DD" w:rsidRPr="00EC62DD" w:rsidRDefault="00717FC4" w:rsidP="00717FC4">
      <w:pPr>
        <w:pStyle w:val="aa"/>
        <w:widowControl w:val="0"/>
        <w:tabs>
          <w:tab w:val="left" w:pos="745"/>
          <w:tab w:val="left" w:pos="5836"/>
          <w:tab w:val="left" w:pos="7082"/>
          <w:tab w:val="left" w:pos="7987"/>
        </w:tabs>
        <w:autoSpaceDE w:val="0"/>
        <w:autoSpaceDN w:val="0"/>
        <w:spacing w:after="0" w:line="240" w:lineRule="auto"/>
        <w:ind w:left="0"/>
        <w:contextualSpacing w:val="0"/>
        <w:jc w:val="both"/>
        <w:rPr>
          <w:rFonts w:ascii="Times New Roman" w:hAnsi="Times New Roman"/>
          <w:sz w:val="24"/>
          <w:szCs w:val="24"/>
        </w:rPr>
      </w:pPr>
      <w:r>
        <w:rPr>
          <w:rFonts w:ascii="Times New Roman" w:hAnsi="Times New Roman"/>
          <w:sz w:val="24"/>
          <w:szCs w:val="24"/>
        </w:rPr>
        <w:t>-</w:t>
      </w:r>
      <w:r w:rsidR="00EC62DD" w:rsidRPr="00EC62DD">
        <w:rPr>
          <w:rFonts w:ascii="Times New Roman" w:hAnsi="Times New Roman"/>
          <w:sz w:val="24"/>
          <w:szCs w:val="24"/>
        </w:rPr>
        <w:t>проектир</w:t>
      </w:r>
      <w:r>
        <w:rPr>
          <w:rFonts w:ascii="Times New Roman" w:hAnsi="Times New Roman"/>
          <w:sz w:val="24"/>
          <w:szCs w:val="24"/>
        </w:rPr>
        <w:t xml:space="preserve">ование встреч, общения детей со </w:t>
      </w:r>
      <w:r w:rsidR="00EC62DD" w:rsidRPr="00EC62DD">
        <w:rPr>
          <w:rFonts w:ascii="Times New Roman" w:hAnsi="Times New Roman"/>
          <w:sz w:val="24"/>
          <w:szCs w:val="24"/>
        </w:rPr>
        <w:t>старшими,младшими,ровесниками,свзрослыми,сносителямивоспитательнозначимыхкультурныхпрактик(искусство,литература,прикладное  творчество и т.д.) профессий, культурныхтрадицийнародовРоссии;</w:t>
      </w:r>
    </w:p>
    <w:p w:rsidR="00EC62DD" w:rsidRPr="00EC62DD" w:rsidRDefault="00717FC4" w:rsidP="00717FC4">
      <w:pPr>
        <w:pStyle w:val="aa"/>
        <w:widowControl w:val="0"/>
        <w:tabs>
          <w:tab w:val="left" w:pos="745"/>
        </w:tabs>
        <w:autoSpaceDE w:val="0"/>
        <w:autoSpaceDN w:val="0"/>
        <w:spacing w:after="0" w:line="240" w:lineRule="auto"/>
        <w:ind w:left="0"/>
        <w:contextualSpacing w:val="0"/>
        <w:jc w:val="both"/>
        <w:rPr>
          <w:rFonts w:ascii="Times New Roman" w:hAnsi="Times New Roman"/>
          <w:sz w:val="24"/>
          <w:szCs w:val="24"/>
        </w:rPr>
      </w:pPr>
      <w:r>
        <w:rPr>
          <w:rFonts w:ascii="Times New Roman" w:hAnsi="Times New Roman"/>
          <w:sz w:val="24"/>
          <w:szCs w:val="24"/>
        </w:rPr>
        <w:t>-</w:t>
      </w:r>
      <w:r w:rsidR="00EC62DD" w:rsidRPr="00EC62DD">
        <w:rPr>
          <w:rFonts w:ascii="Times New Roman" w:hAnsi="Times New Roman"/>
          <w:sz w:val="24"/>
          <w:szCs w:val="24"/>
        </w:rPr>
        <w:t>создание творческих детско-взрослых проектов: «Чтозапрелесть,этисказки …», «Национальная мозаика»,показспектаклейдлядетейдругих возрастных групп</w:t>
      </w:r>
      <w:r w:rsidR="00EC62DD" w:rsidRPr="00EC62DD">
        <w:rPr>
          <w:rFonts w:ascii="Times New Roman" w:hAnsi="Times New Roman"/>
          <w:spacing w:val="-7"/>
          <w:sz w:val="24"/>
          <w:szCs w:val="24"/>
        </w:rPr>
        <w:t>;</w:t>
      </w:r>
    </w:p>
    <w:p w:rsidR="00EC62DD" w:rsidRPr="00EC62DD" w:rsidRDefault="00EC62DD" w:rsidP="00EC62DD">
      <w:pPr>
        <w:spacing w:after="0"/>
        <w:jc w:val="both"/>
        <w:rPr>
          <w:rFonts w:ascii="Times New Roman" w:hAnsi="Times New Roman" w:cs="Times New Roman"/>
          <w:sz w:val="24"/>
          <w:szCs w:val="24"/>
        </w:rPr>
      </w:pPr>
      <w:r w:rsidRPr="00EC62DD">
        <w:rPr>
          <w:rFonts w:ascii="Times New Roman" w:hAnsi="Times New Roman" w:cs="Times New Roman"/>
          <w:sz w:val="24"/>
          <w:szCs w:val="24"/>
        </w:rPr>
        <w:t>Проектирование событий позволяет построить целостный годовой цикл воспитательной работы наосноветрадиционныхценностейсовременногообщества</w:t>
      </w:r>
      <w:proofErr w:type="gramStart"/>
      <w:r w:rsidRPr="00EC62DD">
        <w:rPr>
          <w:rFonts w:ascii="Times New Roman" w:hAnsi="Times New Roman" w:cs="Times New Roman"/>
          <w:sz w:val="24"/>
          <w:szCs w:val="24"/>
        </w:rPr>
        <w:t>.Э</w:t>
      </w:r>
      <w:proofErr w:type="gramEnd"/>
      <w:r w:rsidRPr="00EC62DD">
        <w:rPr>
          <w:rFonts w:ascii="Times New Roman" w:hAnsi="Times New Roman" w:cs="Times New Roman"/>
          <w:sz w:val="24"/>
          <w:szCs w:val="24"/>
        </w:rPr>
        <w:t>топоможеткаждому педагогусоздатьтематическийтворческийпроектвсвоейгруппеиспроектироватьработусгруппойвцелом,сподгруппами детей, скаждымребенком.</w:t>
      </w:r>
    </w:p>
    <w:p w:rsidR="00EC62DD" w:rsidRPr="00EC62DD" w:rsidRDefault="00EC62DD" w:rsidP="00EC62DD">
      <w:pPr>
        <w:pStyle w:val="a6"/>
        <w:spacing w:after="0"/>
        <w:jc w:val="left"/>
        <w:rPr>
          <w:sz w:val="24"/>
          <w:szCs w:val="24"/>
        </w:rPr>
      </w:pPr>
    </w:p>
    <w:p w:rsidR="00EC62DD" w:rsidRPr="00EC62DD" w:rsidRDefault="00EC62DD" w:rsidP="00EC62DD">
      <w:pPr>
        <w:tabs>
          <w:tab w:val="left" w:pos="1540"/>
        </w:tabs>
        <w:spacing w:after="0"/>
        <w:rPr>
          <w:rFonts w:ascii="Times New Roman" w:hAnsi="Times New Roman" w:cs="Times New Roman"/>
          <w:sz w:val="24"/>
          <w:szCs w:val="24"/>
        </w:rPr>
      </w:pPr>
      <w:r w:rsidRPr="00EC62DD">
        <w:rPr>
          <w:rFonts w:ascii="Times New Roman" w:hAnsi="Times New Roman" w:cs="Times New Roman"/>
          <w:b/>
          <w:spacing w:val="-1"/>
          <w:sz w:val="24"/>
          <w:szCs w:val="24"/>
        </w:rPr>
        <w:t>Часть Программы воспитания,формируемая</w:t>
      </w:r>
      <w:r w:rsidRPr="00EC62DD">
        <w:rPr>
          <w:rFonts w:ascii="Times New Roman" w:hAnsi="Times New Roman" w:cs="Times New Roman"/>
          <w:b/>
          <w:sz w:val="24"/>
          <w:szCs w:val="24"/>
        </w:rPr>
        <w:t>участникамиобразовательныхотношений</w:t>
      </w:r>
    </w:p>
    <w:p w:rsidR="00EC62DD" w:rsidRPr="00EC62DD" w:rsidRDefault="00EC62DD" w:rsidP="00EC62DD">
      <w:pPr>
        <w:spacing w:after="0" w:line="274" w:lineRule="exact"/>
        <w:rPr>
          <w:rFonts w:ascii="Times New Roman" w:hAnsi="Times New Roman" w:cs="Times New Roman"/>
          <w:b/>
          <w:sz w:val="24"/>
          <w:szCs w:val="24"/>
        </w:rPr>
      </w:pPr>
      <w:r w:rsidRPr="00EC62DD">
        <w:rPr>
          <w:rFonts w:ascii="Times New Roman" w:hAnsi="Times New Roman" w:cs="Times New Roman"/>
          <w:b/>
          <w:sz w:val="24"/>
          <w:szCs w:val="24"/>
        </w:rPr>
        <w:t>МБДОУ д/с №3</w:t>
      </w:r>
    </w:p>
    <w:p w:rsidR="00EC62DD" w:rsidRPr="00EC62DD" w:rsidRDefault="00EC62DD" w:rsidP="00EC62DD">
      <w:pPr>
        <w:spacing w:after="0" w:line="274" w:lineRule="exact"/>
        <w:rPr>
          <w:rFonts w:ascii="Times New Roman" w:hAnsi="Times New Roman" w:cs="Times New Roman"/>
          <w:b/>
          <w:sz w:val="24"/>
          <w:szCs w:val="24"/>
        </w:rPr>
      </w:pPr>
    </w:p>
    <w:p w:rsidR="00EC62DD" w:rsidRPr="00EC62DD" w:rsidRDefault="00C5452C" w:rsidP="00EC62DD">
      <w:pPr>
        <w:spacing w:after="0" w:line="274" w:lineRule="exact"/>
        <w:rPr>
          <w:rFonts w:ascii="Times New Roman" w:hAnsi="Times New Roman" w:cs="Times New Roman"/>
          <w:b/>
          <w:sz w:val="24"/>
          <w:szCs w:val="24"/>
        </w:rPr>
      </w:pPr>
      <w:r>
        <w:rPr>
          <w:rFonts w:ascii="Times New Roman" w:hAnsi="Times New Roman" w:cs="Times New Roman"/>
          <w:b/>
          <w:sz w:val="24"/>
          <w:szCs w:val="24"/>
        </w:rPr>
        <w:t xml:space="preserve">3.3.Организацияразвивающей </w:t>
      </w:r>
      <w:r w:rsidR="00EC62DD" w:rsidRPr="00EC62DD">
        <w:rPr>
          <w:rFonts w:ascii="Times New Roman" w:hAnsi="Times New Roman" w:cs="Times New Roman"/>
          <w:b/>
          <w:sz w:val="24"/>
          <w:szCs w:val="24"/>
        </w:rPr>
        <w:t>предметно-пространственной среды в дошкольном учреждении</w:t>
      </w:r>
    </w:p>
    <w:p w:rsidR="00EC62DD" w:rsidRPr="00EC62DD" w:rsidRDefault="00EC62DD" w:rsidP="00EC62DD">
      <w:pPr>
        <w:spacing w:after="0" w:line="292" w:lineRule="auto"/>
        <w:rPr>
          <w:rFonts w:ascii="Times New Roman" w:hAnsi="Times New Roman" w:cs="Times New Roman"/>
          <w:spacing w:val="-8"/>
          <w:sz w:val="24"/>
          <w:szCs w:val="24"/>
        </w:rPr>
      </w:pPr>
      <w:r w:rsidRPr="00EC62DD">
        <w:rPr>
          <w:rFonts w:ascii="Times New Roman" w:hAnsi="Times New Roman" w:cs="Times New Roman"/>
          <w:sz w:val="24"/>
          <w:szCs w:val="24"/>
        </w:rPr>
        <w:t>Цельсозданияразвивающейпредметно-пространственнойсредывДОУ:</w:t>
      </w:r>
    </w:p>
    <w:p w:rsidR="00EC62DD" w:rsidRPr="00EC62DD" w:rsidRDefault="00EC62DD" w:rsidP="00EC62DD">
      <w:pPr>
        <w:spacing w:after="0" w:line="292" w:lineRule="auto"/>
        <w:rPr>
          <w:rFonts w:ascii="Times New Roman" w:hAnsi="Times New Roman" w:cs="Times New Roman"/>
          <w:sz w:val="24"/>
          <w:szCs w:val="24"/>
        </w:rPr>
      </w:pPr>
      <w:r w:rsidRPr="00EC62DD">
        <w:rPr>
          <w:rFonts w:ascii="Times New Roman" w:hAnsi="Times New Roman" w:cs="Times New Roman"/>
          <w:sz w:val="24"/>
          <w:szCs w:val="24"/>
        </w:rPr>
        <w:t>обеспечитьвсестороннее  развитие детей дошкольного возраста, в том числе и их</w:t>
      </w:r>
    </w:p>
    <w:p w:rsidR="00EC62DD" w:rsidRPr="00EC62DD" w:rsidRDefault="00EC62DD" w:rsidP="00EC62DD">
      <w:pPr>
        <w:spacing w:after="0" w:line="292" w:lineRule="auto"/>
        <w:rPr>
          <w:rFonts w:ascii="Times New Roman" w:hAnsi="Times New Roman" w:cs="Times New Roman"/>
          <w:sz w:val="24"/>
          <w:szCs w:val="24"/>
        </w:rPr>
      </w:pPr>
      <w:r w:rsidRPr="00EC62DD">
        <w:rPr>
          <w:rFonts w:ascii="Times New Roman" w:hAnsi="Times New Roman" w:cs="Times New Roman"/>
          <w:sz w:val="24"/>
          <w:szCs w:val="24"/>
        </w:rPr>
        <w:t xml:space="preserve">    нравственное развитие личности всоциально-духовномплане, развитие</w:t>
      </w:r>
    </w:p>
    <w:p w:rsidR="00EC62DD" w:rsidRPr="00EC62DD" w:rsidRDefault="00EC62DD" w:rsidP="00EC62DD">
      <w:pPr>
        <w:spacing w:after="0" w:line="292" w:lineRule="auto"/>
        <w:rPr>
          <w:rFonts w:ascii="Times New Roman" w:hAnsi="Times New Roman" w:cs="Times New Roman"/>
          <w:sz w:val="24"/>
          <w:szCs w:val="24"/>
        </w:rPr>
      </w:pPr>
      <w:r w:rsidRPr="00EC62DD">
        <w:rPr>
          <w:rFonts w:ascii="Times New Roman" w:hAnsi="Times New Roman" w:cs="Times New Roman"/>
          <w:sz w:val="24"/>
          <w:szCs w:val="24"/>
        </w:rPr>
        <w:t xml:space="preserve">    самостоятельности.</w:t>
      </w:r>
    </w:p>
    <w:p w:rsidR="00EC62DD" w:rsidRPr="00EC62DD" w:rsidRDefault="00EC62DD" w:rsidP="00EC62DD">
      <w:pPr>
        <w:spacing w:after="0" w:line="283" w:lineRule="auto"/>
        <w:jc w:val="both"/>
        <w:rPr>
          <w:rFonts w:ascii="Times New Roman" w:hAnsi="Times New Roman" w:cs="Times New Roman"/>
          <w:sz w:val="24"/>
          <w:szCs w:val="24"/>
        </w:rPr>
      </w:pPr>
      <w:r w:rsidRPr="00EC62DD">
        <w:rPr>
          <w:rFonts w:ascii="Times New Roman" w:hAnsi="Times New Roman" w:cs="Times New Roman"/>
          <w:sz w:val="24"/>
          <w:szCs w:val="24"/>
        </w:rPr>
        <w:t>РППС отражает ценности, на которых строится Рабочая программа воспитания.</w:t>
      </w:r>
    </w:p>
    <w:p w:rsidR="00EC62DD" w:rsidRPr="00EC62DD" w:rsidRDefault="00EC62DD" w:rsidP="00EC62DD">
      <w:pPr>
        <w:spacing w:after="0" w:line="268" w:lineRule="exact"/>
        <w:jc w:val="both"/>
        <w:rPr>
          <w:rFonts w:ascii="Times New Roman" w:hAnsi="Times New Roman" w:cs="Times New Roman"/>
          <w:sz w:val="24"/>
          <w:szCs w:val="24"/>
        </w:rPr>
      </w:pPr>
      <w:r w:rsidRPr="00EC62DD">
        <w:rPr>
          <w:rFonts w:ascii="Times New Roman" w:hAnsi="Times New Roman" w:cs="Times New Roman"/>
          <w:sz w:val="24"/>
          <w:szCs w:val="24"/>
        </w:rPr>
        <w:t>Средавключаетзнакиисимволыгосударства,региона,городаиорганизации.</w:t>
      </w:r>
    </w:p>
    <w:p w:rsidR="00EC62DD" w:rsidRPr="00EC62DD" w:rsidRDefault="00EC62DD" w:rsidP="00EC62DD">
      <w:pPr>
        <w:spacing w:after="0" w:line="278" w:lineRule="auto"/>
        <w:jc w:val="both"/>
        <w:rPr>
          <w:rFonts w:ascii="Times New Roman" w:hAnsi="Times New Roman" w:cs="Times New Roman"/>
          <w:sz w:val="24"/>
          <w:szCs w:val="24"/>
        </w:rPr>
      </w:pPr>
      <w:r w:rsidRPr="00EC62DD">
        <w:rPr>
          <w:rFonts w:ascii="Times New Roman" w:hAnsi="Times New Roman" w:cs="Times New Roman"/>
          <w:sz w:val="24"/>
          <w:szCs w:val="24"/>
        </w:rPr>
        <w:t>Средаотражаетрегиональные,этнографическиеидругиеособенностисоциокультурныхусловий, вкоторыхнаходится организация.</w:t>
      </w:r>
    </w:p>
    <w:p w:rsidR="00EC62DD" w:rsidRPr="00EC62DD" w:rsidRDefault="00EC62DD" w:rsidP="00EC62DD">
      <w:pPr>
        <w:spacing w:after="0" w:line="272" w:lineRule="exact"/>
        <w:jc w:val="both"/>
        <w:rPr>
          <w:rFonts w:ascii="Times New Roman" w:hAnsi="Times New Roman" w:cs="Times New Roman"/>
          <w:sz w:val="24"/>
          <w:szCs w:val="24"/>
        </w:rPr>
      </w:pPr>
      <w:proofErr w:type="spellStart"/>
      <w:r w:rsidRPr="00EC62DD">
        <w:rPr>
          <w:rFonts w:ascii="Times New Roman" w:hAnsi="Times New Roman" w:cs="Times New Roman"/>
          <w:sz w:val="24"/>
          <w:szCs w:val="24"/>
        </w:rPr>
        <w:t>Средадолжнабытьэкологичной</w:t>
      </w:r>
      <w:proofErr w:type="spellEnd"/>
      <w:r w:rsidRPr="00EC62DD">
        <w:rPr>
          <w:rFonts w:ascii="Times New Roman" w:hAnsi="Times New Roman" w:cs="Times New Roman"/>
          <w:sz w:val="24"/>
          <w:szCs w:val="24"/>
        </w:rPr>
        <w:t xml:space="preserve">, </w:t>
      </w:r>
      <w:proofErr w:type="spellStart"/>
      <w:r w:rsidRPr="00EC62DD">
        <w:rPr>
          <w:rFonts w:ascii="Times New Roman" w:hAnsi="Times New Roman" w:cs="Times New Roman"/>
          <w:sz w:val="24"/>
          <w:szCs w:val="24"/>
        </w:rPr>
        <w:t>природосообразнойибезопасной</w:t>
      </w:r>
      <w:proofErr w:type="spellEnd"/>
      <w:r w:rsidRPr="00EC62DD">
        <w:rPr>
          <w:rFonts w:ascii="Times New Roman" w:hAnsi="Times New Roman" w:cs="Times New Roman"/>
          <w:sz w:val="24"/>
          <w:szCs w:val="24"/>
        </w:rPr>
        <w:t>.</w:t>
      </w:r>
    </w:p>
    <w:p w:rsidR="00EC62DD" w:rsidRPr="00EC62DD" w:rsidRDefault="00EC62DD" w:rsidP="00EC62DD">
      <w:pPr>
        <w:spacing w:after="0" w:line="278" w:lineRule="auto"/>
        <w:jc w:val="both"/>
        <w:rPr>
          <w:rFonts w:ascii="Times New Roman" w:hAnsi="Times New Roman" w:cs="Times New Roman"/>
          <w:sz w:val="24"/>
          <w:szCs w:val="24"/>
        </w:rPr>
      </w:pPr>
      <w:r w:rsidRPr="00EC62DD">
        <w:rPr>
          <w:rFonts w:ascii="Times New Roman" w:hAnsi="Times New Roman" w:cs="Times New Roman"/>
          <w:sz w:val="24"/>
          <w:szCs w:val="24"/>
        </w:rPr>
        <w:t>Средаобеспечиваетребенкувозможностьобщения,игрыисовместнойдеятельности.Отражаетценностьсемьи, людейразныхпоколений, радостьобщения ссемьей.</w:t>
      </w:r>
    </w:p>
    <w:p w:rsidR="00EC62DD" w:rsidRPr="00EC62DD" w:rsidRDefault="00EC62DD" w:rsidP="00EC62DD">
      <w:pPr>
        <w:spacing w:after="0" w:line="278" w:lineRule="auto"/>
        <w:jc w:val="both"/>
        <w:rPr>
          <w:rFonts w:ascii="Times New Roman" w:hAnsi="Times New Roman" w:cs="Times New Roman"/>
          <w:sz w:val="24"/>
          <w:szCs w:val="24"/>
        </w:rPr>
      </w:pPr>
      <w:r w:rsidRPr="00EC62DD">
        <w:rPr>
          <w:rFonts w:ascii="Times New Roman" w:hAnsi="Times New Roman" w:cs="Times New Roman"/>
          <w:sz w:val="24"/>
          <w:szCs w:val="24"/>
        </w:rPr>
        <w:t>Среда обеспечивает ребенку возможность познавательного развития, экспериментирования, освоенияновыхтехнологий,раскрываеткрасотузнаний,необходимостьнаучногопознания,формируетнаучнуюкартинумира.</w:t>
      </w:r>
    </w:p>
    <w:p w:rsidR="00EC62DD" w:rsidRPr="00EC62DD" w:rsidRDefault="00EC62DD" w:rsidP="00EC62DD">
      <w:pPr>
        <w:spacing w:after="0" w:line="278" w:lineRule="auto"/>
        <w:jc w:val="both"/>
        <w:rPr>
          <w:rFonts w:ascii="Times New Roman" w:hAnsi="Times New Roman" w:cs="Times New Roman"/>
          <w:sz w:val="24"/>
          <w:szCs w:val="24"/>
        </w:rPr>
      </w:pPr>
      <w:r w:rsidRPr="00EC62DD">
        <w:rPr>
          <w:rFonts w:ascii="Times New Roman" w:hAnsi="Times New Roman" w:cs="Times New Roman"/>
          <w:sz w:val="24"/>
          <w:szCs w:val="24"/>
        </w:rPr>
        <w:t>Среда обеспечивает ребенку возможность посильного труда, а также отражает ценности труда в жизничеловекаигосударства(портретычленовсемейвоспитанников,героевтруда,представителейпрофессийипр.)Результатытрударебенкаотраженыисохраненывсреде.</w:t>
      </w:r>
    </w:p>
    <w:p w:rsidR="00EC62DD" w:rsidRPr="00EC62DD" w:rsidRDefault="00EC62DD" w:rsidP="00EC62DD">
      <w:pPr>
        <w:spacing w:after="0" w:line="276" w:lineRule="auto"/>
        <w:jc w:val="both"/>
        <w:rPr>
          <w:rFonts w:ascii="Times New Roman" w:hAnsi="Times New Roman" w:cs="Times New Roman"/>
          <w:sz w:val="24"/>
          <w:szCs w:val="24"/>
        </w:rPr>
      </w:pPr>
      <w:r w:rsidRPr="00EC62DD">
        <w:rPr>
          <w:rFonts w:ascii="Times New Roman" w:hAnsi="Times New Roman" w:cs="Times New Roman"/>
          <w:sz w:val="24"/>
          <w:szCs w:val="24"/>
        </w:rPr>
        <w:t>Средаобеспечиваетребенкувозможностидляукрепленияздоровья</w:t>
      </w:r>
      <w:proofErr w:type="gramStart"/>
      <w:r w:rsidRPr="00EC62DD">
        <w:rPr>
          <w:rFonts w:ascii="Times New Roman" w:hAnsi="Times New Roman" w:cs="Times New Roman"/>
          <w:sz w:val="24"/>
          <w:szCs w:val="24"/>
        </w:rPr>
        <w:t>,р</w:t>
      </w:r>
      <w:proofErr w:type="gramEnd"/>
      <w:r w:rsidRPr="00EC62DD">
        <w:rPr>
          <w:rFonts w:ascii="Times New Roman" w:hAnsi="Times New Roman" w:cs="Times New Roman"/>
          <w:sz w:val="24"/>
          <w:szCs w:val="24"/>
        </w:rPr>
        <w:t>аскрываетсмыслздоровогообраза жизни,физическойкультуры и спорта.</w:t>
      </w:r>
    </w:p>
    <w:p w:rsidR="00EC62DD" w:rsidRPr="00EC62DD" w:rsidRDefault="00EC62DD" w:rsidP="00EC62DD">
      <w:pPr>
        <w:spacing w:after="0" w:line="276" w:lineRule="auto"/>
        <w:jc w:val="both"/>
        <w:rPr>
          <w:rFonts w:ascii="Times New Roman" w:hAnsi="Times New Roman" w:cs="Times New Roman"/>
          <w:sz w:val="24"/>
          <w:szCs w:val="24"/>
        </w:rPr>
      </w:pPr>
      <w:r w:rsidRPr="00EC62DD">
        <w:rPr>
          <w:rFonts w:ascii="Times New Roman" w:hAnsi="Times New Roman" w:cs="Times New Roman"/>
          <w:sz w:val="24"/>
          <w:szCs w:val="24"/>
        </w:rPr>
        <w:t>СредапредоставляетребенкувозможностьпогружениявкультуруРоссии,знакомствасособенностями региональной культурной традиции. Вся среда дошкольной организации должна бытьгармоничнойи эстетически привлекательной.</w:t>
      </w:r>
    </w:p>
    <w:p w:rsidR="00EC62DD" w:rsidRPr="00EC62DD" w:rsidRDefault="00EC62DD" w:rsidP="00EC62DD">
      <w:pPr>
        <w:spacing w:after="0" w:line="276" w:lineRule="auto"/>
        <w:jc w:val="both"/>
        <w:rPr>
          <w:rFonts w:ascii="Times New Roman" w:hAnsi="Times New Roman" w:cs="Times New Roman"/>
          <w:sz w:val="24"/>
          <w:szCs w:val="24"/>
        </w:rPr>
      </w:pPr>
      <w:r w:rsidRPr="00EC62DD">
        <w:rPr>
          <w:rFonts w:ascii="Times New Roman" w:hAnsi="Times New Roman" w:cs="Times New Roman"/>
          <w:sz w:val="24"/>
          <w:szCs w:val="24"/>
        </w:rPr>
        <w:t>Игрушки,материалыиоборудованиесоответствуютвозрастнымзадачамвоспитаниядетейдошкольноговозраста.</w:t>
      </w:r>
    </w:p>
    <w:p w:rsidR="00EC62DD" w:rsidRPr="00EC62DD" w:rsidRDefault="00EC62DD" w:rsidP="00EC62DD">
      <w:pPr>
        <w:spacing w:after="0"/>
        <w:jc w:val="both"/>
        <w:rPr>
          <w:rFonts w:ascii="Times New Roman" w:hAnsi="Times New Roman" w:cs="Times New Roman"/>
          <w:sz w:val="24"/>
          <w:szCs w:val="24"/>
        </w:rPr>
      </w:pPr>
      <w:r w:rsidRPr="00EC62DD">
        <w:rPr>
          <w:rFonts w:ascii="Times New Roman" w:hAnsi="Times New Roman" w:cs="Times New Roman"/>
          <w:sz w:val="24"/>
          <w:szCs w:val="24"/>
        </w:rPr>
        <w:t>Средаменяетсявсоответствии с задачами воспитательной работы и образовательного процесса в целом</w:t>
      </w:r>
      <w:proofErr w:type="gramStart"/>
      <w:r w:rsidRPr="00EC62DD">
        <w:rPr>
          <w:rFonts w:ascii="Times New Roman" w:hAnsi="Times New Roman" w:cs="Times New Roman"/>
          <w:sz w:val="24"/>
          <w:szCs w:val="24"/>
        </w:rPr>
        <w:t>.В</w:t>
      </w:r>
      <w:proofErr w:type="gramEnd"/>
      <w:r w:rsidRPr="00EC62DD">
        <w:rPr>
          <w:rFonts w:ascii="Times New Roman" w:hAnsi="Times New Roman" w:cs="Times New Roman"/>
          <w:sz w:val="24"/>
          <w:szCs w:val="24"/>
        </w:rPr>
        <w:t>группахпостоянноработаютвыставкирисунков иподелокдетей.</w:t>
      </w:r>
    </w:p>
    <w:p w:rsidR="00EC62DD" w:rsidRPr="00EC62DD" w:rsidRDefault="00EC62DD" w:rsidP="00EC62DD">
      <w:pPr>
        <w:spacing w:after="0"/>
        <w:jc w:val="both"/>
        <w:rPr>
          <w:rFonts w:ascii="Times New Roman" w:hAnsi="Times New Roman" w:cs="Times New Roman"/>
          <w:sz w:val="24"/>
          <w:szCs w:val="24"/>
        </w:rPr>
      </w:pPr>
      <w:r w:rsidRPr="00EC62DD">
        <w:rPr>
          <w:rFonts w:ascii="Times New Roman" w:hAnsi="Times New Roman" w:cs="Times New Roman"/>
          <w:sz w:val="24"/>
          <w:szCs w:val="24"/>
        </w:rPr>
        <w:lastRenderedPageBreak/>
        <w:t>В группах создаются условия, позволяющие каждому ребенку самостоятельно изменять в соответствиисобственнымипотребностямиокружающеепространство,учитываютсяособенностидетей,посещающих группу:возраст, уровеньразвития,интересы,способности,личностныеособенности.</w:t>
      </w:r>
    </w:p>
    <w:p w:rsidR="00EC62DD" w:rsidRPr="00EC62DD" w:rsidRDefault="00EC62DD" w:rsidP="00EC62DD">
      <w:pPr>
        <w:spacing w:after="0"/>
        <w:jc w:val="both"/>
        <w:rPr>
          <w:rFonts w:ascii="Times New Roman" w:hAnsi="Times New Roman" w:cs="Times New Roman"/>
          <w:sz w:val="24"/>
          <w:szCs w:val="24"/>
        </w:rPr>
      </w:pPr>
      <w:r w:rsidRPr="00EC62DD">
        <w:rPr>
          <w:rFonts w:ascii="Times New Roman" w:hAnsi="Times New Roman" w:cs="Times New Roman"/>
          <w:sz w:val="24"/>
          <w:szCs w:val="24"/>
        </w:rPr>
        <w:t>Одной из современных форм организации пространства в группе является зонирование, т.е. созданиемикромиравобщемгрупповомпространстве</w:t>
      </w:r>
      <w:proofErr w:type="gramStart"/>
      <w:r w:rsidRPr="00EC62DD">
        <w:rPr>
          <w:rFonts w:ascii="Times New Roman" w:hAnsi="Times New Roman" w:cs="Times New Roman"/>
          <w:sz w:val="24"/>
          <w:szCs w:val="24"/>
        </w:rPr>
        <w:t>.З</w:t>
      </w:r>
      <w:proofErr w:type="gramEnd"/>
      <w:r w:rsidRPr="00EC62DD">
        <w:rPr>
          <w:rFonts w:ascii="Times New Roman" w:hAnsi="Times New Roman" w:cs="Times New Roman"/>
          <w:sz w:val="24"/>
          <w:szCs w:val="24"/>
        </w:rPr>
        <w:t>онированиепозволяетвыделитьразличныеинформационныеплощадиитемсамымдаётвозможностькаждомуребёнку «уединиться» в свободной деятельности по интересам, таким образом, объединяя в одном пространстве всеприоритеты.</w:t>
      </w:r>
    </w:p>
    <w:p w:rsidR="00EC62DD" w:rsidRPr="00EC62DD" w:rsidRDefault="00EC62DD" w:rsidP="00EC62DD">
      <w:pPr>
        <w:spacing w:after="0"/>
        <w:jc w:val="both"/>
        <w:rPr>
          <w:rFonts w:ascii="Times New Roman" w:hAnsi="Times New Roman" w:cs="Times New Roman"/>
          <w:sz w:val="24"/>
          <w:szCs w:val="24"/>
        </w:rPr>
      </w:pPr>
      <w:r w:rsidRPr="00EC62DD">
        <w:rPr>
          <w:rFonts w:ascii="Times New Roman" w:hAnsi="Times New Roman" w:cs="Times New Roman"/>
          <w:sz w:val="24"/>
          <w:szCs w:val="24"/>
        </w:rPr>
        <w:t>Присозданииразвивающейпредметно-пространственнойсреды учитываются принципы ФГОС ДО.</w:t>
      </w:r>
    </w:p>
    <w:p w:rsidR="00EC62DD" w:rsidRPr="00EC62DD" w:rsidRDefault="00EC62DD" w:rsidP="00EC62DD">
      <w:pPr>
        <w:spacing w:after="0" w:line="244" w:lineRule="auto"/>
        <w:jc w:val="both"/>
        <w:rPr>
          <w:rFonts w:ascii="Times New Roman" w:hAnsi="Times New Roman" w:cs="Times New Roman"/>
          <w:sz w:val="24"/>
          <w:szCs w:val="24"/>
        </w:rPr>
      </w:pPr>
      <w:r w:rsidRPr="00EC62DD">
        <w:rPr>
          <w:rFonts w:ascii="Times New Roman" w:hAnsi="Times New Roman" w:cs="Times New Roman"/>
          <w:sz w:val="24"/>
          <w:szCs w:val="24"/>
        </w:rPr>
        <w:t>Компонентыразвивающейпредметно-пространственнойсредыобеспечиваютразвитиедетейпопятиобразовательнымобластям.</w:t>
      </w:r>
    </w:p>
    <w:p w:rsidR="00EC62DD" w:rsidRPr="00EC62DD" w:rsidRDefault="00EC62DD" w:rsidP="00717FC4">
      <w:pPr>
        <w:spacing w:after="0" w:line="292" w:lineRule="auto"/>
        <w:rPr>
          <w:rFonts w:ascii="Times New Roman" w:hAnsi="Times New Roman" w:cs="Times New Roman"/>
          <w:sz w:val="24"/>
          <w:szCs w:val="24"/>
        </w:rPr>
      </w:pPr>
      <w:r w:rsidRPr="00EC62DD">
        <w:rPr>
          <w:rFonts w:ascii="Times New Roman" w:hAnsi="Times New Roman" w:cs="Times New Roman"/>
          <w:spacing w:val="-1"/>
          <w:sz w:val="24"/>
          <w:szCs w:val="24"/>
        </w:rPr>
        <w:t>Средаобеспечивает:</w:t>
      </w:r>
    </w:p>
    <w:p w:rsidR="00EC62DD" w:rsidRPr="00717FC4" w:rsidRDefault="00717FC4" w:rsidP="00717FC4">
      <w:pPr>
        <w:widowControl w:val="0"/>
        <w:tabs>
          <w:tab w:val="left" w:pos="1298"/>
        </w:tabs>
        <w:autoSpaceDE w:val="0"/>
        <w:autoSpaceDN w:val="0"/>
        <w:spacing w:after="0" w:line="242" w:lineRule="auto"/>
        <w:rPr>
          <w:rFonts w:ascii="Times New Roman" w:hAnsi="Times New Roman"/>
          <w:sz w:val="24"/>
          <w:szCs w:val="24"/>
        </w:rPr>
      </w:pPr>
      <w:r>
        <w:rPr>
          <w:rFonts w:ascii="Times New Roman" w:hAnsi="Times New Roman"/>
          <w:sz w:val="24"/>
          <w:szCs w:val="24"/>
        </w:rPr>
        <w:t>-</w:t>
      </w:r>
      <w:r w:rsidR="00EC62DD" w:rsidRPr="00717FC4">
        <w:rPr>
          <w:rFonts w:ascii="Times New Roman" w:hAnsi="Times New Roman"/>
          <w:sz w:val="24"/>
          <w:szCs w:val="24"/>
        </w:rPr>
        <w:t>наличиематериалов,оборудованияиинвентарядлявоспитаниядетейвсфереличностногоразвития,совершенствованиеихигровыхи трудовыхнавыков;</w:t>
      </w:r>
    </w:p>
    <w:p w:rsidR="00EC62DD" w:rsidRPr="00EC62DD" w:rsidRDefault="00717FC4" w:rsidP="00717FC4">
      <w:pPr>
        <w:pStyle w:val="aa"/>
        <w:widowControl w:val="0"/>
        <w:tabs>
          <w:tab w:val="left" w:pos="1262"/>
        </w:tabs>
        <w:autoSpaceDE w:val="0"/>
        <w:autoSpaceDN w:val="0"/>
        <w:spacing w:after="0" w:line="274" w:lineRule="exact"/>
        <w:ind w:left="0"/>
        <w:contextualSpacing w:val="0"/>
        <w:rPr>
          <w:rFonts w:ascii="Times New Roman" w:hAnsi="Times New Roman"/>
          <w:sz w:val="24"/>
          <w:szCs w:val="24"/>
        </w:rPr>
      </w:pPr>
      <w:r>
        <w:rPr>
          <w:rFonts w:ascii="Times New Roman" w:hAnsi="Times New Roman"/>
          <w:spacing w:val="-2"/>
          <w:sz w:val="24"/>
          <w:szCs w:val="24"/>
        </w:rPr>
        <w:t>-</w:t>
      </w:r>
      <w:r w:rsidR="00EC62DD" w:rsidRPr="00EC62DD">
        <w:rPr>
          <w:rFonts w:ascii="Times New Roman" w:hAnsi="Times New Roman"/>
          <w:spacing w:val="-2"/>
          <w:sz w:val="24"/>
          <w:szCs w:val="24"/>
        </w:rPr>
        <w:t>учёт возрастныхособенностейдетей дошкольного</w:t>
      </w:r>
      <w:r w:rsidR="00EC62DD" w:rsidRPr="00EC62DD">
        <w:rPr>
          <w:rFonts w:ascii="Times New Roman" w:hAnsi="Times New Roman"/>
          <w:spacing w:val="-1"/>
          <w:sz w:val="24"/>
          <w:szCs w:val="24"/>
        </w:rPr>
        <w:t>возраста.</w:t>
      </w:r>
    </w:p>
    <w:p w:rsidR="00EC62DD" w:rsidRPr="00EC62DD" w:rsidRDefault="00EC62DD" w:rsidP="00EC62DD">
      <w:pPr>
        <w:spacing w:after="0" w:line="237" w:lineRule="auto"/>
        <w:rPr>
          <w:rFonts w:ascii="Times New Roman" w:hAnsi="Times New Roman" w:cs="Times New Roman"/>
          <w:sz w:val="24"/>
          <w:szCs w:val="24"/>
        </w:rPr>
      </w:pPr>
      <w:r w:rsidRPr="00EC62DD">
        <w:rPr>
          <w:rFonts w:ascii="Times New Roman" w:hAnsi="Times New Roman" w:cs="Times New Roman"/>
          <w:sz w:val="24"/>
          <w:szCs w:val="24"/>
        </w:rPr>
        <w:t>Наполняемостьразвивающейпредметно-пространственнойсредывДОУобеспечиваетцелостность воспитательногопроцессаврамкахреализацииРабочейпрограммывоспитания:</w:t>
      </w:r>
    </w:p>
    <w:p w:rsidR="00EC62DD" w:rsidRPr="00EC62DD" w:rsidRDefault="00717FC4" w:rsidP="00717FC4">
      <w:pPr>
        <w:pStyle w:val="aa"/>
        <w:widowControl w:val="0"/>
        <w:tabs>
          <w:tab w:val="left" w:pos="1262"/>
        </w:tabs>
        <w:autoSpaceDE w:val="0"/>
        <w:autoSpaceDN w:val="0"/>
        <w:spacing w:after="0" w:line="240" w:lineRule="auto"/>
        <w:ind w:left="0"/>
        <w:contextualSpacing w:val="0"/>
        <w:rPr>
          <w:rFonts w:ascii="Times New Roman" w:hAnsi="Times New Roman"/>
          <w:sz w:val="24"/>
          <w:szCs w:val="24"/>
        </w:rPr>
      </w:pPr>
      <w:r>
        <w:rPr>
          <w:rFonts w:ascii="Times New Roman" w:hAnsi="Times New Roman"/>
          <w:spacing w:val="-2"/>
          <w:sz w:val="24"/>
          <w:szCs w:val="24"/>
        </w:rPr>
        <w:t>-</w:t>
      </w:r>
      <w:r w:rsidR="00EC62DD" w:rsidRPr="00EC62DD">
        <w:rPr>
          <w:rFonts w:ascii="Times New Roman" w:hAnsi="Times New Roman"/>
          <w:spacing w:val="-2"/>
          <w:sz w:val="24"/>
          <w:szCs w:val="24"/>
        </w:rPr>
        <w:t>подборхудожественной</w:t>
      </w:r>
      <w:r w:rsidR="00EC62DD" w:rsidRPr="00EC62DD">
        <w:rPr>
          <w:rFonts w:ascii="Times New Roman" w:hAnsi="Times New Roman"/>
          <w:spacing w:val="-1"/>
          <w:sz w:val="24"/>
          <w:szCs w:val="24"/>
        </w:rPr>
        <w:t>литературы;</w:t>
      </w:r>
    </w:p>
    <w:p w:rsidR="00EC62DD" w:rsidRPr="00717FC4" w:rsidRDefault="00717FC4" w:rsidP="00717FC4">
      <w:pPr>
        <w:widowControl w:val="0"/>
        <w:tabs>
          <w:tab w:val="left" w:pos="1262"/>
        </w:tabs>
        <w:autoSpaceDE w:val="0"/>
        <w:autoSpaceDN w:val="0"/>
        <w:spacing w:after="0" w:line="274" w:lineRule="exact"/>
        <w:rPr>
          <w:rFonts w:ascii="Times New Roman" w:hAnsi="Times New Roman"/>
          <w:sz w:val="24"/>
          <w:szCs w:val="24"/>
        </w:rPr>
      </w:pPr>
      <w:r>
        <w:rPr>
          <w:rFonts w:ascii="Times New Roman" w:hAnsi="Times New Roman"/>
          <w:spacing w:val="-2"/>
          <w:sz w:val="24"/>
          <w:szCs w:val="24"/>
        </w:rPr>
        <w:t>-</w:t>
      </w:r>
      <w:r w:rsidR="00EC62DD" w:rsidRPr="00717FC4">
        <w:rPr>
          <w:rFonts w:ascii="Times New Roman" w:hAnsi="Times New Roman"/>
          <w:spacing w:val="-2"/>
          <w:sz w:val="24"/>
          <w:szCs w:val="24"/>
        </w:rPr>
        <w:t>подборвидеоиаудиоматериалов;</w:t>
      </w:r>
    </w:p>
    <w:p w:rsidR="00EC62DD" w:rsidRPr="00717FC4" w:rsidRDefault="00717FC4" w:rsidP="00717FC4">
      <w:pPr>
        <w:widowControl w:val="0"/>
        <w:tabs>
          <w:tab w:val="left" w:pos="1250"/>
        </w:tabs>
        <w:autoSpaceDE w:val="0"/>
        <w:autoSpaceDN w:val="0"/>
        <w:spacing w:after="0" w:line="242" w:lineRule="auto"/>
        <w:rPr>
          <w:rFonts w:ascii="Times New Roman" w:hAnsi="Times New Roman"/>
          <w:sz w:val="24"/>
          <w:szCs w:val="24"/>
        </w:rPr>
      </w:pPr>
      <w:r>
        <w:rPr>
          <w:rFonts w:ascii="Times New Roman" w:hAnsi="Times New Roman"/>
          <w:spacing w:val="-1"/>
          <w:sz w:val="24"/>
          <w:szCs w:val="24"/>
        </w:rPr>
        <w:t>-</w:t>
      </w:r>
      <w:r w:rsidR="00EC62DD" w:rsidRPr="00717FC4">
        <w:rPr>
          <w:rFonts w:ascii="Times New Roman" w:hAnsi="Times New Roman"/>
          <w:spacing w:val="-1"/>
          <w:sz w:val="24"/>
          <w:szCs w:val="24"/>
        </w:rPr>
        <w:t>подборнаглядно-демонстрационного</w:t>
      </w:r>
      <w:r w:rsidR="00EC62DD" w:rsidRPr="00717FC4">
        <w:rPr>
          <w:rFonts w:ascii="Times New Roman" w:hAnsi="Times New Roman"/>
          <w:sz w:val="24"/>
          <w:szCs w:val="24"/>
        </w:rPr>
        <w:t>материала(картины,плакаты,тематическиеиллюстрацииит.п.);</w:t>
      </w:r>
    </w:p>
    <w:p w:rsidR="00EC62DD" w:rsidRPr="00717FC4" w:rsidRDefault="00717FC4" w:rsidP="00717FC4">
      <w:pPr>
        <w:widowControl w:val="0"/>
        <w:tabs>
          <w:tab w:val="left" w:pos="1255"/>
        </w:tabs>
        <w:autoSpaceDE w:val="0"/>
        <w:autoSpaceDN w:val="0"/>
        <w:spacing w:after="0" w:line="242" w:lineRule="auto"/>
        <w:rPr>
          <w:rFonts w:ascii="Times New Roman" w:hAnsi="Times New Roman"/>
          <w:sz w:val="24"/>
          <w:szCs w:val="24"/>
        </w:rPr>
      </w:pPr>
      <w:r>
        <w:rPr>
          <w:rFonts w:ascii="Times New Roman" w:hAnsi="Times New Roman"/>
          <w:sz w:val="24"/>
          <w:szCs w:val="24"/>
        </w:rPr>
        <w:t>-</w:t>
      </w:r>
      <w:r w:rsidR="00EC62DD" w:rsidRPr="00717FC4">
        <w:rPr>
          <w:rFonts w:ascii="Times New Roman" w:hAnsi="Times New Roman"/>
          <w:sz w:val="24"/>
          <w:szCs w:val="24"/>
        </w:rPr>
        <w:t>наличиедемонстрационныхтехническихсредств(интерактивноеоборудование</w:t>
      </w:r>
      <w:r w:rsidR="00EC62DD" w:rsidRPr="00717FC4">
        <w:rPr>
          <w:rFonts w:ascii="Times New Roman" w:hAnsi="Times New Roman"/>
          <w:spacing w:val="-11"/>
          <w:sz w:val="24"/>
          <w:szCs w:val="24"/>
        </w:rPr>
        <w:t>);</w:t>
      </w:r>
    </w:p>
    <w:p w:rsidR="00EC62DD" w:rsidRPr="00717FC4" w:rsidRDefault="00717FC4" w:rsidP="00717FC4">
      <w:pPr>
        <w:widowControl w:val="0"/>
        <w:tabs>
          <w:tab w:val="left" w:pos="1264"/>
        </w:tabs>
        <w:autoSpaceDE w:val="0"/>
        <w:autoSpaceDN w:val="0"/>
        <w:spacing w:after="0" w:line="242" w:lineRule="auto"/>
        <w:rPr>
          <w:rFonts w:ascii="Times New Roman" w:hAnsi="Times New Roman"/>
          <w:sz w:val="24"/>
          <w:szCs w:val="24"/>
        </w:rPr>
      </w:pPr>
      <w:r>
        <w:rPr>
          <w:rFonts w:ascii="Times New Roman" w:hAnsi="Times New Roman"/>
          <w:sz w:val="24"/>
          <w:szCs w:val="24"/>
        </w:rPr>
        <w:t>-</w:t>
      </w:r>
      <w:r w:rsidR="00EC62DD" w:rsidRPr="00717FC4">
        <w:rPr>
          <w:rFonts w:ascii="Times New Roman" w:hAnsi="Times New Roman"/>
          <w:sz w:val="24"/>
          <w:szCs w:val="24"/>
        </w:rPr>
        <w:t>подбор оборудования для организации игровой деятельности (атрибуты для сюжетно-ролевых, театральных, дидактическихигр);</w:t>
      </w:r>
    </w:p>
    <w:p w:rsidR="00EC62DD" w:rsidRPr="00717FC4" w:rsidRDefault="00717FC4" w:rsidP="00717FC4">
      <w:pPr>
        <w:widowControl w:val="0"/>
        <w:tabs>
          <w:tab w:val="left" w:pos="1307"/>
        </w:tabs>
        <w:autoSpaceDE w:val="0"/>
        <w:autoSpaceDN w:val="0"/>
        <w:spacing w:after="0" w:line="242" w:lineRule="auto"/>
        <w:rPr>
          <w:rFonts w:ascii="Times New Roman" w:hAnsi="Times New Roman"/>
          <w:sz w:val="24"/>
          <w:szCs w:val="24"/>
        </w:rPr>
      </w:pPr>
      <w:r>
        <w:rPr>
          <w:rFonts w:ascii="Times New Roman" w:hAnsi="Times New Roman"/>
          <w:sz w:val="24"/>
          <w:szCs w:val="24"/>
        </w:rPr>
        <w:t>-</w:t>
      </w:r>
      <w:r w:rsidR="00EC62DD" w:rsidRPr="00717FC4">
        <w:rPr>
          <w:rFonts w:ascii="Times New Roman" w:hAnsi="Times New Roman"/>
          <w:sz w:val="24"/>
          <w:szCs w:val="24"/>
        </w:rPr>
        <w:t>подбороборудованиядляорганизациидетскойтрудовойдеятельности(самообслуживание,бытовой труд, ручной труд).</w:t>
      </w:r>
    </w:p>
    <w:p w:rsidR="00EC62DD" w:rsidRPr="00EC62DD" w:rsidRDefault="00EC62DD" w:rsidP="00EC62DD">
      <w:pPr>
        <w:spacing w:after="0"/>
        <w:jc w:val="both"/>
        <w:rPr>
          <w:rFonts w:ascii="Times New Roman" w:hAnsi="Times New Roman" w:cs="Times New Roman"/>
          <w:sz w:val="24"/>
          <w:szCs w:val="24"/>
        </w:rPr>
      </w:pPr>
      <w:r w:rsidRPr="00EC62DD">
        <w:rPr>
          <w:rFonts w:ascii="Times New Roman" w:hAnsi="Times New Roman" w:cs="Times New Roman"/>
          <w:sz w:val="24"/>
          <w:szCs w:val="24"/>
        </w:rPr>
        <w:t>Материально-техническое оснащение развивающей предметно- пространственной среды изменяется идополняется в соответствии с возрастом воспитанников и календарным планом воспитательной работыДОУ</w:t>
      </w:r>
    </w:p>
    <w:p w:rsidR="00EC62DD" w:rsidRDefault="00EC62DD" w:rsidP="00EC62DD">
      <w:pPr>
        <w:spacing w:after="0" w:line="278" w:lineRule="auto"/>
        <w:jc w:val="both"/>
        <w:rPr>
          <w:rFonts w:ascii="Times New Roman" w:hAnsi="Times New Roman" w:cs="Times New Roman"/>
          <w:sz w:val="24"/>
          <w:szCs w:val="24"/>
        </w:rPr>
      </w:pPr>
    </w:p>
    <w:p w:rsidR="00753093" w:rsidRPr="00EC62DD" w:rsidRDefault="00753093" w:rsidP="00EC62DD">
      <w:pPr>
        <w:spacing w:after="0" w:line="278" w:lineRule="auto"/>
        <w:jc w:val="both"/>
        <w:rPr>
          <w:rFonts w:ascii="Times New Roman" w:hAnsi="Times New Roman" w:cs="Times New Roman"/>
          <w:sz w:val="24"/>
          <w:szCs w:val="24"/>
        </w:rPr>
      </w:pPr>
    </w:p>
    <w:tbl>
      <w:tblPr>
        <w:tblStyle w:val="a3"/>
        <w:tblW w:w="0" w:type="auto"/>
        <w:tblInd w:w="1384" w:type="dxa"/>
        <w:tblLook w:val="04A0"/>
      </w:tblPr>
      <w:tblGrid>
        <w:gridCol w:w="4252"/>
        <w:gridCol w:w="4326"/>
      </w:tblGrid>
      <w:tr w:rsidR="00EC62DD" w:rsidRPr="00EC62DD" w:rsidTr="00EC62DD">
        <w:tc>
          <w:tcPr>
            <w:tcW w:w="4524" w:type="dxa"/>
          </w:tcPr>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t xml:space="preserve">  Образовательные области</w:t>
            </w:r>
          </w:p>
        </w:tc>
        <w:tc>
          <w:tcPr>
            <w:tcW w:w="4548" w:type="dxa"/>
          </w:tcPr>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t>Центры активности детской деятельности</w:t>
            </w:r>
          </w:p>
        </w:tc>
      </w:tr>
      <w:tr w:rsidR="00EC62DD" w:rsidRPr="00EC62DD" w:rsidTr="00EC62DD">
        <w:tc>
          <w:tcPr>
            <w:tcW w:w="4524" w:type="dxa"/>
          </w:tcPr>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t>Познавательное развитие</w:t>
            </w:r>
          </w:p>
        </w:tc>
        <w:tc>
          <w:tcPr>
            <w:tcW w:w="4548" w:type="dxa"/>
          </w:tcPr>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t>Патриотический уголок</w:t>
            </w:r>
          </w:p>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t>Экологический уголок</w:t>
            </w:r>
          </w:p>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t>Календарь природы</w:t>
            </w:r>
          </w:p>
          <w:p w:rsidR="00EC62DD" w:rsidRPr="00EC62DD" w:rsidRDefault="00EC62DD" w:rsidP="00EC62DD">
            <w:pPr>
              <w:spacing w:line="278" w:lineRule="auto"/>
              <w:jc w:val="both"/>
              <w:rPr>
                <w:rFonts w:ascii="Times New Roman" w:hAnsi="Times New Roman" w:cs="Times New Roman"/>
                <w:sz w:val="24"/>
                <w:szCs w:val="24"/>
              </w:rPr>
            </w:pPr>
          </w:p>
        </w:tc>
      </w:tr>
      <w:tr w:rsidR="00EC62DD" w:rsidRPr="00EC62DD" w:rsidTr="00EC62DD">
        <w:tc>
          <w:tcPr>
            <w:tcW w:w="4524" w:type="dxa"/>
          </w:tcPr>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t>Речевое развитие</w:t>
            </w:r>
          </w:p>
        </w:tc>
        <w:tc>
          <w:tcPr>
            <w:tcW w:w="4548" w:type="dxa"/>
          </w:tcPr>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t>Литературный уголок</w:t>
            </w:r>
          </w:p>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t>Театральный уголок</w:t>
            </w:r>
          </w:p>
          <w:p w:rsidR="00EC62DD" w:rsidRPr="00EC62DD" w:rsidRDefault="00EC62DD" w:rsidP="00EC62DD">
            <w:pPr>
              <w:spacing w:line="278" w:lineRule="auto"/>
              <w:jc w:val="both"/>
              <w:rPr>
                <w:rFonts w:ascii="Times New Roman" w:hAnsi="Times New Roman" w:cs="Times New Roman"/>
                <w:sz w:val="24"/>
                <w:szCs w:val="24"/>
              </w:rPr>
            </w:pPr>
          </w:p>
        </w:tc>
      </w:tr>
      <w:tr w:rsidR="00EC62DD" w:rsidRPr="00EC62DD" w:rsidTr="00EC62DD">
        <w:tc>
          <w:tcPr>
            <w:tcW w:w="4524" w:type="dxa"/>
          </w:tcPr>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t>Социально-коммуникативное развитие</w:t>
            </w:r>
          </w:p>
        </w:tc>
        <w:tc>
          <w:tcPr>
            <w:tcW w:w="4548" w:type="dxa"/>
          </w:tcPr>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t>Уголок сюжетно-ролевых игр</w:t>
            </w:r>
          </w:p>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lastRenderedPageBreak/>
              <w:t>Театральный уголок</w:t>
            </w:r>
          </w:p>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t>Комната безопасности</w:t>
            </w:r>
          </w:p>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t>Уголок правил дорожного движения</w:t>
            </w:r>
          </w:p>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t>Костюмерная комната</w:t>
            </w:r>
          </w:p>
        </w:tc>
      </w:tr>
      <w:tr w:rsidR="00EC62DD" w:rsidRPr="00EC62DD" w:rsidTr="00EC62DD">
        <w:tc>
          <w:tcPr>
            <w:tcW w:w="4524" w:type="dxa"/>
          </w:tcPr>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lastRenderedPageBreak/>
              <w:t>Художественно-эстетическое развитие</w:t>
            </w:r>
          </w:p>
        </w:tc>
        <w:tc>
          <w:tcPr>
            <w:tcW w:w="4548" w:type="dxa"/>
          </w:tcPr>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t>Уголок искусства и народных промыслов</w:t>
            </w:r>
          </w:p>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t xml:space="preserve">Уголок </w:t>
            </w:r>
            <w:proofErr w:type="spellStart"/>
            <w:r w:rsidRPr="00EC62DD">
              <w:rPr>
                <w:rFonts w:ascii="Times New Roman" w:hAnsi="Times New Roman" w:cs="Times New Roman"/>
                <w:sz w:val="24"/>
                <w:szCs w:val="24"/>
              </w:rPr>
              <w:t>изодеятельности</w:t>
            </w:r>
            <w:proofErr w:type="spellEnd"/>
          </w:p>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t>Уголок художественного труда</w:t>
            </w:r>
          </w:p>
        </w:tc>
      </w:tr>
      <w:tr w:rsidR="00EC62DD" w:rsidRPr="00EC62DD" w:rsidTr="00EC62DD">
        <w:tc>
          <w:tcPr>
            <w:tcW w:w="4524" w:type="dxa"/>
          </w:tcPr>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t>Физическое развитие</w:t>
            </w:r>
          </w:p>
        </w:tc>
        <w:tc>
          <w:tcPr>
            <w:tcW w:w="4548" w:type="dxa"/>
          </w:tcPr>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t>Полифункциональный зал</w:t>
            </w:r>
          </w:p>
          <w:p w:rsidR="00EC62DD" w:rsidRPr="00EC62DD" w:rsidRDefault="00EC62DD" w:rsidP="00EC62DD">
            <w:pPr>
              <w:spacing w:line="278" w:lineRule="auto"/>
              <w:jc w:val="both"/>
              <w:rPr>
                <w:rFonts w:ascii="Times New Roman" w:hAnsi="Times New Roman" w:cs="Times New Roman"/>
                <w:sz w:val="24"/>
                <w:szCs w:val="24"/>
              </w:rPr>
            </w:pPr>
            <w:r w:rsidRPr="00EC62DD">
              <w:rPr>
                <w:rFonts w:ascii="Times New Roman" w:hAnsi="Times New Roman" w:cs="Times New Roman"/>
                <w:sz w:val="24"/>
                <w:szCs w:val="24"/>
              </w:rPr>
              <w:t>Спортивный уголок</w:t>
            </w:r>
          </w:p>
        </w:tc>
      </w:tr>
    </w:tbl>
    <w:p w:rsidR="00EC62DD" w:rsidRPr="00EC62DD" w:rsidRDefault="00EC62DD" w:rsidP="00EC62DD">
      <w:pPr>
        <w:spacing w:after="0" w:line="278" w:lineRule="auto"/>
        <w:jc w:val="both"/>
        <w:rPr>
          <w:rFonts w:ascii="Times New Roman" w:hAnsi="Times New Roman" w:cs="Times New Roman"/>
          <w:sz w:val="24"/>
          <w:szCs w:val="24"/>
        </w:rPr>
      </w:pPr>
    </w:p>
    <w:p w:rsidR="00EC62DD" w:rsidRPr="00EC62DD" w:rsidRDefault="00EC62DD" w:rsidP="00EC62DD">
      <w:pPr>
        <w:spacing w:after="0" w:line="237" w:lineRule="auto"/>
        <w:jc w:val="both"/>
        <w:rPr>
          <w:rFonts w:ascii="Times New Roman" w:hAnsi="Times New Roman" w:cs="Times New Roman"/>
          <w:sz w:val="24"/>
          <w:szCs w:val="24"/>
        </w:rPr>
      </w:pPr>
      <w:r w:rsidRPr="00EC62DD">
        <w:rPr>
          <w:rFonts w:ascii="Times New Roman" w:hAnsi="Times New Roman" w:cs="Times New Roman"/>
          <w:sz w:val="24"/>
          <w:szCs w:val="24"/>
        </w:rPr>
        <w:t>Рабочаяпрограммавоспитанияпредполагаетсозданиеследующихпсихолого-педагогическихусловий,обеспечивающихвоспитаниеребенкавсферееголичностногоразвития.</w:t>
      </w:r>
    </w:p>
    <w:p w:rsidR="00EC62DD" w:rsidRPr="00EC62DD" w:rsidRDefault="00717FC4" w:rsidP="00717FC4">
      <w:pPr>
        <w:pStyle w:val="aa"/>
        <w:widowControl w:val="0"/>
        <w:tabs>
          <w:tab w:val="left" w:pos="1435"/>
        </w:tabs>
        <w:autoSpaceDE w:val="0"/>
        <w:autoSpaceDN w:val="0"/>
        <w:spacing w:after="0" w:line="240" w:lineRule="auto"/>
        <w:ind w:left="566"/>
        <w:contextualSpacing w:val="0"/>
        <w:jc w:val="both"/>
        <w:rPr>
          <w:rFonts w:ascii="Times New Roman" w:hAnsi="Times New Roman"/>
          <w:sz w:val="24"/>
          <w:szCs w:val="24"/>
        </w:rPr>
      </w:pPr>
      <w:r>
        <w:rPr>
          <w:rFonts w:ascii="Times New Roman" w:hAnsi="Times New Roman"/>
          <w:sz w:val="24"/>
          <w:szCs w:val="24"/>
        </w:rPr>
        <w:t>1.</w:t>
      </w:r>
      <w:r w:rsidR="00EC62DD" w:rsidRPr="00EC62DD">
        <w:rPr>
          <w:rFonts w:ascii="Times New Roman" w:hAnsi="Times New Roman"/>
          <w:sz w:val="24"/>
          <w:szCs w:val="24"/>
        </w:rPr>
        <w:t>Построениеобразовательногопроцессанаосновевзаимодействиявзрослыхсдетьми,ориентированногонаинтересыивозможностикаждогоребёнкаиучитывающегосоциальнуюситуацию его развития. Создание таких ситуаций, в которых каждому ребенку предоставляетсявозможностьвыборадеятельности,партнера,средствипр.;поддержкапедагогамиположительного,доброжелательного отношения детей друг к другу и взаимодействия детей друг с другом в разныхвидах деятельности, поддержка инициативы и самостоятельности детей в специфических для нихвидахдеятельности,обеспечениеопорынаеголичныйопытприосвоенииновыхзнанийижизненныхнавыков.</w:t>
      </w:r>
    </w:p>
    <w:p w:rsidR="00EC62DD" w:rsidRPr="00EC62DD" w:rsidRDefault="00717FC4" w:rsidP="00717FC4">
      <w:pPr>
        <w:pStyle w:val="aa"/>
        <w:widowControl w:val="0"/>
        <w:tabs>
          <w:tab w:val="left" w:pos="1509"/>
        </w:tabs>
        <w:autoSpaceDE w:val="0"/>
        <w:autoSpaceDN w:val="0"/>
        <w:spacing w:after="0" w:line="240" w:lineRule="auto"/>
        <w:ind w:left="566"/>
        <w:contextualSpacing w:val="0"/>
        <w:jc w:val="both"/>
        <w:rPr>
          <w:rFonts w:ascii="Times New Roman" w:hAnsi="Times New Roman"/>
          <w:sz w:val="24"/>
          <w:szCs w:val="24"/>
        </w:rPr>
      </w:pPr>
      <w:r>
        <w:rPr>
          <w:rFonts w:ascii="Times New Roman" w:hAnsi="Times New Roman"/>
          <w:sz w:val="24"/>
          <w:szCs w:val="24"/>
        </w:rPr>
        <w:t>2.И</w:t>
      </w:r>
      <w:r w:rsidR="00EC62DD" w:rsidRPr="00EC62DD">
        <w:rPr>
          <w:rFonts w:ascii="Times New Roman" w:hAnsi="Times New Roman"/>
          <w:sz w:val="24"/>
          <w:szCs w:val="24"/>
        </w:rPr>
        <w:t>спользованиевобразовательномпроцессеформиметодовработысдетьми,соответствующихихвозрастнымииндивидуальнымособенностямФормированиеигрыкакважнейшегостимулавоспитанияребенкавсферееголичностногоразвития.</w:t>
      </w:r>
    </w:p>
    <w:p w:rsidR="00EC62DD" w:rsidRPr="00EC62DD" w:rsidRDefault="00717FC4" w:rsidP="00717FC4">
      <w:pPr>
        <w:pStyle w:val="aa"/>
        <w:widowControl w:val="0"/>
        <w:tabs>
          <w:tab w:val="left" w:pos="1382"/>
        </w:tabs>
        <w:autoSpaceDE w:val="0"/>
        <w:autoSpaceDN w:val="0"/>
        <w:spacing w:after="0" w:line="240" w:lineRule="auto"/>
        <w:ind w:left="566"/>
        <w:contextualSpacing w:val="0"/>
        <w:jc w:val="both"/>
        <w:rPr>
          <w:rFonts w:ascii="Times New Roman" w:hAnsi="Times New Roman"/>
          <w:sz w:val="24"/>
          <w:szCs w:val="24"/>
        </w:rPr>
      </w:pPr>
      <w:r>
        <w:rPr>
          <w:rFonts w:ascii="Times New Roman" w:hAnsi="Times New Roman"/>
          <w:sz w:val="24"/>
          <w:szCs w:val="24"/>
        </w:rPr>
        <w:t>3.</w:t>
      </w:r>
      <w:r w:rsidR="00EC62DD" w:rsidRPr="00EC62DD">
        <w:rPr>
          <w:rFonts w:ascii="Times New Roman" w:hAnsi="Times New Roman"/>
          <w:sz w:val="24"/>
          <w:szCs w:val="24"/>
        </w:rPr>
        <w:t>Создание развивающей предметно-пространственной среды, способствующей воспитаниюребенка в сфере его личностного развития по образовательным областям: физическое развитие,социально-коммуникативное развитие, познавательное развитие, речевое развитие, художественно-эстетическоеразвитие.</w:t>
      </w:r>
    </w:p>
    <w:p w:rsidR="00EC62DD" w:rsidRPr="00EC62DD" w:rsidRDefault="00717FC4" w:rsidP="00717FC4">
      <w:pPr>
        <w:pStyle w:val="aa"/>
        <w:widowControl w:val="0"/>
        <w:tabs>
          <w:tab w:val="left" w:pos="1370"/>
        </w:tabs>
        <w:autoSpaceDE w:val="0"/>
        <w:autoSpaceDN w:val="0"/>
        <w:spacing w:after="0" w:line="240" w:lineRule="auto"/>
        <w:ind w:left="566"/>
        <w:contextualSpacing w:val="0"/>
        <w:jc w:val="both"/>
        <w:rPr>
          <w:rFonts w:ascii="Times New Roman" w:hAnsi="Times New Roman"/>
          <w:sz w:val="24"/>
          <w:szCs w:val="24"/>
        </w:rPr>
      </w:pPr>
      <w:r>
        <w:rPr>
          <w:rFonts w:ascii="Times New Roman" w:hAnsi="Times New Roman"/>
          <w:sz w:val="24"/>
          <w:szCs w:val="24"/>
        </w:rPr>
        <w:t>4.</w:t>
      </w:r>
      <w:r w:rsidR="00EC62DD" w:rsidRPr="00EC62DD">
        <w:rPr>
          <w:rFonts w:ascii="Times New Roman" w:hAnsi="Times New Roman"/>
          <w:sz w:val="24"/>
          <w:szCs w:val="24"/>
        </w:rPr>
        <w:t>Участие семьи как необходимое условие для полноценного воспитания ребенка в сфере еголичностного развития. Поддержка педагогами родителей (законных представителей) дошкольниковв воспитании детей в сфере их личностного развития и взаимодействие семей воспитанников сДОУ.</w:t>
      </w:r>
    </w:p>
    <w:p w:rsidR="00EC62DD" w:rsidRPr="00EC62DD" w:rsidRDefault="00717FC4" w:rsidP="00717FC4">
      <w:pPr>
        <w:pStyle w:val="aa"/>
        <w:widowControl w:val="0"/>
        <w:tabs>
          <w:tab w:val="left" w:pos="1471"/>
        </w:tabs>
        <w:autoSpaceDE w:val="0"/>
        <w:autoSpaceDN w:val="0"/>
        <w:spacing w:after="0" w:line="237" w:lineRule="auto"/>
        <w:ind w:left="566"/>
        <w:contextualSpacing w:val="0"/>
        <w:rPr>
          <w:rFonts w:ascii="Times New Roman" w:hAnsi="Times New Roman"/>
          <w:sz w:val="24"/>
          <w:szCs w:val="24"/>
        </w:rPr>
      </w:pPr>
      <w:r>
        <w:rPr>
          <w:rFonts w:ascii="Times New Roman" w:hAnsi="Times New Roman"/>
          <w:sz w:val="24"/>
          <w:szCs w:val="24"/>
        </w:rPr>
        <w:t>5.</w:t>
      </w:r>
      <w:r w:rsidR="00EC62DD" w:rsidRPr="00EC62DD">
        <w:rPr>
          <w:rFonts w:ascii="Times New Roman" w:hAnsi="Times New Roman"/>
          <w:sz w:val="24"/>
          <w:szCs w:val="24"/>
        </w:rPr>
        <w:t>Профессиональноеразвитиепедагогов,направленноенаразвитиепрофессиональныхкомпетентностей,втомчислекоммуникативнойкомпетентности</w:t>
      </w:r>
    </w:p>
    <w:p w:rsidR="00717FC4" w:rsidRDefault="00EC62DD" w:rsidP="00EC62DD">
      <w:pPr>
        <w:spacing w:after="0" w:line="242" w:lineRule="auto"/>
        <w:jc w:val="both"/>
        <w:rPr>
          <w:rFonts w:ascii="Times New Roman" w:hAnsi="Times New Roman" w:cs="Times New Roman"/>
          <w:sz w:val="24"/>
          <w:szCs w:val="24"/>
        </w:rPr>
      </w:pPr>
      <w:r w:rsidRPr="00EC62DD">
        <w:rPr>
          <w:rFonts w:ascii="Times New Roman" w:hAnsi="Times New Roman" w:cs="Times New Roman"/>
          <w:sz w:val="24"/>
          <w:szCs w:val="24"/>
        </w:rPr>
        <w:t>ребенка, уважение педагогов к человеческому достоинству воспитанников, формирование</w:t>
      </w:r>
    </w:p>
    <w:p w:rsidR="00717FC4" w:rsidRDefault="00EC62DD" w:rsidP="00EC62DD">
      <w:pPr>
        <w:spacing w:after="0" w:line="242" w:lineRule="auto"/>
        <w:jc w:val="both"/>
        <w:rPr>
          <w:rFonts w:ascii="Times New Roman" w:hAnsi="Times New Roman" w:cs="Times New Roman"/>
          <w:spacing w:val="-1"/>
          <w:sz w:val="24"/>
          <w:szCs w:val="24"/>
        </w:rPr>
      </w:pPr>
      <w:r w:rsidRPr="00EC62DD">
        <w:rPr>
          <w:rFonts w:ascii="Times New Roman" w:hAnsi="Times New Roman" w:cs="Times New Roman"/>
          <w:sz w:val="24"/>
          <w:szCs w:val="24"/>
        </w:rPr>
        <w:t>и поддержка</w:t>
      </w:r>
      <w:r w:rsidRPr="00EC62DD">
        <w:rPr>
          <w:rFonts w:ascii="Times New Roman" w:hAnsi="Times New Roman" w:cs="Times New Roman"/>
          <w:spacing w:val="-1"/>
          <w:sz w:val="24"/>
          <w:szCs w:val="24"/>
        </w:rPr>
        <w:t>ихположительнойсамооценки,уверенностивсобственныхвозможностяхи</w:t>
      </w:r>
    </w:p>
    <w:p w:rsidR="00EC62DD" w:rsidRPr="00EC62DD" w:rsidRDefault="00EC62DD" w:rsidP="00EC62DD">
      <w:pPr>
        <w:spacing w:after="0" w:line="242" w:lineRule="auto"/>
        <w:jc w:val="both"/>
        <w:rPr>
          <w:rFonts w:ascii="Times New Roman" w:hAnsi="Times New Roman" w:cs="Times New Roman"/>
          <w:sz w:val="24"/>
          <w:szCs w:val="24"/>
        </w:rPr>
      </w:pPr>
      <w:r w:rsidRPr="00EC62DD">
        <w:rPr>
          <w:rFonts w:ascii="Times New Roman" w:hAnsi="Times New Roman" w:cs="Times New Roman"/>
          <w:spacing w:val="-1"/>
          <w:sz w:val="24"/>
          <w:szCs w:val="24"/>
        </w:rPr>
        <w:t>способностях</w:t>
      </w:r>
    </w:p>
    <w:p w:rsidR="00EC62DD" w:rsidRPr="00EC62DD" w:rsidRDefault="00717FC4" w:rsidP="00717FC4">
      <w:pPr>
        <w:pStyle w:val="aa"/>
        <w:widowControl w:val="0"/>
        <w:tabs>
          <w:tab w:val="left" w:pos="1370"/>
        </w:tabs>
        <w:autoSpaceDE w:val="0"/>
        <w:autoSpaceDN w:val="0"/>
        <w:spacing w:after="0" w:line="240" w:lineRule="auto"/>
        <w:ind w:left="566"/>
        <w:contextualSpacing w:val="0"/>
        <w:jc w:val="both"/>
        <w:rPr>
          <w:rFonts w:ascii="Times New Roman" w:hAnsi="Times New Roman"/>
          <w:sz w:val="24"/>
          <w:szCs w:val="24"/>
        </w:rPr>
      </w:pPr>
      <w:r>
        <w:rPr>
          <w:rFonts w:ascii="Times New Roman" w:hAnsi="Times New Roman"/>
          <w:sz w:val="24"/>
          <w:szCs w:val="24"/>
        </w:rPr>
        <w:t>6.</w:t>
      </w:r>
      <w:r w:rsidR="00EC62DD" w:rsidRPr="00EC62DD">
        <w:rPr>
          <w:rFonts w:ascii="Times New Roman" w:hAnsi="Times New Roman"/>
          <w:sz w:val="24"/>
          <w:szCs w:val="24"/>
        </w:rPr>
        <w:t>Оценка результатов освоения Рабочей программы воспитания, то есть сравнение достижений ребенка, в вопросах его воспитания в сфере личностного развития,умениеребенкомсамостоятельнодействовать,приниматьрешения,анализироватьсвоипоступки.</w:t>
      </w:r>
    </w:p>
    <w:p w:rsidR="00EC62DD" w:rsidRPr="00EC62DD" w:rsidRDefault="00EC62DD" w:rsidP="00EC62DD">
      <w:pPr>
        <w:tabs>
          <w:tab w:val="left" w:pos="1370"/>
        </w:tabs>
        <w:spacing w:after="0"/>
        <w:jc w:val="both"/>
        <w:rPr>
          <w:rFonts w:ascii="Times New Roman" w:hAnsi="Times New Roman" w:cs="Times New Roman"/>
          <w:sz w:val="24"/>
          <w:szCs w:val="24"/>
        </w:rPr>
      </w:pPr>
    </w:p>
    <w:p w:rsidR="00EC62DD" w:rsidRPr="00EC62DD" w:rsidRDefault="00EC62DD" w:rsidP="00EC62DD">
      <w:pPr>
        <w:tabs>
          <w:tab w:val="left" w:pos="3972"/>
        </w:tabs>
        <w:spacing w:after="0"/>
        <w:rPr>
          <w:rFonts w:ascii="Times New Roman" w:hAnsi="Times New Roman" w:cs="Times New Roman"/>
          <w:b/>
          <w:sz w:val="24"/>
          <w:szCs w:val="24"/>
        </w:rPr>
      </w:pPr>
      <w:r w:rsidRPr="00EC62DD">
        <w:rPr>
          <w:rFonts w:ascii="Times New Roman" w:hAnsi="Times New Roman" w:cs="Times New Roman"/>
          <w:b/>
          <w:sz w:val="24"/>
          <w:szCs w:val="24"/>
        </w:rPr>
        <w:t>3.4.</w:t>
      </w:r>
      <w:r w:rsidRPr="00EC62DD">
        <w:rPr>
          <w:rFonts w:ascii="Times New Roman" w:hAnsi="Times New Roman" w:cs="Times New Roman"/>
          <w:b/>
          <w:spacing w:val="-1"/>
          <w:sz w:val="24"/>
          <w:szCs w:val="24"/>
        </w:rPr>
        <w:t>Кадровоеобеспечение</w:t>
      </w:r>
      <w:r w:rsidRPr="00EC62DD">
        <w:rPr>
          <w:rFonts w:ascii="Times New Roman" w:hAnsi="Times New Roman" w:cs="Times New Roman"/>
          <w:b/>
          <w:sz w:val="24"/>
          <w:szCs w:val="24"/>
        </w:rPr>
        <w:t>воспитательногопроцесса</w:t>
      </w:r>
    </w:p>
    <w:p w:rsidR="00EC62DD" w:rsidRPr="00EC62DD" w:rsidRDefault="00EC62DD" w:rsidP="00EC62DD">
      <w:pPr>
        <w:spacing w:after="0"/>
        <w:jc w:val="both"/>
        <w:rPr>
          <w:rFonts w:ascii="Times New Roman" w:hAnsi="Times New Roman" w:cs="Times New Roman"/>
          <w:sz w:val="24"/>
          <w:szCs w:val="24"/>
        </w:rPr>
      </w:pPr>
      <w:r w:rsidRPr="00EC62DD">
        <w:rPr>
          <w:rFonts w:ascii="Times New Roman" w:hAnsi="Times New Roman" w:cs="Times New Roman"/>
          <w:sz w:val="24"/>
          <w:szCs w:val="24"/>
        </w:rPr>
        <w:t xml:space="preserve">     Процесс воспитания - процесс комплексный. Формированиеличностныхкачествпроисходитнепоочередно,аодновременно,вкомплексе,поэтомуипедагогическоевоздействиедолжноиметькомплексныйхарактер.</w:t>
      </w:r>
    </w:p>
    <w:p w:rsidR="00EC62DD" w:rsidRPr="00EC62DD" w:rsidRDefault="00EC62DD" w:rsidP="00EC62DD">
      <w:pPr>
        <w:spacing w:after="0"/>
        <w:jc w:val="both"/>
        <w:rPr>
          <w:rFonts w:ascii="Times New Roman" w:hAnsi="Times New Roman" w:cs="Times New Roman"/>
          <w:sz w:val="24"/>
          <w:szCs w:val="24"/>
        </w:rPr>
      </w:pPr>
      <w:r w:rsidRPr="00EC62DD">
        <w:rPr>
          <w:rFonts w:ascii="Times New Roman" w:hAnsi="Times New Roman" w:cs="Times New Roman"/>
          <w:sz w:val="24"/>
          <w:szCs w:val="24"/>
        </w:rPr>
        <w:lastRenderedPageBreak/>
        <w:t>Уровеньпрофессиональнойподготовленностивоспитателей,ихмастерство,умениеруководитьпроцессомтакже оказываютбольшое влияние на ход и результатывоспитательного процесса.Воспитательный процесс идет в двух направлениях: от воспитателя к воспитаннику и от воспитанникак воспитателю. Управление процессом строится главным образом на обратных связях, т. е. на тойинформации, которая поступает от воспитанников. Чем больше ее в распоряжении воспитателя, темцелесообразнеевоспитательноевоздействие.</w:t>
      </w:r>
    </w:p>
    <w:p w:rsidR="00EC62DD" w:rsidRPr="00EC62DD" w:rsidRDefault="00EC62DD" w:rsidP="00EC62DD">
      <w:pPr>
        <w:spacing w:after="0" w:line="242" w:lineRule="auto"/>
        <w:jc w:val="both"/>
        <w:rPr>
          <w:rFonts w:ascii="Times New Roman" w:hAnsi="Times New Roman" w:cs="Times New Roman"/>
          <w:sz w:val="24"/>
          <w:szCs w:val="24"/>
        </w:rPr>
      </w:pPr>
      <w:r w:rsidRPr="00EC62DD">
        <w:rPr>
          <w:rFonts w:ascii="Times New Roman" w:hAnsi="Times New Roman" w:cs="Times New Roman"/>
          <w:sz w:val="24"/>
          <w:szCs w:val="24"/>
        </w:rPr>
        <w:t>Содержаниедеятельностипедагоганаэтапеосуществлениявоспитательногопроцессаможетбытьпредставленовзаимосвязаннойсистемой таких педагогическихдействий, как:</w:t>
      </w:r>
    </w:p>
    <w:p w:rsidR="00EC62DD" w:rsidRPr="00EC62DD" w:rsidRDefault="00EC62DD" w:rsidP="00EC62DD">
      <w:pPr>
        <w:tabs>
          <w:tab w:val="left" w:pos="1825"/>
          <w:tab w:val="left" w:pos="1826"/>
        </w:tabs>
        <w:spacing w:after="0" w:line="242" w:lineRule="auto"/>
        <w:rPr>
          <w:rFonts w:ascii="Times New Roman" w:hAnsi="Times New Roman" w:cs="Times New Roman"/>
          <w:spacing w:val="18"/>
          <w:sz w:val="24"/>
          <w:szCs w:val="24"/>
        </w:rPr>
      </w:pPr>
      <w:r w:rsidRPr="00EC62DD">
        <w:rPr>
          <w:rFonts w:ascii="Times New Roman" w:hAnsi="Times New Roman" w:cs="Times New Roman"/>
          <w:sz w:val="24"/>
          <w:szCs w:val="24"/>
        </w:rPr>
        <w:t xml:space="preserve">    -постановкапередвоспитанникамицелейиразъяснениезадачдеятельности;</w:t>
      </w:r>
    </w:p>
    <w:p w:rsidR="00EC62DD" w:rsidRPr="00EC62DD" w:rsidRDefault="00EC62DD" w:rsidP="00EC62DD">
      <w:pPr>
        <w:tabs>
          <w:tab w:val="left" w:pos="1825"/>
          <w:tab w:val="left" w:pos="1826"/>
        </w:tabs>
        <w:spacing w:after="0" w:line="242" w:lineRule="auto"/>
        <w:rPr>
          <w:rFonts w:ascii="Times New Roman" w:hAnsi="Times New Roman" w:cs="Times New Roman"/>
          <w:sz w:val="24"/>
          <w:szCs w:val="24"/>
        </w:rPr>
      </w:pPr>
      <w:r w:rsidRPr="00EC62DD">
        <w:rPr>
          <w:rFonts w:ascii="Times New Roman" w:hAnsi="Times New Roman" w:cs="Times New Roman"/>
          <w:sz w:val="24"/>
          <w:szCs w:val="24"/>
        </w:rPr>
        <w:t>-создание условийдляпринятиязадачдеятельностиколлективомиотдельными</w:t>
      </w:r>
    </w:p>
    <w:p w:rsidR="00EC62DD" w:rsidRPr="00EC62DD" w:rsidRDefault="00EC62DD" w:rsidP="00EC62DD">
      <w:pPr>
        <w:tabs>
          <w:tab w:val="left" w:pos="1825"/>
          <w:tab w:val="left" w:pos="1826"/>
        </w:tabs>
        <w:spacing w:after="0" w:line="242" w:lineRule="auto"/>
        <w:rPr>
          <w:rFonts w:ascii="Times New Roman" w:hAnsi="Times New Roman" w:cs="Times New Roman"/>
          <w:sz w:val="24"/>
          <w:szCs w:val="24"/>
        </w:rPr>
      </w:pPr>
      <w:r w:rsidRPr="00EC62DD">
        <w:rPr>
          <w:rFonts w:ascii="Times New Roman" w:hAnsi="Times New Roman" w:cs="Times New Roman"/>
          <w:sz w:val="24"/>
          <w:szCs w:val="24"/>
        </w:rPr>
        <w:t>воспитанниками;</w:t>
      </w:r>
    </w:p>
    <w:p w:rsidR="00EC62DD" w:rsidRPr="00EC62DD" w:rsidRDefault="00EC62DD" w:rsidP="00EC62DD">
      <w:pPr>
        <w:tabs>
          <w:tab w:val="left" w:pos="1825"/>
          <w:tab w:val="left" w:pos="1826"/>
        </w:tabs>
        <w:spacing w:after="0" w:line="242" w:lineRule="auto"/>
        <w:rPr>
          <w:rFonts w:ascii="Times New Roman" w:hAnsi="Times New Roman" w:cs="Times New Roman"/>
          <w:sz w:val="24"/>
          <w:szCs w:val="24"/>
        </w:rPr>
      </w:pPr>
      <w:r w:rsidRPr="00EC62DD">
        <w:rPr>
          <w:rFonts w:ascii="Times New Roman" w:hAnsi="Times New Roman" w:cs="Times New Roman"/>
          <w:sz w:val="24"/>
          <w:szCs w:val="24"/>
        </w:rPr>
        <w:t xml:space="preserve">    -применениеметодов,средствиприемовосуществленияпедагогическогопроцесса;</w:t>
      </w:r>
    </w:p>
    <w:p w:rsidR="00EC62DD" w:rsidRPr="00EC62DD" w:rsidRDefault="00EC62DD" w:rsidP="00EC62DD">
      <w:pPr>
        <w:tabs>
          <w:tab w:val="left" w:pos="1825"/>
          <w:tab w:val="left" w:pos="1826"/>
        </w:tabs>
        <w:spacing w:after="0" w:line="242" w:lineRule="auto"/>
        <w:rPr>
          <w:rFonts w:ascii="Times New Roman" w:hAnsi="Times New Roman" w:cs="Times New Roman"/>
          <w:sz w:val="24"/>
          <w:szCs w:val="24"/>
        </w:rPr>
      </w:pPr>
      <w:r w:rsidRPr="00EC62DD">
        <w:rPr>
          <w:rFonts w:ascii="Times New Roman" w:hAnsi="Times New Roman" w:cs="Times New Roman"/>
          <w:sz w:val="24"/>
          <w:szCs w:val="24"/>
        </w:rPr>
        <w:t xml:space="preserve">    -обеспечениевзаимодействиявсех членовпедагогическогопроцессаисозданиеусловий</w:t>
      </w:r>
    </w:p>
    <w:p w:rsidR="00EC62DD" w:rsidRPr="00EC62DD" w:rsidRDefault="00EC62DD" w:rsidP="00EC62DD">
      <w:pPr>
        <w:tabs>
          <w:tab w:val="left" w:pos="1825"/>
          <w:tab w:val="left" w:pos="1826"/>
        </w:tabs>
        <w:spacing w:after="0" w:line="242" w:lineRule="auto"/>
        <w:rPr>
          <w:rFonts w:ascii="Times New Roman" w:hAnsi="Times New Roman" w:cs="Times New Roman"/>
          <w:sz w:val="24"/>
          <w:szCs w:val="24"/>
        </w:rPr>
      </w:pPr>
      <w:r w:rsidRPr="00EC62DD">
        <w:rPr>
          <w:rFonts w:ascii="Times New Roman" w:hAnsi="Times New Roman" w:cs="Times New Roman"/>
          <w:sz w:val="24"/>
          <w:szCs w:val="24"/>
        </w:rPr>
        <w:t>дляегоэффективногопротекания;</w:t>
      </w:r>
    </w:p>
    <w:p w:rsidR="00EC62DD" w:rsidRPr="00EC62DD" w:rsidRDefault="00EC62DD" w:rsidP="00EC62DD">
      <w:pPr>
        <w:tabs>
          <w:tab w:val="left" w:pos="1825"/>
          <w:tab w:val="left" w:pos="1826"/>
          <w:tab w:val="left" w:pos="10959"/>
        </w:tabs>
        <w:spacing w:after="0" w:line="242" w:lineRule="auto"/>
        <w:rPr>
          <w:rFonts w:ascii="Times New Roman" w:hAnsi="Times New Roman" w:cs="Times New Roman"/>
          <w:sz w:val="24"/>
          <w:szCs w:val="24"/>
        </w:rPr>
      </w:pPr>
      <w:r w:rsidRPr="00EC62DD">
        <w:rPr>
          <w:rFonts w:ascii="Times New Roman" w:hAnsi="Times New Roman" w:cs="Times New Roman"/>
          <w:sz w:val="24"/>
          <w:szCs w:val="24"/>
        </w:rPr>
        <w:t xml:space="preserve">   -использованиенеобходимыхприемовстимулированияактивностивоспитанников; </w:t>
      </w:r>
    </w:p>
    <w:p w:rsidR="00EC62DD" w:rsidRPr="00EC62DD" w:rsidRDefault="00EC62DD" w:rsidP="00EC62DD">
      <w:pPr>
        <w:tabs>
          <w:tab w:val="left" w:pos="1825"/>
          <w:tab w:val="left" w:pos="1826"/>
          <w:tab w:val="left" w:pos="10959"/>
        </w:tabs>
        <w:spacing w:after="0" w:line="242" w:lineRule="auto"/>
        <w:rPr>
          <w:rFonts w:ascii="Times New Roman" w:hAnsi="Times New Roman" w:cs="Times New Roman"/>
          <w:sz w:val="24"/>
          <w:szCs w:val="24"/>
        </w:rPr>
      </w:pPr>
      <w:r w:rsidRPr="00EC62DD">
        <w:rPr>
          <w:rFonts w:ascii="Times New Roman" w:hAnsi="Times New Roman" w:cs="Times New Roman"/>
          <w:sz w:val="24"/>
          <w:szCs w:val="24"/>
        </w:rPr>
        <w:t xml:space="preserve">   -установлениеобратнойсвязиисвоевременнаякорректировкаходапедагогического</w:t>
      </w:r>
    </w:p>
    <w:p w:rsidR="00EC62DD" w:rsidRPr="00EC62DD" w:rsidRDefault="00EC62DD" w:rsidP="00EC62DD">
      <w:pPr>
        <w:tabs>
          <w:tab w:val="left" w:pos="1825"/>
          <w:tab w:val="left" w:pos="1826"/>
          <w:tab w:val="left" w:pos="10959"/>
        </w:tabs>
        <w:spacing w:after="0" w:line="242" w:lineRule="auto"/>
        <w:rPr>
          <w:rFonts w:ascii="Times New Roman" w:hAnsi="Times New Roman" w:cs="Times New Roman"/>
          <w:sz w:val="24"/>
          <w:szCs w:val="24"/>
        </w:rPr>
      </w:pPr>
      <w:r w:rsidRPr="00EC62DD">
        <w:rPr>
          <w:rFonts w:ascii="Times New Roman" w:hAnsi="Times New Roman" w:cs="Times New Roman"/>
          <w:sz w:val="24"/>
          <w:szCs w:val="24"/>
        </w:rPr>
        <w:t>процесса.</w:t>
      </w:r>
    </w:p>
    <w:p w:rsidR="00EC62DD" w:rsidRPr="00EC62DD" w:rsidRDefault="00EC62DD" w:rsidP="00EC62DD">
      <w:pPr>
        <w:spacing w:after="0"/>
        <w:ind w:firstLine="720"/>
        <w:rPr>
          <w:rFonts w:ascii="Times New Roman" w:hAnsi="Times New Roman" w:cs="Times New Roman"/>
          <w:sz w:val="24"/>
          <w:szCs w:val="24"/>
        </w:rPr>
      </w:pPr>
      <w:r w:rsidRPr="00EC62DD">
        <w:rPr>
          <w:rFonts w:ascii="Times New Roman" w:hAnsi="Times New Roman" w:cs="Times New Roman"/>
          <w:sz w:val="24"/>
          <w:szCs w:val="24"/>
        </w:rPr>
        <w:t>Основной продукт воспитательной деятельности всегда носит психологический характер. Деятельность педагога-психолога строится на основе поступающей информации о свойствах группы дошкольников и ее членов в отдельности. Поэтому, воспитательная деятельность представляет собой различные методы и средства психолого-педагогического воздействия на детей.</w:t>
      </w:r>
    </w:p>
    <w:p w:rsidR="00EC62DD" w:rsidRPr="00EC62DD" w:rsidRDefault="00EC62DD" w:rsidP="00EC62DD">
      <w:pPr>
        <w:spacing w:after="0"/>
        <w:jc w:val="both"/>
        <w:rPr>
          <w:rFonts w:ascii="Times New Roman" w:hAnsi="Times New Roman" w:cs="Times New Roman"/>
          <w:sz w:val="24"/>
          <w:szCs w:val="24"/>
        </w:rPr>
      </w:pPr>
      <w:r w:rsidRPr="00EC62DD">
        <w:rPr>
          <w:rFonts w:ascii="Times New Roman" w:hAnsi="Times New Roman" w:cs="Times New Roman"/>
          <w:sz w:val="24"/>
          <w:szCs w:val="24"/>
        </w:rPr>
        <w:t>Основнымпризнакомэффективногопедагогическоговзаимодействияявляетсявзаимосвязьвсехпедагогов ДОУ, направленная на развитие личности ребенка, социального становления, гармонизациювзаимоотношенийдетей с окружающимсоциумом, природой,самимсобой.</w:t>
      </w:r>
    </w:p>
    <w:p w:rsidR="00EC62DD" w:rsidRPr="00EC62DD" w:rsidRDefault="00EC62DD" w:rsidP="00EC62DD">
      <w:pPr>
        <w:tabs>
          <w:tab w:val="left" w:pos="1370"/>
        </w:tabs>
        <w:spacing w:after="0"/>
        <w:jc w:val="both"/>
        <w:rPr>
          <w:rFonts w:ascii="Times New Roman" w:hAnsi="Times New Roman" w:cs="Times New Roman"/>
          <w:sz w:val="24"/>
          <w:szCs w:val="24"/>
        </w:rPr>
      </w:pPr>
      <w:r w:rsidRPr="00EC62DD">
        <w:rPr>
          <w:rFonts w:ascii="Times New Roman" w:hAnsi="Times New Roman" w:cs="Times New Roman"/>
          <w:sz w:val="24"/>
          <w:szCs w:val="24"/>
        </w:rPr>
        <w:t>Приорганизациивоспитательныхотношенийнеобходимоиспользоватьпотенциал педагогического коллектива.</w:t>
      </w:r>
    </w:p>
    <w:p w:rsidR="00EC62DD" w:rsidRDefault="00EC62DD" w:rsidP="00EC62DD">
      <w:pPr>
        <w:spacing w:after="0"/>
        <w:jc w:val="both"/>
        <w:rPr>
          <w:rFonts w:ascii="Times New Roman" w:hAnsi="Times New Roman" w:cs="Times New Roman"/>
          <w:sz w:val="24"/>
          <w:szCs w:val="24"/>
        </w:rPr>
      </w:pPr>
      <w:r w:rsidRPr="00EC62DD">
        <w:rPr>
          <w:rFonts w:ascii="Times New Roman" w:hAnsi="Times New Roman" w:cs="Times New Roman"/>
          <w:sz w:val="24"/>
          <w:szCs w:val="24"/>
        </w:rPr>
        <w:t>Воспитательнаядеятельностьпедагогавключаетвсебяреализациюкомплексаорганизационныхипсихолого-педагогических задач, решаемых педагогом с целью обеспечения оптимального развитияличностиребенка.</w:t>
      </w:r>
    </w:p>
    <w:p w:rsidR="00717FC4" w:rsidRDefault="00717FC4" w:rsidP="00EC62DD">
      <w:pPr>
        <w:spacing w:after="0"/>
        <w:jc w:val="both"/>
        <w:rPr>
          <w:rFonts w:ascii="Times New Roman" w:hAnsi="Times New Roman" w:cs="Times New Roman"/>
          <w:sz w:val="24"/>
          <w:szCs w:val="24"/>
        </w:rPr>
      </w:pPr>
    </w:p>
    <w:tbl>
      <w:tblPr>
        <w:tblStyle w:val="a3"/>
        <w:tblW w:w="0" w:type="auto"/>
        <w:tblLook w:val="04A0"/>
      </w:tblPr>
      <w:tblGrid>
        <w:gridCol w:w="3228"/>
        <w:gridCol w:w="6734"/>
      </w:tblGrid>
      <w:tr w:rsidR="00717FC4" w:rsidTr="00717FC4">
        <w:tc>
          <w:tcPr>
            <w:tcW w:w="3256" w:type="dxa"/>
          </w:tcPr>
          <w:p w:rsidR="00717FC4" w:rsidRDefault="00717FC4" w:rsidP="00EC62DD">
            <w:pPr>
              <w:jc w:val="both"/>
              <w:rPr>
                <w:rFonts w:ascii="Times New Roman" w:hAnsi="Times New Roman" w:cs="Times New Roman"/>
                <w:sz w:val="24"/>
                <w:szCs w:val="24"/>
              </w:rPr>
            </w:pPr>
            <w:r>
              <w:rPr>
                <w:rFonts w:ascii="Times New Roman" w:hAnsi="Times New Roman" w:cs="Times New Roman"/>
                <w:sz w:val="24"/>
                <w:szCs w:val="24"/>
              </w:rPr>
              <w:t>Наименование должности ( в соответствии со штатным расписанием)</w:t>
            </w:r>
          </w:p>
        </w:tc>
        <w:tc>
          <w:tcPr>
            <w:tcW w:w="6480" w:type="dxa"/>
          </w:tcPr>
          <w:p w:rsidR="00717FC4" w:rsidRDefault="00717FC4" w:rsidP="00EC62DD">
            <w:pPr>
              <w:jc w:val="both"/>
              <w:rPr>
                <w:rFonts w:ascii="Times New Roman" w:hAnsi="Times New Roman" w:cs="Times New Roman"/>
                <w:sz w:val="24"/>
                <w:szCs w:val="24"/>
              </w:rPr>
            </w:pPr>
            <w:r>
              <w:rPr>
                <w:rFonts w:ascii="Times New Roman" w:hAnsi="Times New Roman" w:cs="Times New Roman"/>
                <w:sz w:val="24"/>
                <w:szCs w:val="24"/>
              </w:rPr>
              <w:t>Функционал, связанный с организацией и реализацией воспитательного процесса</w:t>
            </w:r>
          </w:p>
        </w:tc>
      </w:tr>
      <w:tr w:rsidR="00717FC4" w:rsidTr="00717FC4">
        <w:tc>
          <w:tcPr>
            <w:tcW w:w="3256" w:type="dxa"/>
          </w:tcPr>
          <w:p w:rsidR="00717FC4" w:rsidRDefault="00717FC4" w:rsidP="00EC62DD">
            <w:pPr>
              <w:jc w:val="both"/>
              <w:rPr>
                <w:rFonts w:ascii="Times New Roman" w:hAnsi="Times New Roman" w:cs="Times New Roman"/>
                <w:sz w:val="24"/>
                <w:szCs w:val="24"/>
              </w:rPr>
            </w:pPr>
            <w:r>
              <w:rPr>
                <w:rFonts w:ascii="Times New Roman" w:hAnsi="Times New Roman" w:cs="Times New Roman"/>
                <w:sz w:val="24"/>
                <w:szCs w:val="24"/>
              </w:rPr>
              <w:t>Заведующий дошкольным учреждением</w:t>
            </w:r>
          </w:p>
        </w:tc>
        <w:tc>
          <w:tcPr>
            <w:tcW w:w="6480" w:type="dxa"/>
          </w:tcPr>
          <w:p w:rsidR="00717FC4" w:rsidRPr="00717FC4" w:rsidRDefault="00717FC4" w:rsidP="00717FC4">
            <w:pPr>
              <w:pStyle w:val="TableParagraph"/>
              <w:tabs>
                <w:tab w:val="left" w:pos="821"/>
                <w:tab w:val="left" w:pos="822"/>
              </w:tabs>
              <w:spacing w:before="42"/>
              <w:rPr>
                <w:sz w:val="24"/>
                <w:szCs w:val="24"/>
              </w:rPr>
            </w:pPr>
            <w:r w:rsidRPr="00717FC4">
              <w:rPr>
                <w:spacing w:val="-1"/>
                <w:sz w:val="24"/>
                <w:szCs w:val="24"/>
              </w:rPr>
              <w:t>-управляетвоспитательнойдеятельностьюнауровне</w:t>
            </w:r>
            <w:r w:rsidRPr="00717FC4">
              <w:rPr>
                <w:sz w:val="24"/>
                <w:szCs w:val="24"/>
              </w:rPr>
              <w:t>ДОУ;</w:t>
            </w:r>
          </w:p>
          <w:p w:rsidR="00717FC4" w:rsidRPr="00717FC4" w:rsidRDefault="00717FC4" w:rsidP="00717FC4">
            <w:pPr>
              <w:pStyle w:val="TableParagraph"/>
              <w:tabs>
                <w:tab w:val="left" w:pos="821"/>
                <w:tab w:val="left" w:pos="822"/>
              </w:tabs>
              <w:spacing w:before="17" w:line="254" w:lineRule="auto"/>
              <w:ind w:right="91"/>
              <w:rPr>
                <w:sz w:val="24"/>
                <w:szCs w:val="24"/>
              </w:rPr>
            </w:pPr>
            <w:r w:rsidRPr="00717FC4">
              <w:rPr>
                <w:sz w:val="24"/>
                <w:szCs w:val="24"/>
              </w:rPr>
              <w:t>-создаетусловия,позволяющиепедагогическомусоставуреализовать  воспитательнуюдеятельность;</w:t>
            </w:r>
          </w:p>
          <w:p w:rsidR="00717FC4" w:rsidRPr="00717FC4" w:rsidRDefault="00717FC4" w:rsidP="00717FC4">
            <w:pPr>
              <w:pStyle w:val="TableParagraph"/>
              <w:tabs>
                <w:tab w:val="left" w:pos="303"/>
              </w:tabs>
              <w:spacing w:before="5" w:line="254" w:lineRule="auto"/>
              <w:ind w:right="88"/>
              <w:rPr>
                <w:sz w:val="24"/>
                <w:szCs w:val="24"/>
              </w:rPr>
            </w:pPr>
            <w:r w:rsidRPr="00717FC4">
              <w:rPr>
                <w:sz w:val="24"/>
                <w:szCs w:val="24"/>
              </w:rPr>
              <w:t>-формируетмотивациюпедагоговкучастиювразработкеиреализации  разнообразныхобразовательныхисоциальнозначимых проектов;</w:t>
            </w:r>
          </w:p>
          <w:p w:rsidR="00717FC4" w:rsidRPr="00717FC4" w:rsidRDefault="00717FC4" w:rsidP="00717FC4">
            <w:pPr>
              <w:pStyle w:val="TableParagraph"/>
              <w:tabs>
                <w:tab w:val="left" w:pos="998"/>
                <w:tab w:val="left" w:pos="999"/>
                <w:tab w:val="left" w:pos="5038"/>
                <w:tab w:val="left" w:pos="6205"/>
                <w:tab w:val="left" w:pos="7069"/>
              </w:tabs>
              <w:spacing w:before="1" w:line="259" w:lineRule="auto"/>
              <w:ind w:right="104"/>
              <w:rPr>
                <w:sz w:val="24"/>
                <w:szCs w:val="24"/>
              </w:rPr>
            </w:pPr>
            <w:r w:rsidRPr="00717FC4">
              <w:rPr>
                <w:sz w:val="24"/>
                <w:szCs w:val="24"/>
              </w:rPr>
              <w:t xml:space="preserve">-организует и координирует работу при </w:t>
            </w:r>
            <w:r w:rsidRPr="00717FC4">
              <w:rPr>
                <w:spacing w:val="-3"/>
                <w:sz w:val="24"/>
                <w:szCs w:val="24"/>
              </w:rPr>
              <w:t xml:space="preserve">проведении </w:t>
            </w:r>
            <w:proofErr w:type="spellStart"/>
            <w:r w:rsidRPr="00717FC4">
              <w:rPr>
                <w:sz w:val="24"/>
                <w:szCs w:val="24"/>
              </w:rPr>
              <w:t>общесадовскихвоспитательныхмероприятий</w:t>
            </w:r>
            <w:proofErr w:type="spellEnd"/>
            <w:r w:rsidRPr="00717FC4">
              <w:rPr>
                <w:sz w:val="24"/>
                <w:szCs w:val="24"/>
              </w:rPr>
              <w:t>;</w:t>
            </w:r>
          </w:p>
          <w:p w:rsidR="00717FC4" w:rsidRPr="00717FC4" w:rsidRDefault="00717FC4" w:rsidP="00717FC4">
            <w:pPr>
              <w:pStyle w:val="TableParagraph"/>
              <w:tabs>
                <w:tab w:val="left" w:pos="322"/>
              </w:tabs>
              <w:spacing w:line="273" w:lineRule="exact"/>
              <w:rPr>
                <w:sz w:val="24"/>
                <w:szCs w:val="24"/>
              </w:rPr>
            </w:pPr>
            <w:r w:rsidRPr="00717FC4">
              <w:rPr>
                <w:spacing w:val="-1"/>
                <w:sz w:val="24"/>
                <w:szCs w:val="24"/>
              </w:rPr>
              <w:t>-регулируетвоспитательнуюдеятельность</w:t>
            </w:r>
            <w:r w:rsidRPr="00717FC4">
              <w:rPr>
                <w:sz w:val="24"/>
                <w:szCs w:val="24"/>
              </w:rPr>
              <w:t>вДОУ;</w:t>
            </w:r>
          </w:p>
          <w:p w:rsidR="00717FC4" w:rsidRPr="00717FC4" w:rsidRDefault="00717FC4" w:rsidP="00717FC4">
            <w:pPr>
              <w:pStyle w:val="TableParagraph"/>
              <w:spacing w:before="12" w:line="256" w:lineRule="auto"/>
              <w:ind w:left="4" w:right="91"/>
              <w:jc w:val="both"/>
              <w:rPr>
                <w:sz w:val="24"/>
                <w:szCs w:val="24"/>
              </w:rPr>
            </w:pPr>
            <w:r w:rsidRPr="00717FC4">
              <w:rPr>
                <w:sz w:val="24"/>
                <w:szCs w:val="24"/>
              </w:rPr>
              <w:t>-осуществляет контрользаисполнениемуправленческихрешенийповоспитате</w:t>
            </w:r>
            <w:r w:rsidRPr="00717FC4">
              <w:rPr>
                <w:sz w:val="24"/>
                <w:szCs w:val="24"/>
              </w:rPr>
              <w:lastRenderedPageBreak/>
              <w:t>льнойдеятельности в ДОУ (в том числе осуществляется через мониторинг качестваорганизациивоспитательнойдеятельностивДОУ)</w:t>
            </w:r>
          </w:p>
          <w:p w:rsidR="00717FC4" w:rsidRDefault="00717FC4" w:rsidP="00717FC4">
            <w:pPr>
              <w:jc w:val="both"/>
              <w:rPr>
                <w:rFonts w:ascii="Times New Roman" w:hAnsi="Times New Roman" w:cs="Times New Roman"/>
                <w:sz w:val="24"/>
                <w:szCs w:val="24"/>
              </w:rPr>
            </w:pPr>
            <w:r w:rsidRPr="00717FC4">
              <w:rPr>
                <w:spacing w:val="-1"/>
                <w:sz w:val="24"/>
                <w:szCs w:val="24"/>
              </w:rPr>
              <w:t>-</w:t>
            </w:r>
            <w:r w:rsidRPr="00717FC4">
              <w:rPr>
                <w:rFonts w:ascii="Times New Roman" w:hAnsi="Times New Roman" w:cs="Times New Roman"/>
                <w:spacing w:val="-16"/>
                <w:sz w:val="24"/>
                <w:szCs w:val="24"/>
              </w:rPr>
              <w:t xml:space="preserve">проводит </w:t>
            </w:r>
            <w:r w:rsidRPr="00717FC4">
              <w:rPr>
                <w:rFonts w:ascii="Times New Roman" w:hAnsi="Times New Roman" w:cs="Times New Roman"/>
                <w:spacing w:val="-1"/>
                <w:sz w:val="24"/>
                <w:szCs w:val="24"/>
              </w:rPr>
              <w:t>стимулированиеактивнойвоспитательнойдеятельности</w:t>
            </w:r>
            <w:r w:rsidRPr="00717FC4">
              <w:rPr>
                <w:rFonts w:ascii="Times New Roman" w:hAnsi="Times New Roman" w:cs="Times New Roman"/>
                <w:sz w:val="24"/>
                <w:szCs w:val="24"/>
              </w:rPr>
              <w:t>педагогов</w:t>
            </w:r>
          </w:p>
        </w:tc>
      </w:tr>
      <w:tr w:rsidR="00717FC4" w:rsidTr="00717FC4">
        <w:tc>
          <w:tcPr>
            <w:tcW w:w="3256" w:type="dxa"/>
          </w:tcPr>
          <w:p w:rsidR="00717FC4" w:rsidRDefault="00717FC4" w:rsidP="00EC62DD">
            <w:pPr>
              <w:jc w:val="both"/>
              <w:rPr>
                <w:rFonts w:ascii="Times New Roman" w:hAnsi="Times New Roman" w:cs="Times New Roman"/>
                <w:sz w:val="24"/>
                <w:szCs w:val="24"/>
              </w:rPr>
            </w:pPr>
            <w:r>
              <w:rPr>
                <w:rFonts w:ascii="Times New Roman" w:hAnsi="Times New Roman" w:cs="Times New Roman"/>
                <w:sz w:val="24"/>
                <w:szCs w:val="24"/>
              </w:rPr>
              <w:lastRenderedPageBreak/>
              <w:t>Старший воспитатель</w:t>
            </w:r>
          </w:p>
        </w:tc>
        <w:tc>
          <w:tcPr>
            <w:tcW w:w="6480" w:type="dxa"/>
          </w:tcPr>
          <w:p w:rsidR="00717FC4" w:rsidRPr="00717FC4" w:rsidRDefault="00717FC4" w:rsidP="00717FC4">
            <w:pPr>
              <w:pStyle w:val="TableParagraph"/>
              <w:tabs>
                <w:tab w:val="left" w:pos="259"/>
              </w:tabs>
              <w:spacing w:before="32"/>
              <w:ind w:left="0"/>
              <w:rPr>
                <w:sz w:val="24"/>
                <w:szCs w:val="24"/>
              </w:rPr>
            </w:pPr>
            <w:r>
              <w:rPr>
                <w:spacing w:val="-1"/>
                <w:sz w:val="24"/>
                <w:szCs w:val="24"/>
              </w:rPr>
              <w:t>-</w:t>
            </w:r>
            <w:r w:rsidRPr="00717FC4">
              <w:rPr>
                <w:spacing w:val="-1"/>
                <w:sz w:val="24"/>
                <w:szCs w:val="24"/>
              </w:rPr>
              <w:t>проводитанализитоговвоспитательной</w:t>
            </w:r>
            <w:r w:rsidRPr="00717FC4">
              <w:rPr>
                <w:sz w:val="24"/>
                <w:szCs w:val="24"/>
              </w:rPr>
              <w:t>деятельностивДОУзаучебныйгод;</w:t>
            </w:r>
          </w:p>
          <w:p w:rsidR="00717FC4" w:rsidRPr="00717FC4" w:rsidRDefault="00717FC4" w:rsidP="00717FC4">
            <w:pPr>
              <w:pStyle w:val="TableParagraph"/>
              <w:tabs>
                <w:tab w:val="left" w:pos="308"/>
              </w:tabs>
              <w:spacing w:before="20" w:line="254" w:lineRule="auto"/>
              <w:ind w:left="0" w:right="104"/>
              <w:rPr>
                <w:sz w:val="24"/>
                <w:szCs w:val="24"/>
              </w:rPr>
            </w:pPr>
            <w:r w:rsidRPr="00717FC4">
              <w:rPr>
                <w:sz w:val="24"/>
                <w:szCs w:val="24"/>
              </w:rPr>
              <w:t>-планируетвоспитательнуюдеятельностьв ДОУна учебныйгод,включаякалендарныйпланвоспитательной работынаучебный год;</w:t>
            </w:r>
          </w:p>
          <w:p w:rsidR="00717FC4" w:rsidRPr="00717FC4" w:rsidRDefault="00717FC4" w:rsidP="00717FC4">
            <w:pPr>
              <w:pStyle w:val="TableParagraph"/>
              <w:tabs>
                <w:tab w:val="left" w:pos="883"/>
                <w:tab w:val="left" w:pos="884"/>
              </w:tabs>
              <w:spacing w:before="3" w:line="259" w:lineRule="auto"/>
              <w:ind w:left="0" w:right="103"/>
              <w:rPr>
                <w:sz w:val="24"/>
                <w:szCs w:val="24"/>
              </w:rPr>
            </w:pPr>
            <w:r w:rsidRPr="00717FC4">
              <w:rPr>
                <w:sz w:val="24"/>
                <w:szCs w:val="24"/>
              </w:rPr>
              <w:t>-информируетоналичиивозможностейдляучастияпедагоговввоспитательнойдеятельности;</w:t>
            </w:r>
          </w:p>
          <w:p w:rsidR="00717FC4" w:rsidRPr="00717FC4" w:rsidRDefault="00717FC4" w:rsidP="00717FC4">
            <w:pPr>
              <w:pStyle w:val="TableParagraph"/>
              <w:tabs>
                <w:tab w:val="left" w:pos="821"/>
                <w:tab w:val="left" w:pos="822"/>
              </w:tabs>
              <w:spacing w:line="273" w:lineRule="exact"/>
              <w:ind w:left="0"/>
              <w:rPr>
                <w:sz w:val="24"/>
                <w:szCs w:val="24"/>
              </w:rPr>
            </w:pPr>
            <w:r w:rsidRPr="00717FC4">
              <w:rPr>
                <w:spacing w:val="-1"/>
                <w:sz w:val="24"/>
                <w:szCs w:val="24"/>
              </w:rPr>
              <w:t>-наполняетсайтДОУинформациейовоспитательнойдеятельности;</w:t>
            </w:r>
          </w:p>
          <w:p w:rsidR="00717FC4" w:rsidRPr="00717FC4" w:rsidRDefault="00717FC4" w:rsidP="00717FC4">
            <w:pPr>
              <w:pStyle w:val="TableParagraph"/>
              <w:tabs>
                <w:tab w:val="left" w:pos="821"/>
                <w:tab w:val="left" w:pos="822"/>
                <w:tab w:val="left" w:pos="2345"/>
                <w:tab w:val="left" w:pos="3773"/>
                <w:tab w:val="left" w:pos="6784"/>
              </w:tabs>
              <w:spacing w:before="14" w:line="259" w:lineRule="auto"/>
              <w:ind w:left="0" w:right="119"/>
              <w:rPr>
                <w:sz w:val="24"/>
                <w:szCs w:val="24"/>
              </w:rPr>
            </w:pPr>
            <w:r w:rsidRPr="00717FC4">
              <w:rPr>
                <w:sz w:val="24"/>
                <w:szCs w:val="24"/>
              </w:rPr>
              <w:t xml:space="preserve">-организовывает повышение психолого-педагогической </w:t>
            </w:r>
            <w:r w:rsidRPr="00717FC4">
              <w:rPr>
                <w:spacing w:val="-3"/>
                <w:sz w:val="24"/>
                <w:szCs w:val="24"/>
              </w:rPr>
              <w:t xml:space="preserve">квалификации </w:t>
            </w:r>
            <w:r w:rsidRPr="00717FC4">
              <w:rPr>
                <w:sz w:val="24"/>
                <w:szCs w:val="24"/>
              </w:rPr>
              <w:t>воспитателей;</w:t>
            </w:r>
          </w:p>
          <w:p w:rsidR="00717FC4" w:rsidRPr="00717FC4" w:rsidRDefault="00717FC4" w:rsidP="00717FC4">
            <w:pPr>
              <w:pStyle w:val="TableParagraph"/>
              <w:spacing w:line="273" w:lineRule="exact"/>
              <w:ind w:left="4"/>
              <w:rPr>
                <w:sz w:val="24"/>
                <w:szCs w:val="24"/>
              </w:rPr>
            </w:pPr>
            <w:r w:rsidRPr="00717FC4">
              <w:rPr>
                <w:spacing w:val="-1"/>
                <w:sz w:val="24"/>
                <w:szCs w:val="24"/>
              </w:rPr>
              <w:t>-организует участие</w:t>
            </w:r>
            <w:r w:rsidRPr="00717FC4">
              <w:rPr>
                <w:sz w:val="24"/>
                <w:szCs w:val="24"/>
              </w:rPr>
              <w:t>воспитанниковвгородских,</w:t>
            </w:r>
            <w:r w:rsidRPr="00717FC4">
              <w:rPr>
                <w:spacing w:val="-10"/>
                <w:sz w:val="24"/>
                <w:szCs w:val="24"/>
              </w:rPr>
              <w:t xml:space="preserve"> областных и Всероссийских </w:t>
            </w:r>
            <w:r w:rsidRPr="00717FC4">
              <w:rPr>
                <w:sz w:val="24"/>
                <w:szCs w:val="24"/>
              </w:rPr>
              <w:t>конкурсах;</w:t>
            </w:r>
          </w:p>
          <w:p w:rsidR="00717FC4" w:rsidRPr="00717FC4" w:rsidRDefault="00717FC4" w:rsidP="00717FC4">
            <w:pPr>
              <w:pStyle w:val="TableParagraph"/>
              <w:tabs>
                <w:tab w:val="left" w:pos="821"/>
                <w:tab w:val="left" w:pos="822"/>
                <w:tab w:val="left" w:pos="4505"/>
                <w:tab w:val="left" w:pos="6627"/>
              </w:tabs>
              <w:spacing w:before="15" w:line="259" w:lineRule="auto"/>
              <w:ind w:left="0" w:right="133"/>
              <w:rPr>
                <w:sz w:val="24"/>
                <w:szCs w:val="24"/>
              </w:rPr>
            </w:pPr>
            <w:r w:rsidRPr="00717FC4">
              <w:rPr>
                <w:sz w:val="24"/>
                <w:szCs w:val="24"/>
              </w:rPr>
              <w:t xml:space="preserve">-осуществляет организационно-методическое сопровождение </w:t>
            </w:r>
            <w:r w:rsidRPr="00717FC4">
              <w:rPr>
                <w:spacing w:val="-3"/>
                <w:sz w:val="24"/>
                <w:szCs w:val="24"/>
              </w:rPr>
              <w:t>воспитательной</w:t>
            </w:r>
            <w:r w:rsidRPr="00717FC4">
              <w:rPr>
                <w:sz w:val="24"/>
                <w:szCs w:val="24"/>
              </w:rPr>
              <w:t>деятельностипедагогическихинициатив;</w:t>
            </w:r>
          </w:p>
          <w:p w:rsidR="00717FC4" w:rsidRDefault="00717FC4" w:rsidP="00717FC4">
            <w:pPr>
              <w:jc w:val="both"/>
              <w:rPr>
                <w:rFonts w:ascii="Times New Roman" w:hAnsi="Times New Roman" w:cs="Times New Roman"/>
                <w:sz w:val="24"/>
                <w:szCs w:val="24"/>
              </w:rPr>
            </w:pPr>
            <w:r w:rsidRPr="00717FC4">
              <w:rPr>
                <w:rFonts w:ascii="Times New Roman" w:hAnsi="Times New Roman" w:cs="Times New Roman"/>
                <w:w w:val="95"/>
                <w:sz w:val="24"/>
                <w:szCs w:val="24"/>
              </w:rPr>
              <w:t>-создаетнеобходимыедляосуществлениявоспитательнойдеятельности</w:t>
            </w:r>
            <w:r w:rsidRPr="00717FC4">
              <w:rPr>
                <w:rFonts w:ascii="Times New Roman" w:hAnsi="Times New Roman" w:cs="Times New Roman"/>
                <w:sz w:val="24"/>
                <w:szCs w:val="24"/>
              </w:rPr>
              <w:t xml:space="preserve"> условия;</w:t>
            </w:r>
          </w:p>
          <w:p w:rsidR="00263FEE" w:rsidRPr="00717FC4" w:rsidRDefault="00263FEE" w:rsidP="00717FC4">
            <w:pPr>
              <w:jc w:val="both"/>
              <w:rPr>
                <w:rFonts w:ascii="Times New Roman" w:hAnsi="Times New Roman" w:cs="Times New Roman"/>
                <w:sz w:val="24"/>
                <w:szCs w:val="24"/>
              </w:rPr>
            </w:pPr>
            <w:r>
              <w:rPr>
                <w:rFonts w:ascii="Times New Roman" w:hAnsi="Times New Roman" w:cs="Times New Roman"/>
                <w:sz w:val="24"/>
                <w:szCs w:val="24"/>
              </w:rPr>
              <w:t>-способствует развитию сотрудничества с социальными партнерами;</w:t>
            </w:r>
          </w:p>
        </w:tc>
      </w:tr>
      <w:tr w:rsidR="00717FC4" w:rsidTr="00717FC4">
        <w:tc>
          <w:tcPr>
            <w:tcW w:w="3256" w:type="dxa"/>
          </w:tcPr>
          <w:p w:rsidR="00717FC4" w:rsidRDefault="00263FEE" w:rsidP="00EC62DD">
            <w:pPr>
              <w:jc w:val="both"/>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6480" w:type="dxa"/>
          </w:tcPr>
          <w:p w:rsidR="00263FEE" w:rsidRPr="00263FEE" w:rsidRDefault="00263FEE" w:rsidP="00263FEE">
            <w:pPr>
              <w:pStyle w:val="TableParagraph"/>
              <w:tabs>
                <w:tab w:val="left" w:pos="821"/>
                <w:tab w:val="left" w:pos="822"/>
              </w:tabs>
              <w:spacing w:before="38"/>
              <w:ind w:left="0"/>
              <w:rPr>
                <w:sz w:val="24"/>
                <w:szCs w:val="24"/>
              </w:rPr>
            </w:pPr>
            <w:r w:rsidRPr="00263FEE">
              <w:rPr>
                <w:spacing w:val="-1"/>
                <w:sz w:val="24"/>
                <w:szCs w:val="24"/>
              </w:rPr>
              <w:t xml:space="preserve">-оказываетпсихолого-педагогическую </w:t>
            </w:r>
            <w:r w:rsidRPr="00263FEE">
              <w:rPr>
                <w:sz w:val="24"/>
                <w:szCs w:val="24"/>
              </w:rPr>
              <w:t>помощь;</w:t>
            </w:r>
          </w:p>
          <w:p w:rsidR="00263FEE" w:rsidRPr="00263FEE" w:rsidRDefault="00263FEE" w:rsidP="00263FEE">
            <w:pPr>
              <w:pStyle w:val="TableParagraph"/>
              <w:tabs>
                <w:tab w:val="left" w:pos="821"/>
                <w:tab w:val="left" w:pos="822"/>
              </w:tabs>
              <w:spacing w:before="3" w:line="322" w:lineRule="exact"/>
              <w:ind w:left="0"/>
              <w:rPr>
                <w:sz w:val="24"/>
                <w:szCs w:val="24"/>
              </w:rPr>
            </w:pPr>
            <w:r w:rsidRPr="00263FEE">
              <w:rPr>
                <w:spacing w:val="-1"/>
                <w:sz w:val="24"/>
                <w:szCs w:val="24"/>
              </w:rPr>
              <w:t>-осуществляетсоциологические</w:t>
            </w:r>
            <w:r w:rsidRPr="00263FEE">
              <w:rPr>
                <w:sz w:val="24"/>
                <w:szCs w:val="24"/>
              </w:rPr>
              <w:t>исследования своспитанниками;</w:t>
            </w:r>
          </w:p>
          <w:p w:rsidR="00263FEE" w:rsidRPr="00263FEE" w:rsidRDefault="00263FEE" w:rsidP="00263FEE">
            <w:pPr>
              <w:pStyle w:val="TableParagraph"/>
              <w:tabs>
                <w:tab w:val="left" w:pos="821"/>
                <w:tab w:val="left" w:pos="822"/>
              </w:tabs>
              <w:ind w:left="0"/>
              <w:rPr>
                <w:sz w:val="24"/>
                <w:szCs w:val="24"/>
              </w:rPr>
            </w:pPr>
            <w:r w:rsidRPr="00263FEE">
              <w:rPr>
                <w:sz w:val="24"/>
                <w:szCs w:val="24"/>
              </w:rPr>
              <w:t>-организовывает ипроводитразличныевидывоспитательнойработы;</w:t>
            </w:r>
          </w:p>
          <w:p w:rsidR="00717FC4" w:rsidRPr="00263FEE" w:rsidRDefault="00263FEE" w:rsidP="00263FEE">
            <w:pPr>
              <w:jc w:val="both"/>
              <w:rPr>
                <w:rFonts w:ascii="Times New Roman" w:hAnsi="Times New Roman" w:cs="Times New Roman"/>
                <w:sz w:val="24"/>
                <w:szCs w:val="24"/>
              </w:rPr>
            </w:pPr>
            <w:r w:rsidRPr="00263FEE">
              <w:rPr>
                <w:rFonts w:ascii="Times New Roman" w:hAnsi="Times New Roman" w:cs="Times New Roman"/>
                <w:sz w:val="24"/>
                <w:szCs w:val="24"/>
              </w:rPr>
              <w:t>-подготавливаетпредложенияпопоощрению</w:t>
            </w:r>
            <w:r w:rsidRPr="00263FEE">
              <w:rPr>
                <w:rFonts w:ascii="Times New Roman" w:hAnsi="Times New Roman" w:cs="Times New Roman"/>
                <w:spacing w:val="22"/>
                <w:sz w:val="24"/>
                <w:szCs w:val="24"/>
              </w:rPr>
              <w:t xml:space="preserve"> воспитанников</w:t>
            </w:r>
            <w:r w:rsidRPr="00263FEE">
              <w:rPr>
                <w:rFonts w:ascii="Times New Roman" w:hAnsi="Times New Roman" w:cs="Times New Roman"/>
                <w:sz w:val="24"/>
                <w:szCs w:val="24"/>
              </w:rPr>
              <w:t>ипедагоговза активное участиеввоспитательномпроцессе.</w:t>
            </w:r>
          </w:p>
        </w:tc>
      </w:tr>
      <w:tr w:rsidR="00717FC4" w:rsidTr="00717FC4">
        <w:tc>
          <w:tcPr>
            <w:tcW w:w="3256" w:type="dxa"/>
          </w:tcPr>
          <w:p w:rsidR="00717FC4" w:rsidRPr="00263FEE" w:rsidRDefault="00263FEE" w:rsidP="00EC62DD">
            <w:pPr>
              <w:jc w:val="both"/>
              <w:rPr>
                <w:rFonts w:ascii="Times New Roman" w:hAnsi="Times New Roman" w:cs="Times New Roman"/>
                <w:sz w:val="24"/>
                <w:szCs w:val="24"/>
              </w:rPr>
            </w:pPr>
            <w:r w:rsidRPr="00263FEE">
              <w:rPr>
                <w:rFonts w:ascii="Times New Roman" w:hAnsi="Times New Roman" w:cs="Times New Roman"/>
                <w:sz w:val="24"/>
                <w:szCs w:val="24"/>
              </w:rPr>
              <w:t>Воспитатель,музыкальныйруководительучитель-логопед</w:t>
            </w:r>
          </w:p>
        </w:tc>
        <w:tc>
          <w:tcPr>
            <w:tcW w:w="6480" w:type="dxa"/>
          </w:tcPr>
          <w:p w:rsidR="00263FEE" w:rsidRPr="00263FEE" w:rsidRDefault="00263FEE" w:rsidP="00263FEE">
            <w:pPr>
              <w:pStyle w:val="TableParagraph"/>
              <w:tabs>
                <w:tab w:val="left" w:pos="822"/>
              </w:tabs>
              <w:spacing w:before="38"/>
              <w:ind w:left="0" w:right="179"/>
              <w:jc w:val="both"/>
              <w:rPr>
                <w:sz w:val="24"/>
                <w:szCs w:val="24"/>
              </w:rPr>
            </w:pPr>
            <w:r>
              <w:rPr>
                <w:sz w:val="24"/>
                <w:szCs w:val="24"/>
              </w:rPr>
              <w:t>-</w:t>
            </w:r>
            <w:r w:rsidRPr="00263FEE">
              <w:rPr>
                <w:sz w:val="24"/>
                <w:szCs w:val="24"/>
              </w:rPr>
              <w:t>обеспечивают занятия воспитанниковтворчеством, музыкой, физическойкультурой;</w:t>
            </w:r>
          </w:p>
          <w:p w:rsidR="00263FEE" w:rsidRPr="00263FEE" w:rsidRDefault="00263FEE" w:rsidP="00263FEE">
            <w:pPr>
              <w:pStyle w:val="TableParagraph"/>
              <w:tabs>
                <w:tab w:val="left" w:pos="822"/>
              </w:tabs>
              <w:spacing w:before="17" w:line="252" w:lineRule="auto"/>
              <w:ind w:left="0" w:right="169"/>
              <w:jc w:val="both"/>
              <w:rPr>
                <w:sz w:val="24"/>
                <w:szCs w:val="24"/>
              </w:rPr>
            </w:pPr>
            <w:r w:rsidRPr="00263FEE">
              <w:rPr>
                <w:sz w:val="24"/>
                <w:szCs w:val="24"/>
              </w:rPr>
              <w:t xml:space="preserve">-формируютувоспитанниковактивнуюгражданскуюпозицию,сохраняют и приумножают нравственные, культурные ценностив условиях современной жизни, сохраняет традиции ДОУ; </w:t>
            </w:r>
          </w:p>
          <w:p w:rsidR="00263FEE" w:rsidRPr="00263FEE" w:rsidRDefault="00263FEE" w:rsidP="00263FEE">
            <w:pPr>
              <w:pStyle w:val="TableParagraph"/>
              <w:tabs>
                <w:tab w:val="left" w:pos="822"/>
              </w:tabs>
              <w:spacing w:before="17" w:line="252" w:lineRule="auto"/>
              <w:ind w:left="0" w:right="169"/>
              <w:jc w:val="both"/>
              <w:rPr>
                <w:sz w:val="24"/>
                <w:szCs w:val="24"/>
              </w:rPr>
            </w:pPr>
            <w:r w:rsidRPr="00263FEE">
              <w:rPr>
                <w:sz w:val="24"/>
                <w:szCs w:val="24"/>
              </w:rPr>
              <w:t xml:space="preserve">-организовываютработу по формированию общей культуры будущего школьника; </w:t>
            </w:r>
          </w:p>
          <w:p w:rsidR="00263FEE" w:rsidRPr="00263FEE" w:rsidRDefault="00263FEE" w:rsidP="00263FEE">
            <w:pPr>
              <w:pStyle w:val="TableParagraph"/>
              <w:tabs>
                <w:tab w:val="left" w:pos="822"/>
              </w:tabs>
              <w:spacing w:before="17" w:line="252" w:lineRule="auto"/>
              <w:ind w:left="0" w:right="169"/>
              <w:jc w:val="both"/>
              <w:rPr>
                <w:sz w:val="24"/>
                <w:szCs w:val="24"/>
              </w:rPr>
            </w:pPr>
            <w:r w:rsidRPr="00263FEE">
              <w:rPr>
                <w:sz w:val="24"/>
                <w:szCs w:val="24"/>
              </w:rPr>
              <w:t>-внедряют основыздоровогообразажизни;</w:t>
            </w:r>
          </w:p>
          <w:p w:rsidR="00263FEE" w:rsidRPr="00263FEE" w:rsidRDefault="00263FEE" w:rsidP="00263FEE">
            <w:pPr>
              <w:pStyle w:val="TableParagraph"/>
              <w:tabs>
                <w:tab w:val="left" w:pos="822"/>
              </w:tabs>
              <w:spacing w:before="1" w:line="242" w:lineRule="auto"/>
              <w:ind w:left="0" w:right="113"/>
              <w:jc w:val="both"/>
              <w:rPr>
                <w:sz w:val="24"/>
                <w:szCs w:val="24"/>
              </w:rPr>
            </w:pPr>
            <w:r w:rsidRPr="00263FEE">
              <w:rPr>
                <w:sz w:val="24"/>
                <w:szCs w:val="24"/>
              </w:rPr>
              <w:lastRenderedPageBreak/>
              <w:t>-внедряютвпрактикувоспитательнойдеятельностинаучныедостижения,новыетехнологииобразовательного процесса;</w:t>
            </w:r>
          </w:p>
          <w:p w:rsidR="00717FC4" w:rsidRDefault="00263FEE" w:rsidP="00263FEE">
            <w:pPr>
              <w:jc w:val="both"/>
              <w:rPr>
                <w:rFonts w:ascii="Times New Roman" w:hAnsi="Times New Roman" w:cs="Times New Roman"/>
                <w:sz w:val="24"/>
                <w:szCs w:val="24"/>
              </w:rPr>
            </w:pPr>
            <w:r w:rsidRPr="00263FEE">
              <w:rPr>
                <w:sz w:val="24"/>
                <w:szCs w:val="24"/>
              </w:rPr>
              <w:t>-</w:t>
            </w:r>
            <w:r w:rsidRPr="00263FEE">
              <w:rPr>
                <w:rFonts w:ascii="Times New Roman" w:hAnsi="Times New Roman" w:cs="Times New Roman"/>
                <w:sz w:val="24"/>
                <w:szCs w:val="24"/>
              </w:rPr>
              <w:t>организовываютучастиевоспитанниковвмероприятиях,проводимыхгородскимии</w:t>
            </w:r>
            <w:r w:rsidRPr="00263FEE">
              <w:rPr>
                <w:rFonts w:ascii="Times New Roman" w:hAnsi="Times New Roman" w:cs="Times New Roman"/>
                <w:spacing w:val="1"/>
                <w:sz w:val="24"/>
                <w:szCs w:val="24"/>
              </w:rPr>
              <w:t xml:space="preserve"> областными </w:t>
            </w:r>
            <w:r w:rsidRPr="00263FEE">
              <w:rPr>
                <w:rFonts w:ascii="Times New Roman" w:hAnsi="Times New Roman" w:cs="Times New Roman"/>
                <w:sz w:val="24"/>
                <w:szCs w:val="24"/>
              </w:rPr>
              <w:t>структурамиврамкахвоспитательнойдеятельности;</w:t>
            </w:r>
          </w:p>
        </w:tc>
      </w:tr>
      <w:tr w:rsidR="00717FC4" w:rsidTr="00717FC4">
        <w:tc>
          <w:tcPr>
            <w:tcW w:w="3256" w:type="dxa"/>
          </w:tcPr>
          <w:p w:rsidR="00717FC4" w:rsidRDefault="00263FEE" w:rsidP="00EC62DD">
            <w:pPr>
              <w:jc w:val="both"/>
              <w:rPr>
                <w:rFonts w:ascii="Times New Roman" w:hAnsi="Times New Roman" w:cs="Times New Roman"/>
                <w:sz w:val="24"/>
                <w:szCs w:val="24"/>
              </w:rPr>
            </w:pPr>
            <w:r>
              <w:rPr>
                <w:rFonts w:ascii="Times New Roman" w:hAnsi="Times New Roman" w:cs="Times New Roman"/>
                <w:sz w:val="24"/>
                <w:szCs w:val="24"/>
              </w:rPr>
              <w:lastRenderedPageBreak/>
              <w:t>Младший воспитатель</w:t>
            </w:r>
          </w:p>
        </w:tc>
        <w:tc>
          <w:tcPr>
            <w:tcW w:w="6480" w:type="dxa"/>
          </w:tcPr>
          <w:p w:rsidR="00263FEE" w:rsidRPr="00263FEE" w:rsidRDefault="00263FEE" w:rsidP="00263FEE">
            <w:pPr>
              <w:pStyle w:val="TableParagraph"/>
              <w:spacing w:before="31" w:line="252" w:lineRule="auto"/>
              <w:ind w:left="4" w:right="219"/>
              <w:jc w:val="both"/>
              <w:rPr>
                <w:sz w:val="24"/>
                <w:szCs w:val="24"/>
              </w:rPr>
            </w:pPr>
            <w:r w:rsidRPr="00263FEE">
              <w:rPr>
                <w:sz w:val="24"/>
                <w:szCs w:val="24"/>
              </w:rPr>
              <w:t xml:space="preserve">-совместно с воспитателем обеспечивает занятие воспитанников творчеством,трудовой деятельностью; </w:t>
            </w:r>
          </w:p>
          <w:p w:rsidR="00717FC4" w:rsidRDefault="00263FEE" w:rsidP="00263FEE">
            <w:pPr>
              <w:jc w:val="both"/>
              <w:rPr>
                <w:rFonts w:ascii="Times New Roman" w:hAnsi="Times New Roman" w:cs="Times New Roman"/>
                <w:sz w:val="24"/>
                <w:szCs w:val="24"/>
              </w:rPr>
            </w:pPr>
            <w:r w:rsidRPr="00263FEE">
              <w:rPr>
                <w:sz w:val="24"/>
                <w:szCs w:val="24"/>
              </w:rPr>
              <w:t>-</w:t>
            </w:r>
            <w:r w:rsidRPr="00263FEE">
              <w:rPr>
                <w:rFonts w:ascii="Times New Roman" w:hAnsi="Times New Roman" w:cs="Times New Roman"/>
                <w:sz w:val="24"/>
                <w:szCs w:val="24"/>
              </w:rPr>
              <w:t>участвует в организации работы по формированиюобщейкультуры будущегошкольника;</w:t>
            </w:r>
          </w:p>
        </w:tc>
      </w:tr>
    </w:tbl>
    <w:p w:rsidR="00717FC4" w:rsidRDefault="00717FC4" w:rsidP="00EC62DD">
      <w:pPr>
        <w:spacing w:after="0"/>
        <w:jc w:val="both"/>
        <w:rPr>
          <w:rFonts w:ascii="Times New Roman" w:hAnsi="Times New Roman" w:cs="Times New Roman"/>
          <w:sz w:val="24"/>
          <w:szCs w:val="24"/>
        </w:rPr>
      </w:pPr>
    </w:p>
    <w:p w:rsidR="00717FC4" w:rsidRDefault="00717FC4" w:rsidP="00EC62DD">
      <w:pPr>
        <w:spacing w:after="0"/>
        <w:jc w:val="both"/>
        <w:rPr>
          <w:rFonts w:ascii="Times New Roman" w:hAnsi="Times New Roman" w:cs="Times New Roman"/>
          <w:sz w:val="24"/>
          <w:szCs w:val="24"/>
        </w:rPr>
      </w:pPr>
    </w:p>
    <w:p w:rsidR="002F71D3" w:rsidRDefault="00263FEE" w:rsidP="002F71D3">
      <w:pPr>
        <w:tabs>
          <w:tab w:val="left" w:pos="2471"/>
        </w:tabs>
        <w:spacing w:after="0"/>
        <w:rPr>
          <w:rFonts w:ascii="Times New Roman" w:hAnsi="Times New Roman" w:cs="Times New Roman"/>
          <w:b/>
          <w:sz w:val="24"/>
          <w:szCs w:val="24"/>
        </w:rPr>
      </w:pPr>
      <w:r w:rsidRPr="00B10F96">
        <w:rPr>
          <w:rFonts w:ascii="Times New Roman" w:hAnsi="Times New Roman" w:cs="Times New Roman"/>
          <w:b/>
          <w:spacing w:val="-1"/>
          <w:sz w:val="24"/>
          <w:szCs w:val="24"/>
        </w:rPr>
        <w:t>3.5.Нормативно-методическое</w:t>
      </w:r>
      <w:r w:rsidRPr="00B10F96">
        <w:rPr>
          <w:rFonts w:ascii="Times New Roman" w:hAnsi="Times New Roman" w:cs="Times New Roman"/>
          <w:b/>
          <w:sz w:val="24"/>
          <w:szCs w:val="24"/>
        </w:rPr>
        <w:t>обеспечениереализацииРабочей программы</w:t>
      </w:r>
      <w:r w:rsidR="002F71D3">
        <w:rPr>
          <w:rFonts w:ascii="Times New Roman" w:hAnsi="Times New Roman" w:cs="Times New Roman"/>
          <w:b/>
          <w:sz w:val="24"/>
          <w:szCs w:val="24"/>
        </w:rPr>
        <w:t>воспитания</w:t>
      </w:r>
    </w:p>
    <w:p w:rsidR="00263FEE" w:rsidRPr="002F71D3" w:rsidRDefault="00263FEE" w:rsidP="002F71D3">
      <w:pPr>
        <w:tabs>
          <w:tab w:val="left" w:pos="2471"/>
        </w:tabs>
        <w:spacing w:after="0"/>
        <w:rPr>
          <w:rFonts w:ascii="Times New Roman" w:hAnsi="Times New Roman" w:cs="Times New Roman"/>
          <w:b/>
          <w:sz w:val="24"/>
          <w:szCs w:val="24"/>
        </w:rPr>
      </w:pPr>
      <w:r w:rsidRPr="00B10F96">
        <w:rPr>
          <w:rFonts w:ascii="Times New Roman" w:hAnsi="Times New Roman" w:cs="Times New Roman"/>
          <w:sz w:val="24"/>
          <w:szCs w:val="24"/>
        </w:rPr>
        <w:t>ПереченьлокальныхправовыхдокументовДОО,вкоторыевносятсяизменениявсоответствиисРабочейпрограммой воспитания:</w:t>
      </w:r>
    </w:p>
    <w:p w:rsidR="00263FEE" w:rsidRPr="00B10F96" w:rsidRDefault="00263FEE" w:rsidP="00B10F96">
      <w:pPr>
        <w:tabs>
          <w:tab w:val="left" w:pos="1825"/>
          <w:tab w:val="left" w:pos="1826"/>
        </w:tabs>
        <w:spacing w:after="0"/>
        <w:rPr>
          <w:rFonts w:ascii="Times New Roman" w:hAnsi="Times New Roman" w:cs="Times New Roman"/>
          <w:sz w:val="24"/>
          <w:szCs w:val="24"/>
        </w:rPr>
      </w:pPr>
      <w:r w:rsidRPr="00B10F96">
        <w:rPr>
          <w:rFonts w:ascii="Times New Roman" w:hAnsi="Times New Roman" w:cs="Times New Roman"/>
          <w:sz w:val="24"/>
          <w:szCs w:val="24"/>
        </w:rPr>
        <w:t xml:space="preserve">     -ГодовойпланработыМБДОУд/с№3научебныйгод</w:t>
      </w:r>
    </w:p>
    <w:p w:rsidR="00263FEE" w:rsidRPr="00B10F96" w:rsidRDefault="00263FEE" w:rsidP="00B10F96">
      <w:pPr>
        <w:tabs>
          <w:tab w:val="left" w:pos="1825"/>
          <w:tab w:val="left" w:pos="1826"/>
        </w:tabs>
        <w:spacing w:after="0" w:line="275" w:lineRule="exact"/>
        <w:rPr>
          <w:rFonts w:ascii="Times New Roman" w:hAnsi="Times New Roman" w:cs="Times New Roman"/>
          <w:sz w:val="24"/>
          <w:szCs w:val="24"/>
        </w:rPr>
      </w:pPr>
      <w:r w:rsidRPr="00B10F96">
        <w:rPr>
          <w:rFonts w:ascii="Times New Roman" w:hAnsi="Times New Roman" w:cs="Times New Roman"/>
          <w:spacing w:val="-1"/>
          <w:sz w:val="24"/>
          <w:szCs w:val="24"/>
        </w:rPr>
        <w:t xml:space="preserve">     -Календарный</w:t>
      </w:r>
      <w:r w:rsidRPr="00B10F96">
        <w:rPr>
          <w:rFonts w:ascii="Times New Roman" w:hAnsi="Times New Roman" w:cs="Times New Roman"/>
          <w:sz w:val="24"/>
          <w:szCs w:val="24"/>
        </w:rPr>
        <w:t>учебныйграфик;</w:t>
      </w:r>
    </w:p>
    <w:p w:rsidR="00263FEE" w:rsidRPr="00B10F96" w:rsidRDefault="00263FEE" w:rsidP="00B10F96">
      <w:pPr>
        <w:tabs>
          <w:tab w:val="left" w:pos="1825"/>
          <w:tab w:val="left" w:pos="1826"/>
        </w:tabs>
        <w:spacing w:after="0" w:line="242" w:lineRule="auto"/>
        <w:rPr>
          <w:rFonts w:ascii="Times New Roman" w:hAnsi="Times New Roman" w:cs="Times New Roman"/>
          <w:sz w:val="24"/>
          <w:szCs w:val="24"/>
        </w:rPr>
      </w:pPr>
      <w:r w:rsidRPr="00B10F96">
        <w:rPr>
          <w:rFonts w:ascii="Times New Roman" w:hAnsi="Times New Roman" w:cs="Times New Roman"/>
          <w:sz w:val="24"/>
          <w:szCs w:val="24"/>
        </w:rPr>
        <w:t xml:space="preserve">     -Должностныеинструкциипедагогов,отвечающихзаорганизациювоспитательно-образовательной </w:t>
      </w:r>
      <w:proofErr w:type="spellStart"/>
      <w:r w:rsidRPr="00B10F96">
        <w:rPr>
          <w:rFonts w:ascii="Times New Roman" w:hAnsi="Times New Roman" w:cs="Times New Roman"/>
          <w:sz w:val="24"/>
          <w:szCs w:val="24"/>
        </w:rPr>
        <w:t>деятельностивДОУ</w:t>
      </w:r>
      <w:proofErr w:type="spellEnd"/>
      <w:r w:rsidRPr="00B10F96">
        <w:rPr>
          <w:rFonts w:ascii="Times New Roman" w:hAnsi="Times New Roman" w:cs="Times New Roman"/>
          <w:sz w:val="24"/>
          <w:szCs w:val="24"/>
        </w:rPr>
        <w:t>;</w:t>
      </w:r>
    </w:p>
    <w:p w:rsidR="00263FEE" w:rsidRPr="00B10F96" w:rsidRDefault="00263FEE" w:rsidP="00263FEE">
      <w:pPr>
        <w:tabs>
          <w:tab w:val="left" w:pos="1682"/>
          <w:tab w:val="left" w:pos="2883"/>
          <w:tab w:val="left" w:pos="4204"/>
          <w:tab w:val="left" w:pos="4689"/>
          <w:tab w:val="left" w:pos="5495"/>
          <w:tab w:val="left" w:pos="6602"/>
          <w:tab w:val="left" w:pos="7146"/>
          <w:tab w:val="left" w:pos="8359"/>
          <w:tab w:val="left" w:pos="8721"/>
          <w:tab w:val="left" w:pos="9743"/>
        </w:tabs>
        <w:spacing w:line="242" w:lineRule="auto"/>
        <w:ind w:left="300" w:right="428"/>
        <w:rPr>
          <w:rFonts w:ascii="Times New Roman" w:hAnsi="Times New Roman" w:cs="Times New Roman"/>
          <w:sz w:val="24"/>
          <w:szCs w:val="24"/>
        </w:rPr>
      </w:pPr>
      <w:r w:rsidRPr="00B10F96">
        <w:rPr>
          <w:rFonts w:ascii="Times New Roman" w:hAnsi="Times New Roman" w:cs="Times New Roman"/>
          <w:sz w:val="24"/>
          <w:szCs w:val="24"/>
        </w:rPr>
        <w:t>Подробное</w:t>
      </w:r>
      <w:r w:rsidRPr="00B10F96">
        <w:rPr>
          <w:rFonts w:ascii="Times New Roman" w:hAnsi="Times New Roman" w:cs="Times New Roman"/>
          <w:sz w:val="24"/>
          <w:szCs w:val="24"/>
        </w:rPr>
        <w:tab/>
        <w:t>описание</w:t>
      </w:r>
      <w:r w:rsidRPr="00B10F96">
        <w:rPr>
          <w:rFonts w:ascii="Times New Roman" w:hAnsi="Times New Roman" w:cs="Times New Roman"/>
          <w:sz w:val="24"/>
          <w:szCs w:val="24"/>
        </w:rPr>
        <w:tab/>
        <w:t>приведено</w:t>
      </w:r>
      <w:r w:rsidRPr="00B10F96">
        <w:rPr>
          <w:rFonts w:ascii="Times New Roman" w:hAnsi="Times New Roman" w:cs="Times New Roman"/>
          <w:sz w:val="24"/>
          <w:szCs w:val="24"/>
        </w:rPr>
        <w:tab/>
        <w:t>на</w:t>
      </w:r>
      <w:r w:rsidRPr="00B10F96">
        <w:rPr>
          <w:rFonts w:ascii="Times New Roman" w:hAnsi="Times New Roman" w:cs="Times New Roman"/>
          <w:sz w:val="24"/>
          <w:szCs w:val="24"/>
        </w:rPr>
        <w:tab/>
        <w:t>сайте</w:t>
      </w:r>
      <w:r w:rsidRPr="00B10F96">
        <w:rPr>
          <w:rFonts w:ascii="Times New Roman" w:hAnsi="Times New Roman" w:cs="Times New Roman"/>
          <w:sz w:val="24"/>
          <w:szCs w:val="24"/>
        </w:rPr>
        <w:tab/>
        <w:t>МБДОУ</w:t>
      </w:r>
      <w:r w:rsidRPr="00B10F96">
        <w:rPr>
          <w:rFonts w:ascii="Times New Roman" w:hAnsi="Times New Roman" w:cs="Times New Roman"/>
          <w:sz w:val="24"/>
          <w:szCs w:val="24"/>
        </w:rPr>
        <w:tab/>
        <w:t>д/с</w:t>
      </w:r>
      <w:r w:rsidRPr="00B10F96">
        <w:rPr>
          <w:rFonts w:ascii="Times New Roman" w:hAnsi="Times New Roman" w:cs="Times New Roman"/>
          <w:sz w:val="24"/>
          <w:szCs w:val="24"/>
        </w:rPr>
        <w:tab/>
        <w:t xml:space="preserve">№3 </w:t>
      </w:r>
      <w:hyperlink r:id="rId6" w:history="1">
        <w:r w:rsidRPr="00B10F96">
          <w:rPr>
            <w:rStyle w:val="ad"/>
            <w:rFonts w:ascii="Times New Roman" w:hAnsi="Times New Roman" w:cs="Times New Roman"/>
            <w:sz w:val="24"/>
            <w:szCs w:val="24"/>
          </w:rPr>
          <w:t>http://mbdou3nov.ucoz.ru/</w:t>
        </w:r>
      </w:hyperlink>
      <w:r w:rsidRPr="00B10F96">
        <w:rPr>
          <w:rFonts w:ascii="Times New Roman" w:hAnsi="Times New Roman" w:cs="Times New Roman"/>
          <w:sz w:val="24"/>
          <w:szCs w:val="24"/>
        </w:rPr>
        <w:tab/>
      </w:r>
    </w:p>
    <w:p w:rsidR="00263FEE" w:rsidRPr="00B10F96" w:rsidRDefault="00263FEE" w:rsidP="00B10F96">
      <w:pPr>
        <w:spacing w:after="0"/>
        <w:jc w:val="both"/>
        <w:rPr>
          <w:rFonts w:ascii="Times New Roman" w:hAnsi="Times New Roman" w:cs="Times New Roman"/>
          <w:sz w:val="24"/>
          <w:szCs w:val="24"/>
        </w:rPr>
      </w:pPr>
      <w:r w:rsidRPr="00B10F96">
        <w:rPr>
          <w:rFonts w:ascii="Times New Roman" w:hAnsi="Times New Roman" w:cs="Times New Roman"/>
          <w:sz w:val="24"/>
          <w:szCs w:val="24"/>
        </w:rPr>
        <w:t>УчетрегиональногоконтекставоспитательнойработывДОУ,организациякоммуникативногопространствапозволяетотобратьисодержательнонаполнитьееструктуру.ИнформационноеобеспечениереализацииРабочей программывоспитанияобеспечиваетэффективностьвзаимодействиясродителямивоспитанников:оперативностьознакомленияихсожидаемыми результатами, представление в открытом доступе, организация внесения предложений, касающихся конкретных вопросов воспитания.</w:t>
      </w:r>
    </w:p>
    <w:p w:rsidR="00263FEE" w:rsidRPr="00B10F96" w:rsidRDefault="00263FEE" w:rsidP="00263FEE">
      <w:pPr>
        <w:spacing w:before="71"/>
        <w:ind w:right="553"/>
        <w:jc w:val="both"/>
        <w:rPr>
          <w:rFonts w:ascii="Times New Roman" w:hAnsi="Times New Roman" w:cs="Times New Roman"/>
          <w:sz w:val="24"/>
          <w:szCs w:val="24"/>
        </w:rPr>
      </w:pPr>
      <w:r w:rsidRPr="00B10F96">
        <w:rPr>
          <w:rFonts w:ascii="Times New Roman" w:hAnsi="Times New Roman" w:cs="Times New Roman"/>
          <w:sz w:val="24"/>
          <w:szCs w:val="24"/>
        </w:rPr>
        <w:t>Качество работы детского сада всегда оценивается главными экспертами - родителями воспитанников.</w:t>
      </w:r>
      <w:r w:rsidRPr="00B10F96">
        <w:rPr>
          <w:rFonts w:ascii="Times New Roman" w:hAnsi="Times New Roman" w:cs="Times New Roman"/>
          <w:spacing w:val="-1"/>
          <w:sz w:val="24"/>
          <w:szCs w:val="24"/>
        </w:rPr>
        <w:t>Ихудовлетворённостьобразовательным</w:t>
      </w:r>
      <w:r w:rsidRPr="00B10F96">
        <w:rPr>
          <w:rFonts w:ascii="Times New Roman" w:hAnsi="Times New Roman" w:cs="Times New Roman"/>
          <w:sz w:val="24"/>
          <w:szCs w:val="24"/>
        </w:rPr>
        <w:t>процессомлучшаяоценкадеятельности   педагогического коллектива. Но чтобы заслужить доверие таких разных семей необходимо, чтобы онисталисоратникамииединомышленниками,равноправнымиучастникамижизнидетскогосада.</w:t>
      </w:r>
    </w:p>
    <w:p w:rsidR="00263FEE" w:rsidRPr="00B10F96" w:rsidRDefault="00263FEE" w:rsidP="00FD492B">
      <w:pPr>
        <w:spacing w:after="0"/>
        <w:jc w:val="both"/>
        <w:rPr>
          <w:rFonts w:ascii="Times New Roman" w:hAnsi="Times New Roman" w:cs="Times New Roman"/>
          <w:sz w:val="24"/>
          <w:szCs w:val="24"/>
        </w:rPr>
      </w:pPr>
      <w:r w:rsidRPr="00B10F96">
        <w:rPr>
          <w:rFonts w:ascii="Times New Roman" w:hAnsi="Times New Roman" w:cs="Times New Roman"/>
          <w:sz w:val="24"/>
          <w:szCs w:val="24"/>
        </w:rPr>
        <w:t>Вобщениисродителямиактивноиспользуютсядистанционныеобразовательныетехнологии.Информационнаяоперативностьидоступностьобщенияобеспечиваетсяврежимеобщениягрупп,созданныхвсоциальныхсетях,электроннойперепискойчерез почтудетского сада.</w:t>
      </w:r>
    </w:p>
    <w:p w:rsidR="00263FEE" w:rsidRPr="00B10F96" w:rsidRDefault="00263FEE" w:rsidP="00FD492B">
      <w:pPr>
        <w:spacing w:after="0" w:line="242" w:lineRule="auto"/>
        <w:jc w:val="both"/>
        <w:rPr>
          <w:rFonts w:ascii="Times New Roman" w:hAnsi="Times New Roman" w:cs="Times New Roman"/>
          <w:sz w:val="24"/>
          <w:szCs w:val="24"/>
        </w:rPr>
      </w:pPr>
      <w:r w:rsidRPr="00B10F96">
        <w:rPr>
          <w:rFonts w:ascii="Times New Roman" w:hAnsi="Times New Roman" w:cs="Times New Roman"/>
          <w:sz w:val="24"/>
          <w:szCs w:val="24"/>
        </w:rPr>
        <w:t>С целью информационного обеспечения реализации Рабочей программы воспитания на официальном сайтеучрежденияпредставлены разделы:</w:t>
      </w:r>
    </w:p>
    <w:p w:rsidR="00263FEE" w:rsidRPr="00B10F96" w:rsidRDefault="00263FEE" w:rsidP="00FD492B">
      <w:pPr>
        <w:tabs>
          <w:tab w:val="left" w:pos="1262"/>
        </w:tabs>
        <w:spacing w:after="0" w:line="272" w:lineRule="exact"/>
        <w:rPr>
          <w:rFonts w:ascii="Times New Roman" w:hAnsi="Times New Roman" w:cs="Times New Roman"/>
          <w:sz w:val="24"/>
          <w:szCs w:val="24"/>
        </w:rPr>
      </w:pPr>
      <w:r w:rsidRPr="00B10F96">
        <w:rPr>
          <w:rFonts w:ascii="Times New Roman" w:hAnsi="Times New Roman" w:cs="Times New Roman"/>
          <w:w w:val="95"/>
          <w:sz w:val="24"/>
          <w:szCs w:val="24"/>
        </w:rPr>
        <w:t xml:space="preserve">     -Электронныеобразовательныересурсы</w:t>
      </w:r>
    </w:p>
    <w:p w:rsidR="00263FEE" w:rsidRPr="00B10F96" w:rsidRDefault="00263FEE" w:rsidP="00263FEE">
      <w:pPr>
        <w:spacing w:line="272" w:lineRule="exact"/>
        <w:jc w:val="both"/>
        <w:rPr>
          <w:rFonts w:ascii="Times New Roman" w:hAnsi="Times New Roman" w:cs="Times New Roman"/>
          <w:sz w:val="24"/>
          <w:szCs w:val="24"/>
        </w:rPr>
      </w:pPr>
      <w:r w:rsidRPr="00B10F96">
        <w:rPr>
          <w:rFonts w:ascii="Times New Roman" w:hAnsi="Times New Roman" w:cs="Times New Roman"/>
          <w:spacing w:val="-2"/>
          <w:sz w:val="24"/>
          <w:szCs w:val="24"/>
        </w:rPr>
        <w:t xml:space="preserve">     -Образование</w:t>
      </w:r>
      <w:hyperlink r:id="rId7" w:history="1">
        <w:r w:rsidRPr="00B10F96">
          <w:rPr>
            <w:rStyle w:val="ad"/>
            <w:rFonts w:ascii="Times New Roman" w:hAnsi="Times New Roman" w:cs="Times New Roman"/>
            <w:spacing w:val="-13"/>
            <w:sz w:val="24"/>
            <w:szCs w:val="24"/>
          </w:rPr>
          <w:t>http://mbdou3nov.ucoz.ru/</w:t>
        </w:r>
      </w:hyperlink>
    </w:p>
    <w:p w:rsidR="00263FEE" w:rsidRPr="00B10F96" w:rsidRDefault="00263FEE" w:rsidP="00FD492B">
      <w:pPr>
        <w:tabs>
          <w:tab w:val="left" w:pos="2145"/>
        </w:tabs>
        <w:spacing w:after="0" w:line="235" w:lineRule="auto"/>
        <w:rPr>
          <w:rFonts w:ascii="Times New Roman" w:hAnsi="Times New Roman" w:cs="Times New Roman"/>
          <w:b/>
          <w:sz w:val="24"/>
          <w:szCs w:val="24"/>
        </w:rPr>
      </w:pPr>
      <w:r w:rsidRPr="00B10F96">
        <w:rPr>
          <w:rFonts w:ascii="Times New Roman" w:hAnsi="Times New Roman" w:cs="Times New Roman"/>
          <w:b/>
          <w:sz w:val="24"/>
          <w:szCs w:val="24"/>
        </w:rPr>
        <w:t>3.6.Особыетребованиякусловиям</w:t>
      </w:r>
      <w:proofErr w:type="gramStart"/>
      <w:r w:rsidRPr="00B10F96">
        <w:rPr>
          <w:rFonts w:ascii="Times New Roman" w:hAnsi="Times New Roman" w:cs="Times New Roman"/>
          <w:b/>
          <w:sz w:val="24"/>
          <w:szCs w:val="24"/>
        </w:rPr>
        <w:t>,о</w:t>
      </w:r>
      <w:proofErr w:type="gramEnd"/>
      <w:r w:rsidRPr="00B10F96">
        <w:rPr>
          <w:rFonts w:ascii="Times New Roman" w:hAnsi="Times New Roman" w:cs="Times New Roman"/>
          <w:b/>
          <w:sz w:val="24"/>
          <w:szCs w:val="24"/>
        </w:rPr>
        <w:t>беспечивающимдостижениепланируемыхличностных результатов вработесособыми категориямидетей</w:t>
      </w:r>
    </w:p>
    <w:p w:rsidR="00263FEE" w:rsidRPr="00FD492B" w:rsidRDefault="00263FEE" w:rsidP="00FD492B">
      <w:pPr>
        <w:spacing w:after="0"/>
        <w:jc w:val="both"/>
        <w:rPr>
          <w:rFonts w:ascii="Times New Roman" w:hAnsi="Times New Roman" w:cs="Times New Roman"/>
          <w:sz w:val="24"/>
          <w:szCs w:val="24"/>
        </w:rPr>
      </w:pPr>
      <w:r w:rsidRPr="00FD492B">
        <w:rPr>
          <w:rFonts w:ascii="Times New Roman" w:hAnsi="Times New Roman" w:cs="Times New Roman"/>
          <w:sz w:val="24"/>
          <w:szCs w:val="24"/>
        </w:rPr>
        <w:t>Вдошкольномвозрастевоспитание,образованиеиразвитие–этоединыйпроцесс.</w:t>
      </w:r>
    </w:p>
    <w:p w:rsidR="00263FEE" w:rsidRPr="00FD492B" w:rsidRDefault="00263FEE" w:rsidP="00FD492B">
      <w:pPr>
        <w:spacing w:after="0"/>
        <w:jc w:val="both"/>
        <w:rPr>
          <w:rFonts w:ascii="Times New Roman" w:hAnsi="Times New Roman" w:cs="Times New Roman"/>
          <w:sz w:val="24"/>
          <w:szCs w:val="24"/>
        </w:rPr>
      </w:pPr>
      <w:r w:rsidRPr="00FD492B">
        <w:rPr>
          <w:rFonts w:ascii="Times New Roman" w:hAnsi="Times New Roman" w:cs="Times New Roman"/>
          <w:sz w:val="24"/>
          <w:szCs w:val="24"/>
        </w:rPr>
        <w:t>Инклюзия(дословно–«включение»)–этоготовностьобразовательнойсистемыпринятьлюбогоребенканезависимоотегоиндивидуальн</w:t>
      </w:r>
      <w:r w:rsidRPr="00FD492B">
        <w:rPr>
          <w:rFonts w:ascii="Times New Roman" w:hAnsi="Times New Roman" w:cs="Times New Roman"/>
          <w:sz w:val="24"/>
          <w:szCs w:val="24"/>
        </w:rPr>
        <w:lastRenderedPageBreak/>
        <w:t>ыхособенностей(психофизиологических,социальных,психологических, этнокультурных, национальных, религиозных и др.) и обеспечить ему оптимальнуюсоциальнуюситуацию развития.</w:t>
      </w:r>
    </w:p>
    <w:p w:rsidR="00263FEE" w:rsidRPr="00FD492B" w:rsidRDefault="00263FEE" w:rsidP="00FD492B">
      <w:pPr>
        <w:spacing w:after="0" w:line="237" w:lineRule="auto"/>
        <w:jc w:val="both"/>
        <w:rPr>
          <w:rFonts w:ascii="Times New Roman" w:hAnsi="Times New Roman" w:cs="Times New Roman"/>
          <w:sz w:val="24"/>
          <w:szCs w:val="24"/>
        </w:rPr>
      </w:pPr>
      <w:r w:rsidRPr="00FD492B">
        <w:rPr>
          <w:rFonts w:ascii="Times New Roman" w:hAnsi="Times New Roman" w:cs="Times New Roman"/>
          <w:sz w:val="24"/>
          <w:szCs w:val="24"/>
        </w:rPr>
        <w:t>ИнклюзияявляетсяценностнойосновойукладаДООиоснованиемдляпроектированиявоспитывающихсред, деятельностей и событий.</w:t>
      </w:r>
    </w:p>
    <w:p w:rsidR="00263FEE" w:rsidRPr="00FD492B" w:rsidRDefault="00263FEE" w:rsidP="00FD492B">
      <w:pPr>
        <w:spacing w:after="0"/>
        <w:jc w:val="both"/>
        <w:rPr>
          <w:rFonts w:ascii="Times New Roman" w:hAnsi="Times New Roman" w:cs="Times New Roman"/>
          <w:sz w:val="24"/>
          <w:szCs w:val="24"/>
        </w:rPr>
      </w:pPr>
      <w:r w:rsidRPr="00FD492B">
        <w:rPr>
          <w:rFonts w:ascii="Times New Roman" w:hAnsi="Times New Roman" w:cs="Times New Roman"/>
          <w:sz w:val="24"/>
          <w:szCs w:val="24"/>
        </w:rPr>
        <w:t>НауровнеукладаДООинклюзивноеобразование–этоидеальнаянормадлявоспитания,реализующая такие социокультурные ценности, как забота, принятие, взаимоуважение, взаимопомощь,совместность, сопричастность, социальная ответственность. Эти ценности должны разделяться всемиучастникамиобразовательныхотношений вДОО.</w:t>
      </w:r>
    </w:p>
    <w:p w:rsidR="00263FEE" w:rsidRPr="00FD492B" w:rsidRDefault="00263FEE" w:rsidP="00FD492B">
      <w:pPr>
        <w:spacing w:after="0" w:line="274" w:lineRule="exact"/>
        <w:jc w:val="both"/>
        <w:rPr>
          <w:rFonts w:ascii="Times New Roman" w:hAnsi="Times New Roman" w:cs="Times New Roman"/>
          <w:sz w:val="24"/>
          <w:szCs w:val="24"/>
        </w:rPr>
      </w:pPr>
      <w:r w:rsidRPr="00FD492B">
        <w:rPr>
          <w:rFonts w:ascii="Times New Roman" w:hAnsi="Times New Roman" w:cs="Times New Roman"/>
          <w:sz w:val="24"/>
          <w:szCs w:val="24"/>
        </w:rPr>
        <w:t>Науровневоспитывающейсреды:</w:t>
      </w:r>
    </w:p>
    <w:p w:rsidR="00263FEE" w:rsidRPr="002F71D3" w:rsidRDefault="002F71D3" w:rsidP="002F71D3">
      <w:pPr>
        <w:widowControl w:val="0"/>
        <w:tabs>
          <w:tab w:val="left" w:pos="1118"/>
        </w:tabs>
        <w:autoSpaceDE w:val="0"/>
        <w:autoSpaceDN w:val="0"/>
        <w:spacing w:after="0" w:line="275" w:lineRule="exact"/>
        <w:rPr>
          <w:rFonts w:ascii="Times New Roman" w:hAnsi="Times New Roman"/>
          <w:sz w:val="24"/>
          <w:szCs w:val="24"/>
        </w:rPr>
      </w:pPr>
      <w:r w:rsidRPr="002F71D3">
        <w:rPr>
          <w:rFonts w:ascii="Times New Roman" w:hAnsi="Times New Roman"/>
          <w:spacing w:val="-1"/>
          <w:sz w:val="24"/>
          <w:szCs w:val="24"/>
        </w:rPr>
        <w:t>-</w:t>
      </w:r>
      <w:r w:rsidR="00263FEE" w:rsidRPr="002F71D3">
        <w:rPr>
          <w:rFonts w:ascii="Times New Roman" w:hAnsi="Times New Roman"/>
          <w:spacing w:val="-1"/>
          <w:sz w:val="24"/>
          <w:szCs w:val="24"/>
        </w:rPr>
        <w:t>предметно-пространственнаясредастроитсякакмаксимально</w:t>
      </w:r>
      <w:r w:rsidR="00263FEE" w:rsidRPr="002F71D3">
        <w:rPr>
          <w:rFonts w:ascii="Times New Roman" w:hAnsi="Times New Roman"/>
          <w:sz w:val="24"/>
          <w:szCs w:val="24"/>
        </w:rPr>
        <w:t>доступнаядлядетейсОВЗ;</w:t>
      </w:r>
    </w:p>
    <w:p w:rsidR="00263FEE" w:rsidRPr="002F71D3" w:rsidRDefault="002F71D3" w:rsidP="002F71D3">
      <w:pPr>
        <w:widowControl w:val="0"/>
        <w:tabs>
          <w:tab w:val="left" w:pos="1163"/>
        </w:tabs>
        <w:autoSpaceDE w:val="0"/>
        <w:autoSpaceDN w:val="0"/>
        <w:spacing w:after="0" w:line="242" w:lineRule="auto"/>
        <w:ind w:right="550"/>
        <w:rPr>
          <w:rFonts w:ascii="Times New Roman" w:hAnsi="Times New Roman"/>
          <w:sz w:val="24"/>
          <w:szCs w:val="24"/>
        </w:rPr>
      </w:pPr>
      <w:r w:rsidRPr="002F71D3">
        <w:rPr>
          <w:rFonts w:ascii="Times New Roman" w:hAnsi="Times New Roman"/>
          <w:sz w:val="24"/>
          <w:szCs w:val="24"/>
        </w:rPr>
        <w:t>-</w:t>
      </w:r>
      <w:r w:rsidR="00263FEE" w:rsidRPr="002F71D3">
        <w:rPr>
          <w:rFonts w:ascii="Times New Roman" w:hAnsi="Times New Roman"/>
          <w:sz w:val="24"/>
          <w:szCs w:val="24"/>
        </w:rPr>
        <w:t>событийнаясредаДООобеспечиваетвозможностьвключениякаждогоребенкавразличные формыжизни детскогосообщества;</w:t>
      </w:r>
    </w:p>
    <w:p w:rsidR="00263FEE" w:rsidRPr="002F71D3" w:rsidRDefault="002F71D3" w:rsidP="002F71D3">
      <w:pPr>
        <w:widowControl w:val="0"/>
        <w:tabs>
          <w:tab w:val="left" w:pos="1120"/>
        </w:tabs>
        <w:autoSpaceDE w:val="0"/>
        <w:autoSpaceDN w:val="0"/>
        <w:spacing w:after="0" w:line="240" w:lineRule="auto"/>
        <w:ind w:right="546"/>
        <w:rPr>
          <w:rFonts w:ascii="Times New Roman" w:hAnsi="Times New Roman"/>
          <w:sz w:val="24"/>
          <w:szCs w:val="24"/>
        </w:rPr>
      </w:pPr>
      <w:r w:rsidRPr="002F71D3">
        <w:rPr>
          <w:rFonts w:ascii="Times New Roman" w:hAnsi="Times New Roman"/>
          <w:sz w:val="24"/>
          <w:szCs w:val="24"/>
        </w:rPr>
        <w:t>-</w:t>
      </w:r>
      <w:r w:rsidR="00263FEE" w:rsidRPr="002F71D3">
        <w:rPr>
          <w:rFonts w:ascii="Times New Roman" w:hAnsi="Times New Roman"/>
          <w:sz w:val="24"/>
          <w:szCs w:val="24"/>
        </w:rPr>
        <w:t>рукотворная среда обеспечивает возможность демонстрации уникальности достижений каждого ребенка.</w:t>
      </w:r>
    </w:p>
    <w:p w:rsidR="00263FEE" w:rsidRPr="00FD492B" w:rsidRDefault="00263FEE" w:rsidP="00FD492B">
      <w:pPr>
        <w:spacing w:after="0"/>
        <w:jc w:val="both"/>
        <w:rPr>
          <w:rFonts w:ascii="Times New Roman" w:hAnsi="Times New Roman" w:cs="Times New Roman"/>
          <w:sz w:val="24"/>
          <w:szCs w:val="24"/>
        </w:rPr>
      </w:pPr>
      <w:r w:rsidRPr="00FD492B">
        <w:rPr>
          <w:rFonts w:ascii="Times New Roman" w:hAnsi="Times New Roman" w:cs="Times New Roman"/>
          <w:sz w:val="24"/>
          <w:szCs w:val="24"/>
        </w:rPr>
        <w:t>Науровнеобщности формируютсяусловияосвоениясоциальныхролей,ответственностиисамостоятельности, сопричастности к реализации целей и задач сообщества, приобретается опытразвития отношений между детьми, родителями, воспитателями. Детская и детско-взрослая общность винклюзивномобразованииразвиваетсянапринципахзаботы,взаимоуваженияисотрудничествавсовместнойдеятельности.</w:t>
      </w:r>
    </w:p>
    <w:p w:rsidR="00263FEE" w:rsidRPr="00FD492B" w:rsidRDefault="00263FEE" w:rsidP="00FD492B">
      <w:pPr>
        <w:spacing w:after="0"/>
        <w:jc w:val="both"/>
        <w:rPr>
          <w:rFonts w:ascii="Times New Roman" w:hAnsi="Times New Roman" w:cs="Times New Roman"/>
          <w:sz w:val="24"/>
          <w:szCs w:val="24"/>
        </w:rPr>
      </w:pPr>
      <w:r w:rsidRPr="00FD492B">
        <w:rPr>
          <w:rFonts w:ascii="Times New Roman" w:hAnsi="Times New Roman" w:cs="Times New Roman"/>
          <w:sz w:val="24"/>
          <w:szCs w:val="24"/>
        </w:rPr>
        <w:t>На уровне деятельностей происходит педагогическое проектирование совместной деятельности в разновозрастныхгруппах,вмалыхгруппахдетей,вдетско-родительскихгруппах. Этообеспечиваетусловияосвоениядоступныхнавыков,формируетопытработывкоманде,развиваетактивностьиответственностькаждогоребенкавсоциальной ситуацииегоразвития.</w:t>
      </w:r>
    </w:p>
    <w:p w:rsidR="00263FEE" w:rsidRPr="00FD492B" w:rsidRDefault="00263FEE" w:rsidP="00FD492B">
      <w:pPr>
        <w:spacing w:after="0"/>
        <w:jc w:val="both"/>
        <w:rPr>
          <w:rFonts w:ascii="Times New Roman" w:hAnsi="Times New Roman" w:cs="Times New Roman"/>
          <w:sz w:val="24"/>
          <w:szCs w:val="24"/>
        </w:rPr>
      </w:pPr>
      <w:r w:rsidRPr="00FD492B">
        <w:rPr>
          <w:rFonts w:ascii="Times New Roman" w:hAnsi="Times New Roman" w:cs="Times New Roman"/>
          <w:sz w:val="24"/>
          <w:szCs w:val="24"/>
        </w:rPr>
        <w:t>На уровне событий происходит проектированиепедагогамиритмов жизни,праздников и общих дел с учетомспецифики социальной и культурной ситуации развития каждого ребенка, обеспечивает возможностьучастия каждого в жизни и событиях группы, формирует личностный опыт, развивает самооценку иуверенностьребенкавсвоихсилах.Событийнаяорганизациядолжнаобеспечитьпереживаниеребенкомопыта самостоятельности,счастья исвободывколлективедетейи взрослых.</w:t>
      </w:r>
    </w:p>
    <w:p w:rsidR="00263FEE" w:rsidRPr="00FD492B" w:rsidRDefault="00263FEE" w:rsidP="00FD492B">
      <w:pPr>
        <w:spacing w:after="0" w:line="237" w:lineRule="auto"/>
        <w:jc w:val="both"/>
        <w:rPr>
          <w:rFonts w:ascii="Times New Roman" w:hAnsi="Times New Roman" w:cs="Times New Roman"/>
          <w:sz w:val="24"/>
          <w:szCs w:val="24"/>
        </w:rPr>
      </w:pPr>
      <w:r w:rsidRPr="00FD492B">
        <w:rPr>
          <w:rFonts w:ascii="Times New Roman" w:hAnsi="Times New Roman" w:cs="Times New Roman"/>
          <w:sz w:val="24"/>
          <w:szCs w:val="24"/>
        </w:rPr>
        <w:t>ОсновнымипринципамиреализацииРабочей программывоспитаниявДОО,реализующихинклюзивноеобразование,являются:</w:t>
      </w:r>
    </w:p>
    <w:p w:rsidR="00263FEE" w:rsidRPr="00FD492B" w:rsidRDefault="00263FEE" w:rsidP="002F71D3">
      <w:pPr>
        <w:tabs>
          <w:tab w:val="left" w:pos="1557"/>
        </w:tabs>
        <w:spacing w:after="0" w:line="237" w:lineRule="auto"/>
        <w:rPr>
          <w:rFonts w:ascii="Times New Roman" w:hAnsi="Times New Roman" w:cs="Times New Roman"/>
          <w:sz w:val="24"/>
          <w:szCs w:val="24"/>
        </w:rPr>
      </w:pPr>
      <w:r w:rsidRPr="00FD492B">
        <w:rPr>
          <w:rFonts w:ascii="Times New Roman" w:hAnsi="Times New Roman" w:cs="Times New Roman"/>
          <w:sz w:val="24"/>
          <w:szCs w:val="24"/>
        </w:rPr>
        <w:t xml:space="preserve">    -принцип полноценного проживания ребенком все</w:t>
      </w:r>
      <w:r w:rsidR="002F71D3">
        <w:rPr>
          <w:rFonts w:ascii="Times New Roman" w:hAnsi="Times New Roman" w:cs="Times New Roman"/>
          <w:sz w:val="24"/>
          <w:szCs w:val="24"/>
        </w:rPr>
        <w:t xml:space="preserve">х этапов детства (младенческого) </w:t>
      </w:r>
      <w:r w:rsidRPr="00FD492B">
        <w:rPr>
          <w:rFonts w:ascii="Times New Roman" w:hAnsi="Times New Roman" w:cs="Times New Roman"/>
          <w:sz w:val="24"/>
          <w:szCs w:val="24"/>
        </w:rPr>
        <w:t>раннегоидошкольного возраста)</w:t>
      </w:r>
      <w:proofErr w:type="gramStart"/>
      <w:r w:rsidRPr="00FD492B">
        <w:rPr>
          <w:rFonts w:ascii="Times New Roman" w:hAnsi="Times New Roman" w:cs="Times New Roman"/>
          <w:sz w:val="24"/>
          <w:szCs w:val="24"/>
        </w:rPr>
        <w:t>,о</w:t>
      </w:r>
      <w:proofErr w:type="gramEnd"/>
      <w:r w:rsidRPr="00FD492B">
        <w:rPr>
          <w:rFonts w:ascii="Times New Roman" w:hAnsi="Times New Roman" w:cs="Times New Roman"/>
          <w:sz w:val="24"/>
          <w:szCs w:val="24"/>
        </w:rPr>
        <w:t>богащениедетскогоразвития;</w:t>
      </w:r>
    </w:p>
    <w:p w:rsidR="00263FEE" w:rsidRPr="00FD492B" w:rsidRDefault="00263FEE" w:rsidP="00FD492B">
      <w:pPr>
        <w:tabs>
          <w:tab w:val="left" w:pos="1557"/>
        </w:tabs>
        <w:spacing w:after="0" w:line="237" w:lineRule="auto"/>
        <w:rPr>
          <w:rFonts w:ascii="Times New Roman" w:hAnsi="Times New Roman" w:cs="Times New Roman"/>
          <w:sz w:val="24"/>
          <w:szCs w:val="24"/>
        </w:rPr>
      </w:pPr>
      <w:r w:rsidRPr="00FD492B">
        <w:rPr>
          <w:rFonts w:ascii="Times New Roman" w:hAnsi="Times New Roman" w:cs="Times New Roman"/>
          <w:sz w:val="24"/>
          <w:szCs w:val="24"/>
        </w:rPr>
        <w:t xml:space="preserve">    -принциппостроениявоспитательнойдеятельностисучетоминдивидуальных</w:t>
      </w:r>
    </w:p>
    <w:p w:rsidR="00263FEE" w:rsidRPr="00FD492B" w:rsidRDefault="00263FEE" w:rsidP="009F39B8">
      <w:pPr>
        <w:tabs>
          <w:tab w:val="left" w:pos="2111"/>
        </w:tabs>
        <w:spacing w:after="0" w:line="242" w:lineRule="auto"/>
        <w:rPr>
          <w:rFonts w:ascii="Times New Roman" w:hAnsi="Times New Roman" w:cs="Times New Roman"/>
          <w:sz w:val="24"/>
          <w:szCs w:val="24"/>
        </w:rPr>
      </w:pPr>
      <w:r w:rsidRPr="00FD492B">
        <w:rPr>
          <w:rFonts w:ascii="Times New Roman" w:hAnsi="Times New Roman" w:cs="Times New Roman"/>
          <w:sz w:val="24"/>
          <w:szCs w:val="24"/>
        </w:rPr>
        <w:t>особенностейкаждогоребенка,прикоторомсамребенокстановитсяактивным</w:t>
      </w:r>
    </w:p>
    <w:p w:rsidR="00263FEE" w:rsidRPr="00FD492B" w:rsidRDefault="00263FEE" w:rsidP="009F39B8">
      <w:pPr>
        <w:tabs>
          <w:tab w:val="left" w:pos="2121"/>
        </w:tabs>
        <w:spacing w:after="0" w:line="242" w:lineRule="auto"/>
        <w:rPr>
          <w:rFonts w:ascii="Times New Roman" w:hAnsi="Times New Roman" w:cs="Times New Roman"/>
          <w:sz w:val="24"/>
          <w:szCs w:val="24"/>
        </w:rPr>
      </w:pPr>
      <w:r w:rsidRPr="00FD492B">
        <w:rPr>
          <w:rFonts w:ascii="Times New Roman" w:hAnsi="Times New Roman" w:cs="Times New Roman"/>
          <w:sz w:val="24"/>
          <w:szCs w:val="24"/>
        </w:rPr>
        <w:t>субъектомвоспитания;</w:t>
      </w:r>
    </w:p>
    <w:p w:rsidR="00263FEE" w:rsidRPr="00FD492B" w:rsidRDefault="00263FEE" w:rsidP="009F39B8">
      <w:pPr>
        <w:tabs>
          <w:tab w:val="left" w:pos="2121"/>
        </w:tabs>
        <w:spacing w:after="0" w:line="242" w:lineRule="auto"/>
        <w:rPr>
          <w:rFonts w:ascii="Times New Roman" w:hAnsi="Times New Roman" w:cs="Times New Roman"/>
          <w:sz w:val="24"/>
          <w:szCs w:val="24"/>
        </w:rPr>
      </w:pPr>
      <w:r w:rsidRPr="00FD492B">
        <w:rPr>
          <w:rFonts w:ascii="Times New Roman" w:hAnsi="Times New Roman" w:cs="Times New Roman"/>
          <w:sz w:val="24"/>
          <w:szCs w:val="24"/>
        </w:rPr>
        <w:t xml:space="preserve">    -принципсодействияисотрудничествадетейивзрослых,признанияребенкаполноценным</w:t>
      </w:r>
    </w:p>
    <w:p w:rsidR="00263FEE" w:rsidRPr="00FD492B" w:rsidRDefault="00263FEE" w:rsidP="009F39B8">
      <w:pPr>
        <w:tabs>
          <w:tab w:val="left" w:pos="2121"/>
        </w:tabs>
        <w:spacing w:after="0" w:line="242" w:lineRule="auto"/>
        <w:rPr>
          <w:rFonts w:ascii="Times New Roman" w:hAnsi="Times New Roman" w:cs="Times New Roman"/>
          <w:sz w:val="24"/>
          <w:szCs w:val="24"/>
        </w:rPr>
      </w:pPr>
      <w:r w:rsidRPr="00FD492B">
        <w:rPr>
          <w:rFonts w:ascii="Times New Roman" w:hAnsi="Times New Roman" w:cs="Times New Roman"/>
          <w:sz w:val="24"/>
          <w:szCs w:val="24"/>
        </w:rPr>
        <w:t xml:space="preserve">     участникомобразовательныхотношений;</w:t>
      </w:r>
    </w:p>
    <w:p w:rsidR="00263FEE" w:rsidRPr="00FD492B" w:rsidRDefault="00263FEE" w:rsidP="009F39B8">
      <w:pPr>
        <w:tabs>
          <w:tab w:val="left" w:pos="2106"/>
        </w:tabs>
        <w:spacing w:after="0" w:line="242" w:lineRule="auto"/>
        <w:rPr>
          <w:rFonts w:ascii="Times New Roman" w:hAnsi="Times New Roman" w:cs="Times New Roman"/>
          <w:sz w:val="24"/>
          <w:szCs w:val="24"/>
        </w:rPr>
      </w:pPr>
      <w:r w:rsidRPr="00FD492B">
        <w:rPr>
          <w:rFonts w:ascii="Times New Roman" w:hAnsi="Times New Roman" w:cs="Times New Roman"/>
          <w:sz w:val="24"/>
          <w:szCs w:val="24"/>
        </w:rPr>
        <w:t xml:space="preserve">    -принципформирования иподдержкиинициативыдетейв различныхвидахдетской</w:t>
      </w:r>
    </w:p>
    <w:p w:rsidR="00263FEE" w:rsidRPr="00FD492B" w:rsidRDefault="00263FEE" w:rsidP="009F39B8">
      <w:pPr>
        <w:tabs>
          <w:tab w:val="left" w:pos="2106"/>
        </w:tabs>
        <w:spacing w:after="0" w:line="242" w:lineRule="auto"/>
        <w:rPr>
          <w:rFonts w:ascii="Times New Roman" w:hAnsi="Times New Roman" w:cs="Times New Roman"/>
          <w:sz w:val="24"/>
          <w:szCs w:val="24"/>
        </w:rPr>
      </w:pPr>
      <w:r w:rsidRPr="00FD492B">
        <w:rPr>
          <w:rFonts w:ascii="Times New Roman" w:hAnsi="Times New Roman" w:cs="Times New Roman"/>
          <w:sz w:val="24"/>
          <w:szCs w:val="24"/>
        </w:rPr>
        <w:t>деятельности;</w:t>
      </w:r>
    </w:p>
    <w:p w:rsidR="00263FEE" w:rsidRPr="009F39B8" w:rsidRDefault="00263FEE" w:rsidP="009F39B8">
      <w:pPr>
        <w:tabs>
          <w:tab w:val="left" w:pos="2106"/>
        </w:tabs>
        <w:spacing w:after="0" w:line="242" w:lineRule="auto"/>
        <w:rPr>
          <w:rFonts w:ascii="Times New Roman" w:hAnsi="Times New Roman" w:cs="Times New Roman"/>
          <w:sz w:val="24"/>
          <w:szCs w:val="24"/>
        </w:rPr>
      </w:pPr>
      <w:r w:rsidRPr="00302BF4">
        <w:rPr>
          <w:sz w:val="24"/>
          <w:szCs w:val="24"/>
        </w:rPr>
        <w:t xml:space="preserve">    -</w:t>
      </w:r>
      <w:r w:rsidRPr="009F39B8">
        <w:rPr>
          <w:rFonts w:ascii="Times New Roman" w:hAnsi="Times New Roman" w:cs="Times New Roman"/>
          <w:sz w:val="24"/>
          <w:szCs w:val="24"/>
        </w:rPr>
        <w:t>принцип активного привлечения ближайшего социального окружения квоспитанию</w:t>
      </w:r>
    </w:p>
    <w:p w:rsidR="00263FEE" w:rsidRPr="009F39B8" w:rsidRDefault="00263FEE" w:rsidP="009F39B8">
      <w:pPr>
        <w:tabs>
          <w:tab w:val="left" w:pos="2106"/>
        </w:tabs>
        <w:spacing w:after="0" w:line="242" w:lineRule="auto"/>
        <w:rPr>
          <w:rFonts w:ascii="Times New Roman" w:hAnsi="Times New Roman" w:cs="Times New Roman"/>
          <w:sz w:val="24"/>
          <w:szCs w:val="24"/>
        </w:rPr>
      </w:pPr>
      <w:r w:rsidRPr="009F39B8">
        <w:rPr>
          <w:rFonts w:ascii="Times New Roman" w:hAnsi="Times New Roman" w:cs="Times New Roman"/>
          <w:sz w:val="24"/>
          <w:szCs w:val="24"/>
        </w:rPr>
        <w:t xml:space="preserve">     ребенка.</w:t>
      </w:r>
    </w:p>
    <w:p w:rsidR="00263FEE" w:rsidRPr="009F39B8" w:rsidRDefault="00263FEE" w:rsidP="009F39B8">
      <w:pPr>
        <w:spacing w:after="0" w:line="273" w:lineRule="exact"/>
        <w:jc w:val="both"/>
        <w:rPr>
          <w:rFonts w:ascii="Times New Roman" w:hAnsi="Times New Roman" w:cs="Times New Roman"/>
          <w:sz w:val="24"/>
          <w:szCs w:val="24"/>
        </w:rPr>
      </w:pPr>
      <w:r w:rsidRPr="009F39B8">
        <w:rPr>
          <w:rFonts w:ascii="Times New Roman" w:hAnsi="Times New Roman" w:cs="Times New Roman"/>
          <w:sz w:val="24"/>
          <w:szCs w:val="24"/>
        </w:rPr>
        <w:t>ЗадачамивоспитаниядетейсОВЗвусловияхДООявляются:</w:t>
      </w:r>
    </w:p>
    <w:p w:rsidR="00263FEE" w:rsidRPr="009F39B8" w:rsidRDefault="00263FEE" w:rsidP="009F39B8">
      <w:pPr>
        <w:tabs>
          <w:tab w:val="left" w:pos="2145"/>
        </w:tabs>
        <w:spacing w:after="0"/>
        <w:rPr>
          <w:rFonts w:ascii="Times New Roman" w:hAnsi="Times New Roman" w:cs="Times New Roman"/>
          <w:sz w:val="24"/>
          <w:szCs w:val="24"/>
        </w:rPr>
      </w:pPr>
      <w:r w:rsidRPr="009F39B8">
        <w:rPr>
          <w:rFonts w:ascii="Times New Roman" w:hAnsi="Times New Roman" w:cs="Times New Roman"/>
          <w:sz w:val="24"/>
          <w:szCs w:val="24"/>
        </w:rPr>
        <w:t xml:space="preserve">    -формированиеобщейкультурыличностидетей,развитиеихсоциальных,нравственных, </w:t>
      </w:r>
    </w:p>
    <w:p w:rsidR="009F39B8" w:rsidRDefault="00263FEE" w:rsidP="009F39B8">
      <w:pPr>
        <w:tabs>
          <w:tab w:val="left" w:pos="2145"/>
        </w:tabs>
        <w:spacing w:after="0"/>
        <w:rPr>
          <w:rFonts w:ascii="Times New Roman" w:hAnsi="Times New Roman" w:cs="Times New Roman"/>
          <w:sz w:val="24"/>
          <w:szCs w:val="24"/>
        </w:rPr>
      </w:pPr>
      <w:r w:rsidRPr="009F39B8">
        <w:rPr>
          <w:rFonts w:ascii="Times New Roman" w:hAnsi="Times New Roman" w:cs="Times New Roman"/>
          <w:sz w:val="24"/>
          <w:szCs w:val="24"/>
        </w:rPr>
        <w:t xml:space="preserve">     эстетических, интеллектуальных, физических качеств, инициативности, самостоятельности</w:t>
      </w:r>
    </w:p>
    <w:p w:rsidR="00263FEE" w:rsidRPr="009F39B8" w:rsidRDefault="00263FEE" w:rsidP="009F39B8">
      <w:pPr>
        <w:tabs>
          <w:tab w:val="left" w:pos="2145"/>
        </w:tabs>
        <w:spacing w:after="0"/>
        <w:rPr>
          <w:rFonts w:ascii="Times New Roman" w:hAnsi="Times New Roman" w:cs="Times New Roman"/>
          <w:sz w:val="24"/>
          <w:szCs w:val="24"/>
        </w:rPr>
      </w:pPr>
      <w:r w:rsidRPr="009F39B8">
        <w:rPr>
          <w:rFonts w:ascii="Times New Roman" w:hAnsi="Times New Roman" w:cs="Times New Roman"/>
          <w:sz w:val="24"/>
          <w:szCs w:val="24"/>
        </w:rPr>
        <w:lastRenderedPageBreak/>
        <w:t>иответственности ребенка;</w:t>
      </w:r>
    </w:p>
    <w:p w:rsidR="00263FEE" w:rsidRPr="009F39B8" w:rsidRDefault="00263FEE" w:rsidP="009F39B8">
      <w:pPr>
        <w:tabs>
          <w:tab w:val="left" w:pos="2106"/>
        </w:tabs>
        <w:spacing w:after="0" w:line="242" w:lineRule="auto"/>
        <w:rPr>
          <w:rFonts w:ascii="Times New Roman" w:hAnsi="Times New Roman" w:cs="Times New Roman"/>
          <w:sz w:val="24"/>
          <w:szCs w:val="24"/>
        </w:rPr>
      </w:pPr>
      <w:r w:rsidRPr="009F39B8">
        <w:rPr>
          <w:rFonts w:ascii="Times New Roman" w:hAnsi="Times New Roman" w:cs="Times New Roman"/>
          <w:sz w:val="24"/>
          <w:szCs w:val="24"/>
        </w:rPr>
        <w:t xml:space="preserve">    -формирование доброжелательного отношения кдетямсОВЗиихсемьям состоронывсех</w:t>
      </w:r>
    </w:p>
    <w:p w:rsidR="00263FEE" w:rsidRPr="009F39B8" w:rsidRDefault="00263FEE" w:rsidP="009F39B8">
      <w:pPr>
        <w:tabs>
          <w:tab w:val="left" w:pos="2106"/>
        </w:tabs>
        <w:spacing w:after="0" w:line="242" w:lineRule="auto"/>
        <w:rPr>
          <w:rFonts w:ascii="Times New Roman" w:hAnsi="Times New Roman" w:cs="Times New Roman"/>
          <w:sz w:val="24"/>
          <w:szCs w:val="24"/>
        </w:rPr>
      </w:pPr>
      <w:r w:rsidRPr="009F39B8">
        <w:rPr>
          <w:rFonts w:ascii="Times New Roman" w:hAnsi="Times New Roman" w:cs="Times New Roman"/>
          <w:sz w:val="24"/>
          <w:szCs w:val="24"/>
        </w:rPr>
        <w:t>участниковобразовательныхотношений;</w:t>
      </w:r>
    </w:p>
    <w:p w:rsidR="00263FEE" w:rsidRPr="009F39B8" w:rsidRDefault="00263FEE" w:rsidP="009F39B8">
      <w:pPr>
        <w:tabs>
          <w:tab w:val="left" w:pos="2102"/>
        </w:tabs>
        <w:spacing w:after="0" w:line="242" w:lineRule="auto"/>
        <w:rPr>
          <w:rFonts w:ascii="Times New Roman" w:hAnsi="Times New Roman" w:cs="Times New Roman"/>
          <w:sz w:val="24"/>
          <w:szCs w:val="24"/>
        </w:rPr>
      </w:pPr>
      <w:r w:rsidRPr="009F39B8">
        <w:rPr>
          <w:rFonts w:ascii="Times New Roman" w:hAnsi="Times New Roman" w:cs="Times New Roman"/>
          <w:sz w:val="24"/>
          <w:szCs w:val="24"/>
        </w:rPr>
        <w:t xml:space="preserve">    -обеспечениепсихолого-педагогическойподдержкисемьеребенкасособенностямив</w:t>
      </w:r>
    </w:p>
    <w:p w:rsidR="00263FEE" w:rsidRPr="009F39B8" w:rsidRDefault="00263FEE" w:rsidP="009F39B8">
      <w:pPr>
        <w:tabs>
          <w:tab w:val="left" w:pos="2102"/>
        </w:tabs>
        <w:spacing w:after="0" w:line="242" w:lineRule="auto"/>
        <w:rPr>
          <w:rFonts w:ascii="Times New Roman" w:hAnsi="Times New Roman" w:cs="Times New Roman"/>
          <w:sz w:val="24"/>
          <w:szCs w:val="24"/>
        </w:rPr>
      </w:pPr>
      <w:r w:rsidRPr="009F39B8">
        <w:rPr>
          <w:rFonts w:ascii="Times New Roman" w:hAnsi="Times New Roman" w:cs="Times New Roman"/>
          <w:sz w:val="24"/>
          <w:szCs w:val="24"/>
        </w:rPr>
        <w:t>развитииисодействиеповышениюуровняпедагогическойкомпетентностиродителей;</w:t>
      </w:r>
    </w:p>
    <w:p w:rsidR="00263FEE" w:rsidRPr="009F39B8" w:rsidRDefault="00263FEE" w:rsidP="009F39B8">
      <w:pPr>
        <w:tabs>
          <w:tab w:val="left" w:pos="2097"/>
        </w:tabs>
        <w:spacing w:after="0" w:line="242" w:lineRule="auto"/>
        <w:ind w:right="1075"/>
        <w:rPr>
          <w:rFonts w:ascii="Times New Roman" w:hAnsi="Times New Roman" w:cs="Times New Roman"/>
          <w:sz w:val="24"/>
          <w:szCs w:val="24"/>
        </w:rPr>
      </w:pPr>
      <w:r w:rsidRPr="009F39B8">
        <w:rPr>
          <w:rFonts w:ascii="Times New Roman" w:hAnsi="Times New Roman" w:cs="Times New Roman"/>
          <w:sz w:val="24"/>
          <w:szCs w:val="24"/>
        </w:rPr>
        <w:t xml:space="preserve">    -налаживаниеэмоционально-положительноговзаимодействиядетейс</w:t>
      </w:r>
    </w:p>
    <w:p w:rsidR="00263FEE" w:rsidRPr="009F39B8" w:rsidRDefault="00263FEE" w:rsidP="009F39B8">
      <w:pPr>
        <w:tabs>
          <w:tab w:val="left" w:pos="2097"/>
        </w:tabs>
        <w:spacing w:after="0" w:line="242" w:lineRule="auto"/>
        <w:ind w:right="1075"/>
        <w:rPr>
          <w:rFonts w:ascii="Times New Roman" w:hAnsi="Times New Roman" w:cs="Times New Roman"/>
          <w:sz w:val="24"/>
          <w:szCs w:val="24"/>
        </w:rPr>
      </w:pPr>
      <w:r w:rsidRPr="009F39B8">
        <w:rPr>
          <w:rFonts w:ascii="Times New Roman" w:hAnsi="Times New Roman" w:cs="Times New Roman"/>
          <w:spacing w:val="-1"/>
          <w:sz w:val="24"/>
          <w:szCs w:val="24"/>
        </w:rPr>
        <w:t>окружающими,вцеляхихуспешнойадаптации</w:t>
      </w:r>
      <w:r w:rsidRPr="009F39B8">
        <w:rPr>
          <w:rFonts w:ascii="Times New Roman" w:hAnsi="Times New Roman" w:cs="Times New Roman"/>
          <w:sz w:val="24"/>
          <w:szCs w:val="24"/>
        </w:rPr>
        <w:t>и интеграции вобществе;</w:t>
      </w:r>
    </w:p>
    <w:p w:rsidR="00263FEE" w:rsidRPr="009F39B8" w:rsidRDefault="00263FEE" w:rsidP="009F39B8">
      <w:pPr>
        <w:tabs>
          <w:tab w:val="left" w:pos="2104"/>
        </w:tabs>
        <w:spacing w:after="0" w:line="272" w:lineRule="exact"/>
        <w:rPr>
          <w:rFonts w:ascii="Times New Roman" w:hAnsi="Times New Roman" w:cs="Times New Roman"/>
          <w:sz w:val="24"/>
          <w:szCs w:val="24"/>
        </w:rPr>
      </w:pPr>
      <w:r w:rsidRPr="009F39B8">
        <w:rPr>
          <w:rFonts w:ascii="Times New Roman" w:hAnsi="Times New Roman" w:cs="Times New Roman"/>
          <w:spacing w:val="-1"/>
          <w:sz w:val="24"/>
          <w:szCs w:val="24"/>
        </w:rPr>
        <w:t xml:space="preserve">    -взаимодействиессемьейдляобеспеченияполноценного</w:t>
      </w:r>
      <w:r w:rsidRPr="009F39B8">
        <w:rPr>
          <w:rFonts w:ascii="Times New Roman" w:hAnsi="Times New Roman" w:cs="Times New Roman"/>
          <w:sz w:val="24"/>
          <w:szCs w:val="24"/>
        </w:rPr>
        <w:t>развитиядетейсОВЗ;</w:t>
      </w:r>
    </w:p>
    <w:p w:rsidR="009F39B8" w:rsidRDefault="00263FEE" w:rsidP="009F39B8">
      <w:pPr>
        <w:tabs>
          <w:tab w:val="left" w:pos="2198"/>
        </w:tabs>
        <w:spacing w:after="0" w:line="235" w:lineRule="auto"/>
        <w:ind w:right="1082"/>
        <w:rPr>
          <w:rFonts w:ascii="Times New Roman" w:hAnsi="Times New Roman" w:cs="Times New Roman"/>
          <w:sz w:val="24"/>
          <w:szCs w:val="24"/>
        </w:rPr>
      </w:pPr>
      <w:r w:rsidRPr="009F39B8">
        <w:rPr>
          <w:rFonts w:ascii="Times New Roman" w:hAnsi="Times New Roman" w:cs="Times New Roman"/>
          <w:sz w:val="24"/>
          <w:szCs w:val="24"/>
        </w:rPr>
        <w:t xml:space="preserve">    -охрана иукрепление физического и психического здоровья детей, в том числе</w:t>
      </w:r>
    </w:p>
    <w:p w:rsidR="00263FEE" w:rsidRPr="009F39B8" w:rsidRDefault="00263FEE" w:rsidP="009F39B8">
      <w:pPr>
        <w:tabs>
          <w:tab w:val="left" w:pos="2198"/>
        </w:tabs>
        <w:spacing w:after="0" w:line="235" w:lineRule="auto"/>
        <w:ind w:right="1082"/>
        <w:rPr>
          <w:rFonts w:ascii="Times New Roman" w:hAnsi="Times New Roman" w:cs="Times New Roman"/>
          <w:sz w:val="24"/>
          <w:szCs w:val="24"/>
        </w:rPr>
      </w:pPr>
      <w:r w:rsidRPr="009F39B8">
        <w:rPr>
          <w:rFonts w:ascii="Times New Roman" w:hAnsi="Times New Roman" w:cs="Times New Roman"/>
          <w:sz w:val="24"/>
          <w:szCs w:val="24"/>
        </w:rPr>
        <w:t>ихэмоционального благополучия;</w:t>
      </w:r>
    </w:p>
    <w:p w:rsidR="00263FEE" w:rsidRPr="009F39B8" w:rsidRDefault="00263FEE" w:rsidP="009F39B8">
      <w:pPr>
        <w:tabs>
          <w:tab w:val="left" w:pos="2169"/>
        </w:tabs>
        <w:spacing w:after="0"/>
        <w:ind w:right="1084"/>
        <w:rPr>
          <w:rFonts w:ascii="Times New Roman" w:hAnsi="Times New Roman" w:cs="Times New Roman"/>
          <w:sz w:val="24"/>
          <w:szCs w:val="24"/>
        </w:rPr>
      </w:pPr>
      <w:r w:rsidRPr="009F39B8">
        <w:rPr>
          <w:rFonts w:ascii="Times New Roman" w:hAnsi="Times New Roman" w:cs="Times New Roman"/>
          <w:sz w:val="24"/>
          <w:szCs w:val="24"/>
        </w:rPr>
        <w:t xml:space="preserve">    -объединение обучения и воспитания в целостный образовательный процесс на</w:t>
      </w:r>
    </w:p>
    <w:p w:rsidR="009F39B8" w:rsidRPr="009F39B8" w:rsidRDefault="00263FEE" w:rsidP="009F39B8">
      <w:pPr>
        <w:tabs>
          <w:tab w:val="left" w:pos="2169"/>
        </w:tabs>
        <w:spacing w:after="0"/>
        <w:ind w:right="1084"/>
        <w:rPr>
          <w:rFonts w:ascii="Times New Roman" w:hAnsi="Times New Roman" w:cs="Times New Roman"/>
          <w:sz w:val="24"/>
          <w:szCs w:val="24"/>
        </w:rPr>
      </w:pPr>
      <w:r w:rsidRPr="009F39B8">
        <w:rPr>
          <w:rFonts w:ascii="Times New Roman" w:hAnsi="Times New Roman" w:cs="Times New Roman"/>
          <w:sz w:val="24"/>
          <w:szCs w:val="24"/>
        </w:rPr>
        <w:t>основе духовно-нравственных и социок</w:t>
      </w:r>
      <w:r w:rsidR="009F39B8" w:rsidRPr="009F39B8">
        <w:rPr>
          <w:rFonts w:ascii="Times New Roman" w:hAnsi="Times New Roman" w:cs="Times New Roman"/>
          <w:sz w:val="24"/>
          <w:szCs w:val="24"/>
        </w:rPr>
        <w:t>ультурных ценностей, принятых в</w:t>
      </w:r>
    </w:p>
    <w:p w:rsidR="00263FEE" w:rsidRPr="009F39B8" w:rsidRDefault="00263FEE" w:rsidP="009F39B8">
      <w:pPr>
        <w:tabs>
          <w:tab w:val="left" w:pos="2169"/>
        </w:tabs>
        <w:spacing w:after="0"/>
        <w:ind w:right="1084"/>
        <w:rPr>
          <w:rFonts w:ascii="Times New Roman" w:hAnsi="Times New Roman" w:cs="Times New Roman"/>
          <w:sz w:val="24"/>
          <w:szCs w:val="24"/>
        </w:rPr>
      </w:pPr>
      <w:r w:rsidRPr="009F39B8">
        <w:rPr>
          <w:rFonts w:ascii="Times New Roman" w:hAnsi="Times New Roman" w:cs="Times New Roman"/>
          <w:sz w:val="24"/>
          <w:szCs w:val="24"/>
        </w:rPr>
        <w:t>обществе</w:t>
      </w:r>
      <w:r w:rsidR="009F39B8">
        <w:rPr>
          <w:rFonts w:ascii="Times New Roman" w:hAnsi="Times New Roman" w:cs="Times New Roman"/>
          <w:sz w:val="24"/>
          <w:szCs w:val="24"/>
        </w:rPr>
        <w:t xml:space="preserve">, </w:t>
      </w:r>
      <w:r w:rsidRPr="009F39B8">
        <w:rPr>
          <w:rFonts w:ascii="Times New Roman" w:hAnsi="Times New Roman" w:cs="Times New Roman"/>
          <w:sz w:val="24"/>
          <w:szCs w:val="24"/>
        </w:rPr>
        <w:t>правилинормповедения винтересахчеловека, семьи</w:t>
      </w:r>
      <w:proofErr w:type="gramStart"/>
      <w:r w:rsidRPr="009F39B8">
        <w:rPr>
          <w:rFonts w:ascii="Times New Roman" w:hAnsi="Times New Roman" w:cs="Times New Roman"/>
          <w:sz w:val="24"/>
          <w:szCs w:val="24"/>
        </w:rPr>
        <w:t>,о</w:t>
      </w:r>
      <w:proofErr w:type="gramEnd"/>
      <w:r w:rsidRPr="009F39B8">
        <w:rPr>
          <w:rFonts w:ascii="Times New Roman" w:hAnsi="Times New Roman" w:cs="Times New Roman"/>
          <w:sz w:val="24"/>
          <w:szCs w:val="24"/>
        </w:rPr>
        <w:t>бщества.</w:t>
      </w:r>
    </w:p>
    <w:p w:rsidR="009F39B8" w:rsidRDefault="009F39B8" w:rsidP="009F39B8">
      <w:pPr>
        <w:spacing w:before="4" w:line="235" w:lineRule="auto"/>
        <w:ind w:left="300" w:right="531"/>
        <w:jc w:val="both"/>
        <w:rPr>
          <w:sz w:val="24"/>
          <w:szCs w:val="24"/>
        </w:rPr>
      </w:pPr>
    </w:p>
    <w:p w:rsidR="002F71D3" w:rsidRDefault="00263FEE" w:rsidP="002F71D3">
      <w:pPr>
        <w:spacing w:after="0" w:line="235" w:lineRule="auto"/>
        <w:jc w:val="both"/>
        <w:rPr>
          <w:rFonts w:ascii="Times New Roman" w:hAnsi="Times New Roman" w:cs="Times New Roman"/>
          <w:sz w:val="24"/>
          <w:szCs w:val="24"/>
        </w:rPr>
      </w:pPr>
      <w:r w:rsidRPr="009F39B8">
        <w:rPr>
          <w:rFonts w:ascii="Times New Roman" w:hAnsi="Times New Roman" w:cs="Times New Roman"/>
          <w:b/>
          <w:bCs/>
          <w:color w:val="000000"/>
          <w:sz w:val="24"/>
          <w:szCs w:val="24"/>
          <w:lang w:eastAsia="ru-RU"/>
        </w:rPr>
        <w:t>3.7.Основные направления анализа воспитательного процесса</w:t>
      </w:r>
    </w:p>
    <w:p w:rsidR="00263FEE" w:rsidRPr="002F71D3" w:rsidRDefault="00263FEE" w:rsidP="002F71D3">
      <w:pPr>
        <w:spacing w:after="0" w:line="235" w:lineRule="auto"/>
        <w:jc w:val="both"/>
        <w:rPr>
          <w:rFonts w:ascii="Times New Roman" w:hAnsi="Times New Roman" w:cs="Times New Roman"/>
          <w:sz w:val="24"/>
          <w:szCs w:val="24"/>
        </w:rPr>
      </w:pPr>
      <w:r w:rsidRPr="009F39B8">
        <w:rPr>
          <w:rFonts w:ascii="Times New Roman" w:hAnsi="Times New Roman" w:cs="Times New Roman"/>
          <w:color w:val="000000"/>
          <w:sz w:val="24"/>
          <w:szCs w:val="24"/>
          <w:lang w:eastAsia="ru-RU"/>
        </w:rPr>
        <w:t>Анализ воспитательной работы в дошкольном учреждении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 Анализ осуществляется 1 раз в конце учебного года педагогическим коллективом дошкольного учреждения.</w:t>
      </w:r>
    </w:p>
    <w:p w:rsidR="00263FEE" w:rsidRPr="009F39B8" w:rsidRDefault="00263FEE" w:rsidP="009F39B8">
      <w:pPr>
        <w:shd w:val="clear" w:color="auto" w:fill="FFFFFF"/>
        <w:spacing w:after="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 xml:space="preserve">     Основными принципами, на основе которых осуществляется анализ воспитательной работы являются:</w:t>
      </w:r>
    </w:p>
    <w:p w:rsidR="00263FEE" w:rsidRPr="009F39B8" w:rsidRDefault="00263FEE" w:rsidP="00263FEE">
      <w:pPr>
        <w:shd w:val="clear" w:color="auto" w:fill="FFFFFF"/>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263FEE" w:rsidRPr="009F39B8" w:rsidRDefault="00263FEE" w:rsidP="00263FEE">
      <w:pPr>
        <w:shd w:val="clear" w:color="auto" w:fill="FFFFFF"/>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-принцип приоритета анализа главных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воспитанниками и педагогами;</w:t>
      </w:r>
    </w:p>
    <w:p w:rsidR="00263FEE" w:rsidRPr="009F39B8" w:rsidRDefault="00263FEE" w:rsidP="00263FEE">
      <w:pPr>
        <w:shd w:val="clear" w:color="auto" w:fill="FFFFFF"/>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подбора видов, форм и содержания их совместной с детьми деятельности;</w:t>
      </w:r>
    </w:p>
    <w:p w:rsidR="00263FEE" w:rsidRPr="009F39B8" w:rsidRDefault="00263FEE" w:rsidP="00263FEE">
      <w:pPr>
        <w:shd w:val="clear" w:color="auto" w:fill="FFFFFF"/>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-принцип ответственности за результаты личностного развития воспитанников, ориентирующий экспертов на понимание того, что личностное развитие детей - это результат как социального развития, так и социализации и саморазвития детей.</w:t>
      </w:r>
    </w:p>
    <w:p w:rsidR="00263FEE" w:rsidRPr="009F39B8" w:rsidRDefault="00263FEE" w:rsidP="009F39B8">
      <w:pPr>
        <w:shd w:val="clear" w:color="auto" w:fill="FFFFFF"/>
        <w:spacing w:after="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Основным объектом анализа воспитательного процесса является состояние совместной деятельности детей и взрослых.</w:t>
      </w:r>
    </w:p>
    <w:p w:rsidR="00263FEE" w:rsidRPr="009F39B8" w:rsidRDefault="00263FEE" w:rsidP="009F39B8">
      <w:pPr>
        <w:shd w:val="clear" w:color="auto" w:fill="FFFFFF"/>
        <w:spacing w:after="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Способами получения информации о состоянии совместной деятельности детей и взрослых могут быть беседы с родителями, педагогами, педагогическое наблюдение, при необходимости анкетирование. Анализируются следующие направления:</w:t>
      </w:r>
    </w:p>
    <w:p w:rsidR="00263FEE" w:rsidRPr="009F39B8" w:rsidRDefault="00263FEE" w:rsidP="00263FEE">
      <w:pPr>
        <w:shd w:val="clear" w:color="auto" w:fill="FFFFFF"/>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 xml:space="preserve">-качество проводимых </w:t>
      </w:r>
      <w:proofErr w:type="spellStart"/>
      <w:r w:rsidRPr="009F39B8">
        <w:rPr>
          <w:rFonts w:ascii="Times New Roman" w:hAnsi="Times New Roman" w:cs="Times New Roman"/>
          <w:color w:val="000000"/>
          <w:sz w:val="24"/>
          <w:szCs w:val="24"/>
          <w:lang w:eastAsia="ru-RU"/>
        </w:rPr>
        <w:t>общесадовских</w:t>
      </w:r>
      <w:proofErr w:type="spellEnd"/>
      <w:r w:rsidRPr="009F39B8">
        <w:rPr>
          <w:rFonts w:ascii="Times New Roman" w:hAnsi="Times New Roman" w:cs="Times New Roman"/>
          <w:color w:val="000000"/>
          <w:sz w:val="24"/>
          <w:szCs w:val="24"/>
          <w:lang w:eastAsia="ru-RU"/>
        </w:rPr>
        <w:t xml:space="preserve"> мероприятий;</w:t>
      </w:r>
    </w:p>
    <w:p w:rsidR="00263FEE" w:rsidRPr="009F39B8" w:rsidRDefault="00263FEE" w:rsidP="00263FEE">
      <w:pPr>
        <w:shd w:val="clear" w:color="auto" w:fill="FFFFFF"/>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-качество совместной деятельности педагогов и детей;</w:t>
      </w:r>
    </w:p>
    <w:p w:rsidR="00263FEE" w:rsidRPr="009F39B8" w:rsidRDefault="00263FEE" w:rsidP="00263FEE">
      <w:pPr>
        <w:shd w:val="clear" w:color="auto" w:fill="FFFFFF"/>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-качество совместной деятельности воспитателей и родителей;</w:t>
      </w:r>
    </w:p>
    <w:p w:rsidR="00263FEE" w:rsidRDefault="00263FEE" w:rsidP="00263FEE">
      <w:pPr>
        <w:shd w:val="clear" w:color="auto" w:fill="FFFFFF"/>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-качество организации творческих соревнований, праздников, развлечений и других мероприятий.</w:t>
      </w:r>
    </w:p>
    <w:p w:rsidR="009F39B8" w:rsidRDefault="009F39B8" w:rsidP="00263FEE">
      <w:pPr>
        <w:shd w:val="clear" w:color="auto" w:fill="FFFFFF"/>
        <w:spacing w:before="30" w:after="30"/>
        <w:jc w:val="both"/>
        <w:rPr>
          <w:rFonts w:ascii="Times New Roman" w:hAnsi="Times New Roman" w:cs="Times New Roman"/>
          <w:color w:val="000000"/>
          <w:sz w:val="24"/>
          <w:szCs w:val="24"/>
          <w:lang w:eastAsia="ru-RU"/>
        </w:rPr>
      </w:pPr>
    </w:p>
    <w:p w:rsidR="009F39B8" w:rsidRPr="009F39B8" w:rsidRDefault="009F39B8" w:rsidP="009F39B8">
      <w:pPr>
        <w:shd w:val="clear" w:color="auto" w:fill="FFFFFF"/>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Мониторинг воспитательной деятельности в МБДОУ д/с №3</w:t>
      </w:r>
    </w:p>
    <w:p w:rsidR="009F39B8" w:rsidRPr="009F39B8" w:rsidRDefault="009F39B8" w:rsidP="009F39B8">
      <w:pPr>
        <w:shd w:val="clear" w:color="auto" w:fill="FFFFFF"/>
        <w:spacing w:before="30" w:after="30"/>
        <w:jc w:val="both"/>
        <w:rPr>
          <w:rFonts w:ascii="Times New Roman" w:hAnsi="Times New Roman" w:cs="Times New Roman"/>
          <w:color w:val="000000"/>
          <w:sz w:val="24"/>
          <w:szCs w:val="24"/>
          <w:lang w:eastAsia="ru-RU"/>
        </w:rPr>
      </w:pPr>
    </w:p>
    <w:tbl>
      <w:tblPr>
        <w:tblStyle w:val="a3"/>
        <w:tblW w:w="0" w:type="auto"/>
        <w:tblLook w:val="04A0"/>
      </w:tblPr>
      <w:tblGrid>
        <w:gridCol w:w="2211"/>
        <w:gridCol w:w="2985"/>
        <w:gridCol w:w="4247"/>
      </w:tblGrid>
      <w:tr w:rsidR="009F39B8" w:rsidRPr="009F39B8" w:rsidTr="00166889">
        <w:tc>
          <w:tcPr>
            <w:tcW w:w="2113" w:type="dxa"/>
          </w:tcPr>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 xml:space="preserve">  Направления воспитательной работы</w:t>
            </w:r>
          </w:p>
        </w:tc>
        <w:tc>
          <w:tcPr>
            <w:tcW w:w="2985" w:type="dxa"/>
          </w:tcPr>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 xml:space="preserve">          Критерии</w:t>
            </w:r>
          </w:p>
        </w:tc>
        <w:tc>
          <w:tcPr>
            <w:tcW w:w="4247" w:type="dxa"/>
          </w:tcPr>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 xml:space="preserve">        Вопросы мониторинга</w:t>
            </w:r>
          </w:p>
        </w:tc>
      </w:tr>
      <w:tr w:rsidR="009F39B8" w:rsidRPr="009F39B8" w:rsidTr="00166889">
        <w:tc>
          <w:tcPr>
            <w:tcW w:w="2113" w:type="dxa"/>
          </w:tcPr>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Воспитание, социализация и саморазвитие дошкольников</w:t>
            </w:r>
          </w:p>
        </w:tc>
        <w:tc>
          <w:tcPr>
            <w:tcW w:w="2985" w:type="dxa"/>
          </w:tcPr>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Динамика личностного развития воспитанника</w:t>
            </w:r>
          </w:p>
        </w:tc>
        <w:tc>
          <w:tcPr>
            <w:tcW w:w="4247" w:type="dxa"/>
          </w:tcPr>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 xml:space="preserve">-какие прежде существовали проблемы личностного развития воспитанников; </w:t>
            </w:r>
          </w:p>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-какие проблемы удалось решить за учебный год;</w:t>
            </w:r>
          </w:p>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-какие проблемы не удалось решить за учебный год;</w:t>
            </w:r>
          </w:p>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-какие новые проблемы появились, над чем далее предстоит работать педагогическому коллективу;</w:t>
            </w:r>
          </w:p>
        </w:tc>
      </w:tr>
      <w:tr w:rsidR="009F39B8" w:rsidRPr="009F39B8" w:rsidTr="00166889">
        <w:tc>
          <w:tcPr>
            <w:tcW w:w="2113" w:type="dxa"/>
          </w:tcPr>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Состояние организуемой в дошкольном учреждении совместной деятельности детей и взрослых</w:t>
            </w:r>
          </w:p>
        </w:tc>
        <w:tc>
          <w:tcPr>
            <w:tcW w:w="2985" w:type="dxa"/>
          </w:tcPr>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Наличие в дошкольном учреждении комфортной и развивающей совместной деятельности детей и взрослых</w:t>
            </w:r>
          </w:p>
        </w:tc>
        <w:tc>
          <w:tcPr>
            <w:tcW w:w="4247" w:type="dxa"/>
          </w:tcPr>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 xml:space="preserve">-качество проводимых </w:t>
            </w:r>
            <w:proofErr w:type="spellStart"/>
            <w:r w:rsidRPr="009F39B8">
              <w:rPr>
                <w:rFonts w:ascii="Times New Roman" w:hAnsi="Times New Roman" w:cs="Times New Roman"/>
                <w:color w:val="000000"/>
                <w:sz w:val="24"/>
                <w:szCs w:val="24"/>
                <w:lang w:eastAsia="ru-RU"/>
              </w:rPr>
              <w:t>общесадовских</w:t>
            </w:r>
            <w:proofErr w:type="spellEnd"/>
            <w:r w:rsidRPr="009F39B8">
              <w:rPr>
                <w:rFonts w:ascii="Times New Roman" w:hAnsi="Times New Roman" w:cs="Times New Roman"/>
                <w:color w:val="000000"/>
                <w:sz w:val="24"/>
                <w:szCs w:val="24"/>
                <w:lang w:eastAsia="ru-RU"/>
              </w:rPr>
              <w:t xml:space="preserve"> мероприятий;</w:t>
            </w:r>
          </w:p>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-качество совместной деятельности педагогов и родителей;</w:t>
            </w:r>
          </w:p>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-качество организации творческих соревнований, праздников, развлечений и других мероприятий;</w:t>
            </w:r>
          </w:p>
        </w:tc>
      </w:tr>
      <w:tr w:rsidR="009F39B8" w:rsidRPr="009F39B8" w:rsidTr="00166889">
        <w:tc>
          <w:tcPr>
            <w:tcW w:w="2113" w:type="dxa"/>
          </w:tcPr>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Ценностная ориентированность содержания воспитательной деятельности</w:t>
            </w:r>
          </w:p>
        </w:tc>
        <w:tc>
          <w:tcPr>
            <w:tcW w:w="2985" w:type="dxa"/>
          </w:tcPr>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Воспитательная результативность проводимых мероприятий в ДОУ</w:t>
            </w:r>
          </w:p>
        </w:tc>
        <w:tc>
          <w:tcPr>
            <w:tcW w:w="4247" w:type="dxa"/>
          </w:tcPr>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-отбор содержания, соответствующего интересам дошкольников;</w:t>
            </w:r>
          </w:p>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-содержание мероприятий, направленных на решение нравственных вопросов, жизненно важных проблем;</w:t>
            </w:r>
          </w:p>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-проявление особого внимания к детям, которые в нем нуждаются;</w:t>
            </w:r>
          </w:p>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-организация воспитательно-образовательной деятельности индивидуально и подгруппами;</w:t>
            </w:r>
          </w:p>
        </w:tc>
      </w:tr>
      <w:tr w:rsidR="009F39B8" w:rsidRPr="009F39B8" w:rsidTr="00166889">
        <w:tc>
          <w:tcPr>
            <w:tcW w:w="2113" w:type="dxa"/>
          </w:tcPr>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Социально-психологическая комфортность воспитательной среды</w:t>
            </w:r>
          </w:p>
        </w:tc>
        <w:tc>
          <w:tcPr>
            <w:tcW w:w="2985" w:type="dxa"/>
          </w:tcPr>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Ориентиры и требования к воспитательной среде</w:t>
            </w:r>
          </w:p>
        </w:tc>
        <w:tc>
          <w:tcPr>
            <w:tcW w:w="4247" w:type="dxa"/>
          </w:tcPr>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-характер общения педагогов с детьми;</w:t>
            </w:r>
          </w:p>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-обеспечение каждому воспитаннику эмоционального комфорта и психологической защиты;</w:t>
            </w:r>
          </w:p>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-проявление уважения к каждому ребенку;</w:t>
            </w:r>
          </w:p>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-создание условий для самореализации личности каждого ребенка;</w:t>
            </w:r>
          </w:p>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-создание положительного эмоционального настроения;</w:t>
            </w:r>
          </w:p>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-содействие сближению детей в группе;</w:t>
            </w:r>
          </w:p>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lastRenderedPageBreak/>
              <w:t>-повышение интереса детей к выполнению режимных моментов;</w:t>
            </w:r>
          </w:p>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-содействие развитие активности, самостоятельности детей;</w:t>
            </w:r>
          </w:p>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 xml:space="preserve">-создание предметно-развивающей среды, способствующей созданию комфортного благополучия детей; </w:t>
            </w:r>
          </w:p>
        </w:tc>
      </w:tr>
      <w:tr w:rsidR="009F39B8" w:rsidRPr="009F39B8" w:rsidTr="00166889">
        <w:tc>
          <w:tcPr>
            <w:tcW w:w="2113" w:type="dxa"/>
          </w:tcPr>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lastRenderedPageBreak/>
              <w:t>Взаимодействие с семьями воспитанников по решению задач Рабочей программы воспитания</w:t>
            </w:r>
          </w:p>
        </w:tc>
        <w:tc>
          <w:tcPr>
            <w:tcW w:w="2985" w:type="dxa"/>
          </w:tcPr>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Потребности родителей в получении воспитательно-образовательных услуг</w:t>
            </w:r>
          </w:p>
        </w:tc>
        <w:tc>
          <w:tcPr>
            <w:tcW w:w="4247" w:type="dxa"/>
          </w:tcPr>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-налаживание конструктивного общения педагогов с родителями воспитанников;</w:t>
            </w:r>
          </w:p>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-привлечение родителей к участию в жизни дошкольного учреждения;</w:t>
            </w:r>
          </w:p>
          <w:p w:rsidR="009F39B8" w:rsidRPr="009F39B8" w:rsidRDefault="009F39B8" w:rsidP="00166889">
            <w:pPr>
              <w:spacing w:before="30" w:after="30"/>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-повышение педагогической компетентности родителей воспитанников;</w:t>
            </w:r>
          </w:p>
        </w:tc>
      </w:tr>
    </w:tbl>
    <w:p w:rsidR="009F39B8" w:rsidRPr="009F39B8" w:rsidRDefault="009F39B8" w:rsidP="009F39B8">
      <w:pPr>
        <w:shd w:val="clear" w:color="auto" w:fill="FFFFFF"/>
        <w:spacing w:before="30" w:after="30"/>
        <w:jc w:val="both"/>
        <w:rPr>
          <w:rFonts w:ascii="Times New Roman" w:hAnsi="Times New Roman" w:cs="Times New Roman"/>
          <w:color w:val="000000"/>
          <w:sz w:val="24"/>
          <w:szCs w:val="24"/>
          <w:lang w:eastAsia="ru-RU"/>
        </w:rPr>
      </w:pPr>
    </w:p>
    <w:p w:rsidR="009F39B8" w:rsidRDefault="009F39B8" w:rsidP="009F39B8">
      <w:pPr>
        <w:shd w:val="clear" w:color="auto" w:fill="FFFFFF"/>
        <w:jc w:val="both"/>
        <w:rPr>
          <w:rFonts w:ascii="Times New Roman" w:hAnsi="Times New Roman" w:cs="Times New Roman"/>
          <w:color w:val="000000"/>
          <w:sz w:val="24"/>
          <w:szCs w:val="24"/>
          <w:lang w:eastAsia="ru-RU"/>
        </w:rPr>
      </w:pPr>
      <w:r w:rsidRPr="009F39B8">
        <w:rPr>
          <w:rFonts w:ascii="Times New Roman" w:hAnsi="Times New Roman" w:cs="Times New Roman"/>
          <w:color w:val="000000"/>
          <w:sz w:val="24"/>
          <w:szCs w:val="24"/>
          <w:lang w:eastAsia="ru-RU"/>
        </w:rPr>
        <w:t>Полученные результаты обсуждаются на заседании Педагогического совета дошкольного учреждения. Итогом анализа воспитательной работы в ДОУ является перечень выявленных проблем, над которыми предстоит работать педагогическому коллективу.</w:t>
      </w:r>
    </w:p>
    <w:p w:rsidR="002F71D3" w:rsidRDefault="009F39B8" w:rsidP="002F71D3">
      <w:pPr>
        <w:pStyle w:val="1"/>
        <w:tabs>
          <w:tab w:val="left" w:pos="2265"/>
        </w:tabs>
        <w:spacing w:before="0"/>
        <w:rPr>
          <w:rFonts w:ascii="Times New Roman" w:hAnsi="Times New Roman" w:cs="Times New Roman"/>
          <w:b/>
          <w:color w:val="auto"/>
          <w:sz w:val="24"/>
          <w:szCs w:val="24"/>
        </w:rPr>
      </w:pPr>
      <w:r w:rsidRPr="009F39B8">
        <w:rPr>
          <w:rFonts w:ascii="Times New Roman" w:hAnsi="Times New Roman" w:cs="Times New Roman"/>
          <w:b/>
          <w:color w:val="auto"/>
          <w:sz w:val="24"/>
          <w:szCs w:val="24"/>
        </w:rPr>
        <w:t>3.8.Вовлечение родителей в воспитательное пространство</w:t>
      </w:r>
    </w:p>
    <w:p w:rsidR="009F39B8" w:rsidRPr="009F39B8" w:rsidRDefault="009F39B8" w:rsidP="002F71D3">
      <w:pPr>
        <w:pStyle w:val="1"/>
        <w:tabs>
          <w:tab w:val="left" w:pos="2265"/>
        </w:tabs>
        <w:spacing w:before="0"/>
        <w:rPr>
          <w:rFonts w:ascii="Times New Roman" w:hAnsi="Times New Roman" w:cs="Times New Roman"/>
          <w:b/>
          <w:color w:val="auto"/>
          <w:sz w:val="24"/>
          <w:szCs w:val="24"/>
        </w:rPr>
      </w:pPr>
      <w:r w:rsidRPr="009F39B8">
        <w:rPr>
          <w:rFonts w:ascii="Times New Roman" w:hAnsi="Times New Roman" w:cs="Times New Roman"/>
          <w:color w:val="auto"/>
          <w:sz w:val="24"/>
          <w:szCs w:val="24"/>
        </w:rPr>
        <w:t xml:space="preserve">Взаимодействие взрослых и детей направлено на развитие партнерских отношений, общения, различных видов детской деятельности. </w:t>
      </w:r>
    </w:p>
    <w:p w:rsidR="009F39B8" w:rsidRPr="009F39B8" w:rsidRDefault="009F39B8" w:rsidP="002F71D3">
      <w:pPr>
        <w:spacing w:after="0"/>
        <w:rPr>
          <w:rFonts w:ascii="Times New Roman" w:hAnsi="Times New Roman" w:cs="Times New Roman"/>
          <w:sz w:val="24"/>
          <w:szCs w:val="24"/>
        </w:rPr>
      </w:pPr>
      <w:r w:rsidRPr="009F39B8">
        <w:rPr>
          <w:rFonts w:ascii="Times New Roman" w:hAnsi="Times New Roman" w:cs="Times New Roman"/>
          <w:sz w:val="24"/>
          <w:szCs w:val="24"/>
        </w:rPr>
        <w:t xml:space="preserve"> Систематическая и последовательная, целенаправленная работа с родителями на дошкольной ступени образования позволяет нашему коллективу подготовить к жизни не только детей, но и самих родителей. Поэтому, на основе установления партнерских взаимоотношений с семьей, происходит повышение компетентности родителей (законных представителей) в вопросах воспитания и развития детей. В дошкольном учреждении создано единое образовательное пространство, в котором все участники получают возможность открывать новые пути развития. Семьи воспитанников и детский сад в процессе воспитания ребенка не заменяют друг друга, а дополняют. В дошкольном учреждении воспитательный проце</w:t>
      </w:r>
      <w:proofErr w:type="gramStart"/>
      <w:r w:rsidRPr="009F39B8">
        <w:rPr>
          <w:rFonts w:ascii="Times New Roman" w:hAnsi="Times New Roman" w:cs="Times New Roman"/>
          <w:sz w:val="24"/>
          <w:szCs w:val="24"/>
        </w:rPr>
        <w:t>сс стр</w:t>
      </w:r>
      <w:proofErr w:type="gramEnd"/>
      <w:r w:rsidRPr="009F39B8">
        <w:rPr>
          <w:rFonts w:ascii="Times New Roman" w:hAnsi="Times New Roman" w:cs="Times New Roman"/>
          <w:sz w:val="24"/>
          <w:szCs w:val="24"/>
        </w:rPr>
        <w:t>оится с опорой на сотрудничество и взаимодействие с семьями воспитанников, вовлечение их в воспитательный процесс, что является  важнейшим фактором для достижения полноценной социализации детей в обществе.</w:t>
      </w:r>
    </w:p>
    <w:p w:rsidR="009F39B8" w:rsidRPr="009F39B8" w:rsidRDefault="009F39B8" w:rsidP="009F39B8">
      <w:pPr>
        <w:rPr>
          <w:rFonts w:ascii="Times New Roman" w:hAnsi="Times New Roman" w:cs="Times New Roman"/>
          <w:sz w:val="24"/>
          <w:szCs w:val="24"/>
        </w:rPr>
      </w:pPr>
      <w:r w:rsidRPr="009F39B8">
        <w:rPr>
          <w:rFonts w:ascii="Times New Roman" w:hAnsi="Times New Roman" w:cs="Times New Roman"/>
          <w:sz w:val="24"/>
          <w:szCs w:val="24"/>
        </w:rPr>
        <w:t xml:space="preserve">     Важным условием в работе дошкольного учреждения и семьи воспитанника является и тесное взаимодействие по различным направлениям воспитания и развития детей. Особенно это важно на современном этапе, когда в дошкольных образовательных учреждениях реализовывается Федеральный государственный образовательный стандарт дошкольного образования. Сейчас в современных семьях наблюдается большая загруженность родителей на работе. Родители недостаточно времени уделяют воспитанию ребенка. А ведь именно в семье закладываются основы ценностного отношения ребенка к социальному миру, к миру природы, к миру отношений с близкими и родными людьми, а в дальнейшем к взаимодействию в обществе с другими людьми. Мы создаем с семьями воспитанников такие партнерские отношения, чтобы родители стали активными участниками не только образовательного процесса, но и у них появилась потребность к саморазвитию и самосовершенствованию в процессе познания собственных детей. Поэтому мы в детском саду разработали модель взаимодействия с родителями, которая направлена на повышение </w:t>
      </w:r>
      <w:r w:rsidRPr="009F39B8">
        <w:rPr>
          <w:rFonts w:ascii="Times New Roman" w:hAnsi="Times New Roman" w:cs="Times New Roman"/>
          <w:sz w:val="24"/>
          <w:szCs w:val="24"/>
        </w:rPr>
        <w:lastRenderedPageBreak/>
        <w:t xml:space="preserve">педагогической культуры родителей, формирование у них педагогических умений, навыков, создание условий для вовлечения их в воспитательный процесс. Между детским садом и семьей выстроено двустороннее сотрудничество: семья побуждает педагогов к поиску активных методов и форм сотрудничества, а педагоги устанавливают доверительные отношения и учитывают индивидуальные запросы родителей. </w:t>
      </w:r>
    </w:p>
    <w:p w:rsidR="002F71D3" w:rsidRDefault="009F39B8" w:rsidP="002F71D3">
      <w:pPr>
        <w:spacing w:after="0"/>
        <w:rPr>
          <w:rFonts w:ascii="Times New Roman" w:hAnsi="Times New Roman" w:cs="Times New Roman"/>
          <w:b/>
          <w:i/>
          <w:sz w:val="24"/>
          <w:szCs w:val="24"/>
        </w:rPr>
      </w:pPr>
      <w:r w:rsidRPr="002F71D3">
        <w:rPr>
          <w:rFonts w:ascii="Times New Roman" w:hAnsi="Times New Roman" w:cs="Times New Roman"/>
          <w:b/>
          <w:i/>
          <w:sz w:val="24"/>
          <w:szCs w:val="24"/>
        </w:rPr>
        <w:t>3.9.Взаимодействие с социальными партнерами</w:t>
      </w:r>
      <w:r w:rsidR="002F71D3">
        <w:rPr>
          <w:rFonts w:ascii="Times New Roman" w:hAnsi="Times New Roman" w:cs="Times New Roman"/>
          <w:b/>
          <w:i/>
          <w:sz w:val="24"/>
          <w:szCs w:val="24"/>
        </w:rPr>
        <w:t xml:space="preserve"> и преемственность образования.</w:t>
      </w:r>
    </w:p>
    <w:p w:rsidR="006D1EC2" w:rsidRPr="002F71D3" w:rsidRDefault="009F39B8" w:rsidP="00DB6FD4">
      <w:pPr>
        <w:rPr>
          <w:rFonts w:ascii="Times New Roman" w:hAnsi="Times New Roman" w:cs="Times New Roman"/>
          <w:b/>
          <w:i/>
          <w:sz w:val="24"/>
          <w:szCs w:val="24"/>
        </w:rPr>
      </w:pPr>
      <w:r w:rsidRPr="009F39B8">
        <w:rPr>
          <w:rFonts w:ascii="Times New Roman" w:hAnsi="Times New Roman" w:cs="Times New Roman"/>
          <w:sz w:val="24"/>
          <w:szCs w:val="24"/>
        </w:rPr>
        <w:t>Преемственность в воспитательно-образовательном пространстве направлена на расширение социального партнерства с учреждениями социальной и культурной направленности и со школой. Дети приобретают широкий социальный и художественно-эстетический опыт, у них развиваются культура познания и трудовые навыки, дружеские взаимоотношения, желание уч</w:t>
      </w:r>
      <w:r w:rsidR="00DB6FD4">
        <w:rPr>
          <w:rFonts w:ascii="Times New Roman" w:hAnsi="Times New Roman" w:cs="Times New Roman"/>
          <w:sz w:val="24"/>
          <w:szCs w:val="24"/>
        </w:rPr>
        <w:t>иться в школе и получать знания.</w:t>
      </w:r>
    </w:p>
    <w:p w:rsidR="006D1EC2" w:rsidRPr="006D1EC2" w:rsidRDefault="006D1EC2" w:rsidP="006D1EC2">
      <w:pPr>
        <w:spacing w:after="0"/>
        <w:ind w:firstLine="566"/>
        <w:jc w:val="both"/>
        <w:rPr>
          <w:rFonts w:ascii="Times New Roman" w:hAnsi="Times New Roman" w:cs="Times New Roman"/>
          <w:sz w:val="24"/>
          <w:szCs w:val="24"/>
        </w:rPr>
      </w:pPr>
    </w:p>
    <w:p w:rsidR="00810BB2" w:rsidRPr="002F71D3" w:rsidRDefault="00810BB2" w:rsidP="00F76EFC">
      <w:pPr>
        <w:tabs>
          <w:tab w:val="left" w:pos="5250"/>
        </w:tabs>
        <w:spacing w:after="0"/>
        <w:rPr>
          <w:rFonts w:ascii="Times New Roman" w:hAnsi="Times New Roman" w:cs="Times New Roman"/>
          <w:b/>
          <w:i/>
          <w:sz w:val="24"/>
          <w:szCs w:val="24"/>
        </w:rPr>
      </w:pPr>
      <w:r w:rsidRPr="002F71D3">
        <w:rPr>
          <w:rFonts w:ascii="Times New Roman" w:hAnsi="Times New Roman" w:cs="Times New Roman"/>
          <w:b/>
          <w:i/>
          <w:sz w:val="24"/>
          <w:szCs w:val="24"/>
        </w:rPr>
        <w:t xml:space="preserve">2.10.Региональный компонент, </w:t>
      </w:r>
      <w:r w:rsidR="00B90CC5" w:rsidRPr="002F71D3">
        <w:rPr>
          <w:rFonts w:ascii="Times New Roman" w:hAnsi="Times New Roman" w:cs="Times New Roman"/>
          <w:b/>
          <w:i/>
          <w:sz w:val="24"/>
          <w:szCs w:val="24"/>
        </w:rPr>
        <w:t>реализующийся в МБДОУ д/с №3</w:t>
      </w:r>
    </w:p>
    <w:p w:rsidR="002E3808" w:rsidRPr="00FA4FFC" w:rsidRDefault="002E3808" w:rsidP="002E3808">
      <w:pPr>
        <w:spacing w:after="0"/>
        <w:jc w:val="both"/>
        <w:rPr>
          <w:rFonts w:ascii="Times New Roman" w:hAnsi="Times New Roman" w:cs="Times New Roman"/>
          <w:sz w:val="24"/>
          <w:szCs w:val="24"/>
        </w:rPr>
      </w:pPr>
      <w:r w:rsidRPr="00FA4FFC">
        <w:rPr>
          <w:rFonts w:ascii="Times New Roman" w:hAnsi="Times New Roman" w:cs="Times New Roman"/>
          <w:b/>
          <w:sz w:val="24"/>
          <w:szCs w:val="24"/>
        </w:rPr>
        <w:t xml:space="preserve">Цель: </w:t>
      </w:r>
      <w:r w:rsidRPr="00FA4FFC">
        <w:rPr>
          <w:rFonts w:ascii="Times New Roman" w:hAnsi="Times New Roman" w:cs="Times New Roman"/>
          <w:sz w:val="24"/>
          <w:szCs w:val="24"/>
        </w:rPr>
        <w:t>развитие духовно-нравственной культуры ребенка.</w:t>
      </w:r>
    </w:p>
    <w:p w:rsidR="002E3808" w:rsidRPr="00FA4FFC" w:rsidRDefault="002E3808" w:rsidP="002E3808">
      <w:pPr>
        <w:spacing w:after="0"/>
        <w:jc w:val="both"/>
        <w:rPr>
          <w:rFonts w:ascii="Times New Roman" w:hAnsi="Times New Roman" w:cs="Times New Roman"/>
          <w:sz w:val="24"/>
          <w:szCs w:val="24"/>
        </w:rPr>
      </w:pPr>
      <w:r w:rsidRPr="00FA4FFC">
        <w:rPr>
          <w:rFonts w:ascii="Times New Roman" w:hAnsi="Times New Roman" w:cs="Times New Roman"/>
          <w:b/>
          <w:sz w:val="24"/>
          <w:szCs w:val="24"/>
        </w:rPr>
        <w:t>Задачи:</w:t>
      </w:r>
    </w:p>
    <w:p w:rsidR="002E3808" w:rsidRPr="00FA4FFC" w:rsidRDefault="002E3808" w:rsidP="002E3808">
      <w:pPr>
        <w:spacing w:after="0"/>
        <w:jc w:val="both"/>
        <w:rPr>
          <w:rFonts w:ascii="Times New Roman" w:hAnsi="Times New Roman" w:cs="Times New Roman"/>
          <w:sz w:val="24"/>
          <w:szCs w:val="24"/>
        </w:rPr>
      </w:pPr>
      <w:r w:rsidRPr="00FA4FFC">
        <w:rPr>
          <w:rFonts w:ascii="Times New Roman" w:hAnsi="Times New Roman" w:cs="Times New Roman"/>
          <w:sz w:val="24"/>
          <w:szCs w:val="24"/>
        </w:rPr>
        <w:t>-способствовать формированию ценностей окружающего мира средствами традиций и народной культуры родного края;</w:t>
      </w:r>
    </w:p>
    <w:p w:rsidR="002E3808" w:rsidRPr="00FA4FFC" w:rsidRDefault="002E3808" w:rsidP="002E3808">
      <w:pPr>
        <w:spacing w:after="0"/>
        <w:jc w:val="both"/>
        <w:rPr>
          <w:rFonts w:ascii="Times New Roman" w:hAnsi="Times New Roman" w:cs="Times New Roman"/>
          <w:sz w:val="24"/>
          <w:szCs w:val="24"/>
        </w:rPr>
      </w:pPr>
      <w:r w:rsidRPr="00FA4FFC">
        <w:rPr>
          <w:rFonts w:ascii="Times New Roman" w:hAnsi="Times New Roman" w:cs="Times New Roman"/>
          <w:sz w:val="24"/>
          <w:szCs w:val="24"/>
        </w:rPr>
        <w:t>- пополнять предметно-пространственную развивающую среду в соответствии с особенностями региональных условий;</w:t>
      </w:r>
    </w:p>
    <w:p w:rsidR="002E3808" w:rsidRPr="00FA4FFC" w:rsidRDefault="002E3808" w:rsidP="002E3808">
      <w:pPr>
        <w:spacing w:after="0"/>
        <w:jc w:val="both"/>
        <w:rPr>
          <w:rFonts w:ascii="Times New Roman" w:hAnsi="Times New Roman" w:cs="Times New Roman"/>
          <w:b/>
          <w:sz w:val="24"/>
          <w:szCs w:val="24"/>
        </w:rPr>
      </w:pPr>
      <w:r w:rsidRPr="00FA4FFC">
        <w:rPr>
          <w:rFonts w:ascii="Times New Roman" w:hAnsi="Times New Roman" w:cs="Times New Roman"/>
          <w:b/>
          <w:sz w:val="24"/>
          <w:szCs w:val="24"/>
        </w:rPr>
        <w:t>Принципы работы:</w:t>
      </w:r>
    </w:p>
    <w:p w:rsidR="002E3808" w:rsidRPr="00FA4FFC" w:rsidRDefault="002E3808" w:rsidP="002E3808">
      <w:pPr>
        <w:spacing w:after="0" w:line="240" w:lineRule="auto"/>
        <w:jc w:val="both"/>
        <w:rPr>
          <w:rFonts w:ascii="Times New Roman" w:hAnsi="Times New Roman" w:cs="Times New Roman"/>
          <w:sz w:val="24"/>
          <w:szCs w:val="24"/>
        </w:rPr>
      </w:pPr>
      <w:r w:rsidRPr="00FA4FFC">
        <w:rPr>
          <w:rFonts w:ascii="Times New Roman" w:hAnsi="Times New Roman" w:cs="Times New Roman"/>
          <w:sz w:val="24"/>
          <w:szCs w:val="24"/>
        </w:rPr>
        <w:t>*Системность и непрерывность образовательного процесса в реализации регионального компонента.</w:t>
      </w:r>
    </w:p>
    <w:p w:rsidR="002E3808" w:rsidRPr="00FA4FFC" w:rsidRDefault="002E3808" w:rsidP="002E3808">
      <w:pPr>
        <w:spacing w:after="0" w:line="240" w:lineRule="auto"/>
        <w:jc w:val="both"/>
        <w:rPr>
          <w:rFonts w:ascii="Times New Roman" w:hAnsi="Times New Roman" w:cs="Times New Roman"/>
          <w:sz w:val="24"/>
          <w:szCs w:val="24"/>
        </w:rPr>
      </w:pPr>
      <w:r w:rsidRPr="00FA4FFC">
        <w:rPr>
          <w:rFonts w:ascii="Times New Roman" w:hAnsi="Times New Roman" w:cs="Times New Roman"/>
          <w:sz w:val="24"/>
          <w:szCs w:val="24"/>
        </w:rPr>
        <w:t>*Личностно-ориентированный характер взаимодействия детей и взрослых в различных видах детской деятельности.</w:t>
      </w:r>
    </w:p>
    <w:p w:rsidR="002E3808" w:rsidRPr="00FA4FFC" w:rsidRDefault="002E3808" w:rsidP="002E3808">
      <w:pPr>
        <w:spacing w:after="0" w:line="240" w:lineRule="auto"/>
        <w:jc w:val="both"/>
        <w:rPr>
          <w:rFonts w:ascii="Times New Roman" w:hAnsi="Times New Roman" w:cs="Times New Roman"/>
          <w:sz w:val="24"/>
          <w:szCs w:val="24"/>
        </w:rPr>
      </w:pPr>
      <w:r w:rsidRPr="00FA4FFC">
        <w:rPr>
          <w:rFonts w:ascii="Times New Roman" w:hAnsi="Times New Roman" w:cs="Times New Roman"/>
          <w:sz w:val="24"/>
          <w:szCs w:val="24"/>
        </w:rPr>
        <w:t>*Свобода индивидуального личностного развития в процессе реализации регионального компонента.</w:t>
      </w:r>
    </w:p>
    <w:p w:rsidR="002E3808" w:rsidRPr="00FA4FFC" w:rsidRDefault="002E3808" w:rsidP="002E3808">
      <w:pPr>
        <w:spacing w:after="0" w:line="240" w:lineRule="auto"/>
        <w:jc w:val="both"/>
        <w:rPr>
          <w:rFonts w:ascii="Times New Roman" w:hAnsi="Times New Roman" w:cs="Times New Roman"/>
          <w:sz w:val="24"/>
          <w:szCs w:val="24"/>
        </w:rPr>
      </w:pPr>
      <w:r w:rsidRPr="00FA4FFC">
        <w:rPr>
          <w:rFonts w:ascii="Times New Roman" w:hAnsi="Times New Roman" w:cs="Times New Roman"/>
          <w:sz w:val="24"/>
          <w:szCs w:val="24"/>
        </w:rPr>
        <w:t>*Признание приоритета  ценностей внутреннего мира ребенка, опоры на позитивный внутренний потенциал развития ребенка.</w:t>
      </w:r>
    </w:p>
    <w:p w:rsidR="002E3808" w:rsidRPr="00FA4FFC" w:rsidRDefault="002E3808" w:rsidP="002E3808">
      <w:pPr>
        <w:spacing w:after="0" w:line="240" w:lineRule="auto"/>
        <w:jc w:val="both"/>
        <w:rPr>
          <w:rFonts w:ascii="Times New Roman" w:hAnsi="Times New Roman" w:cs="Times New Roman"/>
          <w:sz w:val="24"/>
          <w:szCs w:val="24"/>
        </w:rPr>
      </w:pPr>
      <w:r w:rsidRPr="00FA4FFC">
        <w:rPr>
          <w:rFonts w:ascii="Times New Roman" w:hAnsi="Times New Roman" w:cs="Times New Roman"/>
          <w:sz w:val="24"/>
          <w:szCs w:val="24"/>
        </w:rPr>
        <w:t>*Принцип регионализации (учет специфики региона) в различных видах образовательной деятельности.</w:t>
      </w:r>
    </w:p>
    <w:p w:rsidR="002E3808" w:rsidRDefault="002E3808" w:rsidP="002E3808">
      <w:pPr>
        <w:spacing w:after="0"/>
        <w:jc w:val="both"/>
        <w:rPr>
          <w:rFonts w:ascii="Times New Roman" w:hAnsi="Times New Roman" w:cs="Times New Roman"/>
          <w:b/>
          <w:i/>
          <w:sz w:val="24"/>
          <w:szCs w:val="24"/>
        </w:rPr>
      </w:pPr>
      <w:r w:rsidRPr="00FA4FFC">
        <w:rPr>
          <w:rFonts w:ascii="Times New Roman" w:hAnsi="Times New Roman" w:cs="Times New Roman"/>
          <w:b/>
          <w:i/>
          <w:sz w:val="24"/>
          <w:szCs w:val="24"/>
        </w:rPr>
        <w:t>Содержание регионального компонента в соответствии с образовательными областями</w:t>
      </w:r>
      <w:r w:rsidR="006F6EE1" w:rsidRPr="00FA4FFC">
        <w:rPr>
          <w:rFonts w:ascii="Times New Roman" w:hAnsi="Times New Roman" w:cs="Times New Roman"/>
          <w:b/>
          <w:i/>
          <w:sz w:val="24"/>
          <w:szCs w:val="24"/>
        </w:rPr>
        <w:t>:</w:t>
      </w:r>
    </w:p>
    <w:p w:rsidR="00FA4FFC" w:rsidRPr="00FA4FFC" w:rsidRDefault="00FA4FFC" w:rsidP="002E3808">
      <w:pPr>
        <w:spacing w:after="0"/>
        <w:jc w:val="both"/>
        <w:rPr>
          <w:rFonts w:ascii="Times New Roman" w:hAnsi="Times New Roman" w:cs="Times New Roman"/>
          <w:b/>
          <w:i/>
          <w:sz w:val="24"/>
          <w:szCs w:val="24"/>
        </w:rPr>
      </w:pPr>
    </w:p>
    <w:tbl>
      <w:tblPr>
        <w:tblStyle w:val="a3"/>
        <w:tblW w:w="0" w:type="auto"/>
        <w:tblLook w:val="04A0"/>
      </w:tblPr>
      <w:tblGrid>
        <w:gridCol w:w="2830"/>
        <w:gridCol w:w="6906"/>
      </w:tblGrid>
      <w:tr w:rsidR="006F6EE1" w:rsidRPr="00FA4FFC" w:rsidTr="006F6EE1">
        <w:tc>
          <w:tcPr>
            <w:tcW w:w="2830" w:type="dxa"/>
          </w:tcPr>
          <w:p w:rsidR="006F6EE1" w:rsidRPr="00FA4FFC" w:rsidRDefault="006F6EE1" w:rsidP="002E3808">
            <w:pPr>
              <w:jc w:val="both"/>
              <w:rPr>
                <w:rFonts w:ascii="Times New Roman" w:hAnsi="Times New Roman" w:cs="Times New Roman"/>
                <w:sz w:val="24"/>
                <w:szCs w:val="24"/>
              </w:rPr>
            </w:pPr>
            <w:r w:rsidRPr="00FA4FFC">
              <w:rPr>
                <w:rFonts w:ascii="Times New Roman" w:hAnsi="Times New Roman" w:cs="Times New Roman"/>
                <w:sz w:val="24"/>
                <w:szCs w:val="24"/>
              </w:rPr>
              <w:t>Образовательные области</w:t>
            </w:r>
          </w:p>
        </w:tc>
        <w:tc>
          <w:tcPr>
            <w:tcW w:w="6906" w:type="dxa"/>
          </w:tcPr>
          <w:p w:rsidR="006F6EE1" w:rsidRPr="00FA4FFC" w:rsidRDefault="006F6EE1" w:rsidP="002E3808">
            <w:pPr>
              <w:jc w:val="both"/>
              <w:rPr>
                <w:rFonts w:ascii="Times New Roman" w:hAnsi="Times New Roman" w:cs="Times New Roman"/>
                <w:sz w:val="24"/>
                <w:szCs w:val="24"/>
              </w:rPr>
            </w:pPr>
            <w:r w:rsidRPr="00FA4FFC">
              <w:rPr>
                <w:rFonts w:ascii="Times New Roman" w:hAnsi="Times New Roman" w:cs="Times New Roman"/>
                <w:sz w:val="24"/>
                <w:szCs w:val="24"/>
              </w:rPr>
              <w:t xml:space="preserve">     Задачи реализации регионального компонента</w:t>
            </w:r>
          </w:p>
        </w:tc>
      </w:tr>
      <w:tr w:rsidR="006F6EE1" w:rsidRPr="00FA4FFC" w:rsidTr="006F6EE1">
        <w:tc>
          <w:tcPr>
            <w:tcW w:w="2830" w:type="dxa"/>
          </w:tcPr>
          <w:p w:rsidR="006F6EE1" w:rsidRPr="00FA4FFC" w:rsidRDefault="006F6EE1" w:rsidP="002E3808">
            <w:pPr>
              <w:jc w:val="both"/>
              <w:rPr>
                <w:rFonts w:ascii="Times New Roman" w:hAnsi="Times New Roman" w:cs="Times New Roman"/>
                <w:sz w:val="24"/>
                <w:szCs w:val="24"/>
              </w:rPr>
            </w:pPr>
            <w:r w:rsidRPr="00FA4FFC">
              <w:rPr>
                <w:rFonts w:ascii="Times New Roman" w:hAnsi="Times New Roman" w:cs="Times New Roman"/>
                <w:sz w:val="24"/>
                <w:szCs w:val="24"/>
              </w:rPr>
              <w:t>Социально-коммуникативное развитие</w:t>
            </w:r>
          </w:p>
        </w:tc>
        <w:tc>
          <w:tcPr>
            <w:tcW w:w="6906" w:type="dxa"/>
          </w:tcPr>
          <w:p w:rsidR="006F6EE1" w:rsidRPr="00FA4FFC" w:rsidRDefault="006F6EE1" w:rsidP="006F6EE1">
            <w:pPr>
              <w:rPr>
                <w:rFonts w:ascii="Times New Roman" w:hAnsi="Times New Roman" w:cs="Times New Roman"/>
                <w:sz w:val="24"/>
                <w:szCs w:val="24"/>
              </w:rPr>
            </w:pPr>
            <w:r w:rsidRPr="00FA4FFC">
              <w:rPr>
                <w:rFonts w:ascii="Times New Roman" w:hAnsi="Times New Roman" w:cs="Times New Roman"/>
                <w:sz w:val="24"/>
                <w:szCs w:val="24"/>
              </w:rPr>
              <w:t>1.Воспитаывать у детей дошкольного возраста чувства любви и привязанности к родному городу, родному краю, родному дому.</w:t>
            </w:r>
          </w:p>
          <w:p w:rsidR="006F6EE1" w:rsidRPr="00FA4FFC" w:rsidRDefault="006F6EE1" w:rsidP="006F6EE1">
            <w:pPr>
              <w:rPr>
                <w:rFonts w:ascii="Times New Roman" w:hAnsi="Times New Roman" w:cs="Times New Roman"/>
                <w:sz w:val="24"/>
                <w:szCs w:val="24"/>
              </w:rPr>
            </w:pPr>
            <w:r w:rsidRPr="00FA4FFC">
              <w:rPr>
                <w:rFonts w:ascii="Times New Roman" w:hAnsi="Times New Roman" w:cs="Times New Roman"/>
                <w:sz w:val="24"/>
                <w:szCs w:val="24"/>
              </w:rPr>
              <w:t>2.Формировать ценностное отношение к окружающему миру, природе и сверстникам.</w:t>
            </w:r>
          </w:p>
          <w:p w:rsidR="006F6EE1" w:rsidRPr="00FA4FFC" w:rsidRDefault="006F6EE1" w:rsidP="006F6EE1">
            <w:pPr>
              <w:rPr>
                <w:rFonts w:ascii="Times New Roman" w:hAnsi="Times New Roman" w:cs="Times New Roman"/>
                <w:sz w:val="24"/>
                <w:szCs w:val="24"/>
              </w:rPr>
            </w:pPr>
            <w:r w:rsidRPr="00FA4FFC">
              <w:rPr>
                <w:rFonts w:ascii="Times New Roman" w:hAnsi="Times New Roman" w:cs="Times New Roman"/>
                <w:sz w:val="24"/>
                <w:szCs w:val="24"/>
              </w:rPr>
              <w:t>3.Применять полученные знания и социальный опыт о родном крае в игровой и познавательной деятельности.</w:t>
            </w:r>
          </w:p>
          <w:p w:rsidR="006F6EE1" w:rsidRPr="00FA4FFC" w:rsidRDefault="006F6EE1" w:rsidP="006F6EE1">
            <w:pPr>
              <w:jc w:val="both"/>
              <w:rPr>
                <w:rFonts w:ascii="Times New Roman" w:hAnsi="Times New Roman" w:cs="Times New Roman"/>
                <w:sz w:val="24"/>
                <w:szCs w:val="24"/>
              </w:rPr>
            </w:pPr>
            <w:r w:rsidRPr="00FA4FFC">
              <w:rPr>
                <w:rFonts w:ascii="Times New Roman" w:hAnsi="Times New Roman" w:cs="Times New Roman"/>
                <w:sz w:val="24"/>
                <w:szCs w:val="24"/>
              </w:rPr>
              <w:t>4.Развивать интерес и уважительное отношение к культуре и традициям родного края и к его людям.</w:t>
            </w:r>
          </w:p>
        </w:tc>
      </w:tr>
      <w:tr w:rsidR="006F6EE1" w:rsidRPr="00FA4FFC" w:rsidTr="006F6EE1">
        <w:tc>
          <w:tcPr>
            <w:tcW w:w="2830" w:type="dxa"/>
          </w:tcPr>
          <w:p w:rsidR="006F6EE1" w:rsidRPr="00FA4FFC" w:rsidRDefault="006F6EE1" w:rsidP="002E3808">
            <w:pPr>
              <w:jc w:val="both"/>
              <w:rPr>
                <w:rFonts w:ascii="Times New Roman" w:hAnsi="Times New Roman" w:cs="Times New Roman"/>
                <w:sz w:val="24"/>
                <w:szCs w:val="24"/>
              </w:rPr>
            </w:pPr>
            <w:r w:rsidRPr="00FA4FFC">
              <w:rPr>
                <w:rFonts w:ascii="Times New Roman" w:hAnsi="Times New Roman" w:cs="Times New Roman"/>
                <w:sz w:val="24"/>
                <w:szCs w:val="24"/>
              </w:rPr>
              <w:t>Познавательное развитие</w:t>
            </w:r>
          </w:p>
        </w:tc>
        <w:tc>
          <w:tcPr>
            <w:tcW w:w="6906" w:type="dxa"/>
          </w:tcPr>
          <w:p w:rsidR="006F6EE1" w:rsidRPr="00FA4FFC" w:rsidRDefault="006F6EE1" w:rsidP="006F6EE1">
            <w:pPr>
              <w:rPr>
                <w:rFonts w:ascii="Times New Roman" w:hAnsi="Times New Roman" w:cs="Times New Roman"/>
                <w:sz w:val="24"/>
                <w:szCs w:val="24"/>
              </w:rPr>
            </w:pPr>
            <w:r w:rsidRPr="00FA4FFC">
              <w:rPr>
                <w:rFonts w:ascii="Times New Roman" w:hAnsi="Times New Roman" w:cs="Times New Roman"/>
                <w:sz w:val="24"/>
                <w:szCs w:val="24"/>
              </w:rPr>
              <w:t>1.Способствовать приобщению детей к истории родного города, Донского края.</w:t>
            </w:r>
          </w:p>
          <w:p w:rsidR="006F6EE1" w:rsidRPr="00FA4FFC" w:rsidRDefault="006F6EE1" w:rsidP="006F6EE1">
            <w:pPr>
              <w:jc w:val="both"/>
              <w:rPr>
                <w:rFonts w:ascii="Times New Roman" w:hAnsi="Times New Roman" w:cs="Times New Roman"/>
                <w:sz w:val="24"/>
                <w:szCs w:val="24"/>
              </w:rPr>
            </w:pPr>
            <w:r w:rsidRPr="00FA4FFC">
              <w:rPr>
                <w:rFonts w:ascii="Times New Roman" w:hAnsi="Times New Roman" w:cs="Times New Roman"/>
                <w:sz w:val="24"/>
                <w:szCs w:val="24"/>
              </w:rPr>
              <w:t>2.Расширять представления о культуре и ценностях родного края через ознакомление с его природой, бытом.</w:t>
            </w:r>
          </w:p>
        </w:tc>
      </w:tr>
      <w:tr w:rsidR="006F6EE1" w:rsidRPr="00FA4FFC" w:rsidTr="006F6EE1">
        <w:tc>
          <w:tcPr>
            <w:tcW w:w="2830" w:type="dxa"/>
          </w:tcPr>
          <w:p w:rsidR="006F6EE1" w:rsidRPr="00FA4FFC" w:rsidRDefault="006F6EE1" w:rsidP="002E3808">
            <w:pPr>
              <w:jc w:val="both"/>
              <w:rPr>
                <w:rFonts w:ascii="Times New Roman" w:hAnsi="Times New Roman" w:cs="Times New Roman"/>
                <w:sz w:val="24"/>
                <w:szCs w:val="24"/>
              </w:rPr>
            </w:pPr>
            <w:r w:rsidRPr="00FA4FFC">
              <w:rPr>
                <w:rFonts w:ascii="Times New Roman" w:hAnsi="Times New Roman" w:cs="Times New Roman"/>
                <w:sz w:val="24"/>
                <w:szCs w:val="24"/>
              </w:rPr>
              <w:lastRenderedPageBreak/>
              <w:t>Речевое развитие</w:t>
            </w:r>
          </w:p>
        </w:tc>
        <w:tc>
          <w:tcPr>
            <w:tcW w:w="6906" w:type="dxa"/>
          </w:tcPr>
          <w:p w:rsidR="006F6EE1" w:rsidRPr="00FA4FFC" w:rsidRDefault="006F6EE1" w:rsidP="006F6EE1">
            <w:pPr>
              <w:rPr>
                <w:rFonts w:ascii="Times New Roman" w:hAnsi="Times New Roman" w:cs="Times New Roman"/>
                <w:sz w:val="24"/>
                <w:szCs w:val="24"/>
              </w:rPr>
            </w:pPr>
            <w:r w:rsidRPr="00FA4FFC">
              <w:rPr>
                <w:rFonts w:ascii="Times New Roman" w:hAnsi="Times New Roman" w:cs="Times New Roman"/>
                <w:sz w:val="24"/>
                <w:szCs w:val="24"/>
              </w:rPr>
              <w:t>1.Акти</w:t>
            </w:r>
            <w:r w:rsidR="00FA4FFC" w:rsidRPr="00FA4FFC">
              <w:rPr>
                <w:rFonts w:ascii="Times New Roman" w:hAnsi="Times New Roman" w:cs="Times New Roman"/>
                <w:sz w:val="24"/>
                <w:szCs w:val="24"/>
              </w:rPr>
              <w:t>визировать речь детей посредством</w:t>
            </w:r>
            <w:r w:rsidRPr="00FA4FFC">
              <w:rPr>
                <w:rFonts w:ascii="Times New Roman" w:hAnsi="Times New Roman" w:cs="Times New Roman"/>
                <w:sz w:val="24"/>
                <w:szCs w:val="24"/>
              </w:rPr>
              <w:t xml:space="preserve"> обогащения словаря.</w:t>
            </w:r>
          </w:p>
          <w:p w:rsidR="006F6EE1" w:rsidRPr="00FA4FFC" w:rsidRDefault="006F6EE1" w:rsidP="006F6EE1">
            <w:pPr>
              <w:jc w:val="both"/>
              <w:rPr>
                <w:rFonts w:ascii="Times New Roman" w:hAnsi="Times New Roman" w:cs="Times New Roman"/>
                <w:sz w:val="24"/>
                <w:szCs w:val="24"/>
              </w:rPr>
            </w:pPr>
            <w:r w:rsidRPr="00FA4FFC">
              <w:rPr>
                <w:rFonts w:ascii="Times New Roman" w:hAnsi="Times New Roman" w:cs="Times New Roman"/>
                <w:sz w:val="24"/>
                <w:szCs w:val="24"/>
              </w:rPr>
              <w:t>2.Содействовать развитию коммуникативных качеств дошкольников в различных видах детской деятельности.</w:t>
            </w:r>
          </w:p>
        </w:tc>
      </w:tr>
      <w:tr w:rsidR="006F6EE1" w:rsidRPr="00FA4FFC" w:rsidTr="006F6EE1">
        <w:tc>
          <w:tcPr>
            <w:tcW w:w="2830" w:type="dxa"/>
          </w:tcPr>
          <w:p w:rsidR="006F6EE1" w:rsidRPr="00FA4FFC" w:rsidRDefault="006F6EE1" w:rsidP="002E3808">
            <w:pPr>
              <w:jc w:val="both"/>
              <w:rPr>
                <w:rFonts w:ascii="Times New Roman" w:hAnsi="Times New Roman" w:cs="Times New Roman"/>
                <w:sz w:val="24"/>
                <w:szCs w:val="24"/>
              </w:rPr>
            </w:pPr>
            <w:r w:rsidRPr="00FA4FFC">
              <w:rPr>
                <w:rFonts w:ascii="Times New Roman" w:hAnsi="Times New Roman" w:cs="Times New Roman"/>
                <w:sz w:val="24"/>
                <w:szCs w:val="24"/>
              </w:rPr>
              <w:t>Художественно-эстетическое развитие</w:t>
            </w:r>
          </w:p>
        </w:tc>
        <w:tc>
          <w:tcPr>
            <w:tcW w:w="6906" w:type="dxa"/>
          </w:tcPr>
          <w:p w:rsidR="006F6EE1" w:rsidRPr="00FA4FFC" w:rsidRDefault="006F6EE1" w:rsidP="006F6EE1">
            <w:pPr>
              <w:rPr>
                <w:rFonts w:ascii="Times New Roman" w:hAnsi="Times New Roman" w:cs="Times New Roman"/>
                <w:sz w:val="24"/>
                <w:szCs w:val="24"/>
              </w:rPr>
            </w:pPr>
            <w:r w:rsidRPr="00FA4FFC">
              <w:rPr>
                <w:rFonts w:ascii="Times New Roman" w:hAnsi="Times New Roman" w:cs="Times New Roman"/>
                <w:sz w:val="24"/>
                <w:szCs w:val="24"/>
              </w:rPr>
              <w:t>1.Развивать эстетические чувства детей при восприятии произведений искусства и культуры Донского края.</w:t>
            </w:r>
          </w:p>
          <w:p w:rsidR="006F6EE1" w:rsidRPr="00FA4FFC" w:rsidRDefault="006F6EE1" w:rsidP="006F6EE1">
            <w:pPr>
              <w:jc w:val="both"/>
              <w:rPr>
                <w:rFonts w:ascii="Times New Roman" w:hAnsi="Times New Roman" w:cs="Times New Roman"/>
                <w:sz w:val="24"/>
                <w:szCs w:val="24"/>
              </w:rPr>
            </w:pPr>
            <w:r w:rsidRPr="00FA4FFC">
              <w:rPr>
                <w:rFonts w:ascii="Times New Roman" w:hAnsi="Times New Roman" w:cs="Times New Roman"/>
                <w:sz w:val="24"/>
                <w:szCs w:val="24"/>
              </w:rPr>
              <w:t>2.Совершенствовать художественные навыки детей в изобразительной и конструктивной деятельности.</w:t>
            </w:r>
          </w:p>
        </w:tc>
      </w:tr>
      <w:tr w:rsidR="006F6EE1" w:rsidRPr="00FA4FFC" w:rsidTr="006F6EE1">
        <w:tc>
          <w:tcPr>
            <w:tcW w:w="2830" w:type="dxa"/>
          </w:tcPr>
          <w:p w:rsidR="006F6EE1" w:rsidRPr="00FA4FFC" w:rsidRDefault="006F6EE1" w:rsidP="002E3808">
            <w:pPr>
              <w:jc w:val="both"/>
              <w:rPr>
                <w:rFonts w:ascii="Times New Roman" w:hAnsi="Times New Roman" w:cs="Times New Roman"/>
                <w:sz w:val="24"/>
                <w:szCs w:val="24"/>
              </w:rPr>
            </w:pPr>
            <w:r w:rsidRPr="00FA4FFC">
              <w:rPr>
                <w:rFonts w:ascii="Times New Roman" w:hAnsi="Times New Roman" w:cs="Times New Roman"/>
                <w:sz w:val="24"/>
                <w:szCs w:val="24"/>
              </w:rPr>
              <w:t>Физическое развитие</w:t>
            </w:r>
          </w:p>
        </w:tc>
        <w:tc>
          <w:tcPr>
            <w:tcW w:w="6906" w:type="dxa"/>
          </w:tcPr>
          <w:p w:rsidR="006F6EE1" w:rsidRPr="00FA4FFC" w:rsidRDefault="006F6EE1" w:rsidP="006F6EE1">
            <w:pPr>
              <w:rPr>
                <w:rFonts w:ascii="Times New Roman" w:hAnsi="Times New Roman" w:cs="Times New Roman"/>
                <w:sz w:val="24"/>
                <w:szCs w:val="24"/>
              </w:rPr>
            </w:pPr>
            <w:r w:rsidRPr="00FA4FFC">
              <w:rPr>
                <w:rFonts w:ascii="Times New Roman" w:hAnsi="Times New Roman" w:cs="Times New Roman"/>
                <w:sz w:val="24"/>
                <w:szCs w:val="24"/>
              </w:rPr>
              <w:t>1.Развивать ловкость, смекалку через народные игры, хороводы, забавы Донского края.</w:t>
            </w:r>
          </w:p>
          <w:p w:rsidR="006F6EE1" w:rsidRPr="00FA4FFC" w:rsidRDefault="006F6EE1" w:rsidP="002E3808">
            <w:pPr>
              <w:jc w:val="both"/>
              <w:rPr>
                <w:rFonts w:ascii="Times New Roman" w:hAnsi="Times New Roman" w:cs="Times New Roman"/>
                <w:sz w:val="24"/>
                <w:szCs w:val="24"/>
              </w:rPr>
            </w:pPr>
          </w:p>
        </w:tc>
      </w:tr>
    </w:tbl>
    <w:p w:rsidR="006F6EE1" w:rsidRPr="002E3808" w:rsidRDefault="006F6EE1" w:rsidP="002E3808">
      <w:pPr>
        <w:spacing w:after="0"/>
        <w:jc w:val="both"/>
        <w:rPr>
          <w:rFonts w:ascii="Times New Roman" w:hAnsi="Times New Roman" w:cs="Times New Roman"/>
          <w:i/>
          <w:sz w:val="28"/>
          <w:szCs w:val="28"/>
        </w:rPr>
      </w:pPr>
    </w:p>
    <w:tbl>
      <w:tblPr>
        <w:tblW w:w="0" w:type="auto"/>
        <w:tblLook w:val="04A0"/>
      </w:tblPr>
      <w:tblGrid>
        <w:gridCol w:w="6199"/>
      </w:tblGrid>
      <w:tr w:rsidR="00FA4FFC" w:rsidTr="00FA4FFC">
        <w:tc>
          <w:tcPr>
            <w:tcW w:w="6199" w:type="dxa"/>
          </w:tcPr>
          <w:p w:rsidR="00FA4FFC" w:rsidRPr="002E3808" w:rsidRDefault="00FA4FFC" w:rsidP="00FA4FFC">
            <w:pPr>
              <w:tabs>
                <w:tab w:val="left" w:pos="2025"/>
              </w:tabs>
              <w:rPr>
                <w:rFonts w:ascii="Times New Roman" w:hAnsi="Times New Roman" w:cs="Times New Roman"/>
                <w:sz w:val="28"/>
              </w:rPr>
            </w:pPr>
          </w:p>
        </w:tc>
      </w:tr>
      <w:tr w:rsidR="00FA4FFC" w:rsidTr="00FA4FFC">
        <w:tc>
          <w:tcPr>
            <w:tcW w:w="6199" w:type="dxa"/>
          </w:tcPr>
          <w:p w:rsidR="00FA4FFC" w:rsidRPr="002E3808" w:rsidRDefault="00FA4FFC" w:rsidP="00FA4FFC">
            <w:pPr>
              <w:rPr>
                <w:rFonts w:ascii="Times New Roman" w:hAnsi="Times New Roman" w:cs="Times New Roman"/>
                <w:sz w:val="28"/>
              </w:rPr>
            </w:pPr>
          </w:p>
        </w:tc>
      </w:tr>
      <w:tr w:rsidR="00FA4FFC" w:rsidTr="00FA4FFC">
        <w:tc>
          <w:tcPr>
            <w:tcW w:w="6199" w:type="dxa"/>
          </w:tcPr>
          <w:p w:rsidR="00FA4FFC" w:rsidRPr="002E3808" w:rsidRDefault="00FA4FFC" w:rsidP="00FA4FFC">
            <w:pPr>
              <w:rPr>
                <w:rFonts w:ascii="Times New Roman" w:hAnsi="Times New Roman" w:cs="Times New Roman"/>
                <w:sz w:val="28"/>
              </w:rPr>
            </w:pPr>
          </w:p>
        </w:tc>
      </w:tr>
      <w:tr w:rsidR="00FA4FFC" w:rsidTr="00FA4FFC">
        <w:tc>
          <w:tcPr>
            <w:tcW w:w="6199" w:type="dxa"/>
          </w:tcPr>
          <w:p w:rsidR="00FA4FFC" w:rsidRPr="002E3808" w:rsidRDefault="00FA4FFC" w:rsidP="00FA4FFC">
            <w:pPr>
              <w:rPr>
                <w:rFonts w:ascii="Times New Roman" w:hAnsi="Times New Roman" w:cs="Times New Roman"/>
                <w:sz w:val="28"/>
              </w:rPr>
            </w:pPr>
          </w:p>
        </w:tc>
      </w:tr>
      <w:tr w:rsidR="00FA4FFC" w:rsidTr="00FA4FFC">
        <w:tc>
          <w:tcPr>
            <w:tcW w:w="6199" w:type="dxa"/>
          </w:tcPr>
          <w:p w:rsidR="002F71D3" w:rsidRPr="002E3808" w:rsidRDefault="002F71D3" w:rsidP="00FA4FFC">
            <w:pPr>
              <w:rPr>
                <w:rFonts w:ascii="Times New Roman" w:hAnsi="Times New Roman" w:cs="Times New Roman"/>
                <w:sz w:val="28"/>
              </w:rPr>
            </w:pPr>
          </w:p>
        </w:tc>
      </w:tr>
      <w:tr w:rsidR="00FA4FFC" w:rsidTr="00FA4FFC">
        <w:tc>
          <w:tcPr>
            <w:tcW w:w="6199" w:type="dxa"/>
          </w:tcPr>
          <w:p w:rsidR="00FA4FFC" w:rsidRPr="002E3808" w:rsidRDefault="00FA4FFC" w:rsidP="00FA4FFC">
            <w:pPr>
              <w:rPr>
                <w:rFonts w:ascii="Times New Roman" w:hAnsi="Times New Roman" w:cs="Times New Roman"/>
                <w:sz w:val="28"/>
              </w:rPr>
            </w:pPr>
          </w:p>
        </w:tc>
      </w:tr>
    </w:tbl>
    <w:p w:rsidR="002E3808" w:rsidRPr="00FA4FFC" w:rsidRDefault="002E3808" w:rsidP="00FA4FFC">
      <w:pPr>
        <w:rPr>
          <w:b/>
          <w:sz w:val="28"/>
        </w:rPr>
      </w:pPr>
      <w:r w:rsidRPr="002E3808">
        <w:rPr>
          <w:rFonts w:ascii="Times New Roman" w:hAnsi="Times New Roman" w:cs="Times New Roman"/>
          <w:b/>
          <w:i/>
          <w:sz w:val="28"/>
        </w:rPr>
        <w:t>Методическое обеспечение по реал</w:t>
      </w:r>
      <w:r w:rsidR="00FA4FFC">
        <w:rPr>
          <w:rFonts w:ascii="Times New Roman" w:hAnsi="Times New Roman" w:cs="Times New Roman"/>
          <w:b/>
          <w:i/>
          <w:sz w:val="28"/>
        </w:rPr>
        <w:t>изации регионального компонента</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5103"/>
        <w:gridCol w:w="3650"/>
      </w:tblGrid>
      <w:tr w:rsidR="002E3808" w:rsidRPr="00CC4E22" w:rsidTr="006660ED">
        <w:tc>
          <w:tcPr>
            <w:tcW w:w="817" w:type="dxa"/>
          </w:tcPr>
          <w:p w:rsidR="002E3808" w:rsidRPr="009B2CD6" w:rsidRDefault="002E3808" w:rsidP="004C432C">
            <w:pPr>
              <w:spacing w:after="0"/>
              <w:rPr>
                <w:rFonts w:ascii="Times New Roman" w:hAnsi="Times New Roman" w:cs="Times New Roman"/>
                <w:sz w:val="24"/>
                <w:szCs w:val="24"/>
              </w:rPr>
            </w:pPr>
            <w:r w:rsidRPr="009B2CD6">
              <w:rPr>
                <w:rFonts w:ascii="Times New Roman" w:hAnsi="Times New Roman" w:cs="Times New Roman"/>
                <w:sz w:val="24"/>
                <w:szCs w:val="24"/>
              </w:rPr>
              <w:t xml:space="preserve">   №</w:t>
            </w:r>
          </w:p>
        </w:tc>
        <w:tc>
          <w:tcPr>
            <w:tcW w:w="5103" w:type="dxa"/>
          </w:tcPr>
          <w:p w:rsidR="002E3808" w:rsidRPr="009B2CD6" w:rsidRDefault="002E3808" w:rsidP="004C432C">
            <w:pPr>
              <w:spacing w:after="0"/>
              <w:rPr>
                <w:rFonts w:ascii="Times New Roman" w:hAnsi="Times New Roman" w:cs="Times New Roman"/>
                <w:sz w:val="24"/>
                <w:szCs w:val="24"/>
              </w:rPr>
            </w:pPr>
            <w:r w:rsidRPr="009B2CD6">
              <w:rPr>
                <w:rFonts w:ascii="Times New Roman" w:hAnsi="Times New Roman" w:cs="Times New Roman"/>
                <w:sz w:val="24"/>
                <w:szCs w:val="24"/>
              </w:rPr>
              <w:t xml:space="preserve">           Методические источники</w:t>
            </w:r>
          </w:p>
        </w:tc>
        <w:tc>
          <w:tcPr>
            <w:tcW w:w="3650" w:type="dxa"/>
          </w:tcPr>
          <w:p w:rsidR="002E3808" w:rsidRPr="009B2CD6" w:rsidRDefault="002E3808" w:rsidP="004C432C">
            <w:pPr>
              <w:spacing w:after="0"/>
              <w:rPr>
                <w:rFonts w:ascii="Times New Roman" w:hAnsi="Times New Roman" w:cs="Times New Roman"/>
                <w:sz w:val="24"/>
                <w:szCs w:val="24"/>
              </w:rPr>
            </w:pPr>
            <w:r w:rsidRPr="009B2CD6">
              <w:rPr>
                <w:rFonts w:ascii="Times New Roman" w:hAnsi="Times New Roman" w:cs="Times New Roman"/>
                <w:sz w:val="24"/>
                <w:szCs w:val="24"/>
              </w:rPr>
              <w:t xml:space="preserve">              Издательство</w:t>
            </w:r>
          </w:p>
        </w:tc>
      </w:tr>
      <w:tr w:rsidR="002E3808" w:rsidRPr="00CC4E22" w:rsidTr="006660ED">
        <w:tc>
          <w:tcPr>
            <w:tcW w:w="817" w:type="dxa"/>
          </w:tcPr>
          <w:p w:rsidR="002E3808" w:rsidRPr="009B2CD6" w:rsidRDefault="002E3808" w:rsidP="004C432C">
            <w:pPr>
              <w:pStyle w:val="a5"/>
              <w:rPr>
                <w:rFonts w:ascii="Times New Roman" w:hAnsi="Times New Roman" w:cs="Times New Roman"/>
                <w:sz w:val="24"/>
                <w:szCs w:val="24"/>
              </w:rPr>
            </w:pPr>
            <w:r w:rsidRPr="009B2CD6">
              <w:rPr>
                <w:rFonts w:ascii="Times New Roman" w:hAnsi="Times New Roman" w:cs="Times New Roman"/>
                <w:sz w:val="24"/>
                <w:szCs w:val="24"/>
              </w:rPr>
              <w:t>1.</w:t>
            </w:r>
          </w:p>
          <w:p w:rsidR="002E3808" w:rsidRPr="009B2CD6" w:rsidRDefault="002E3808" w:rsidP="004C432C">
            <w:pPr>
              <w:pStyle w:val="a5"/>
              <w:rPr>
                <w:rFonts w:ascii="Times New Roman" w:hAnsi="Times New Roman" w:cs="Times New Roman"/>
                <w:sz w:val="24"/>
                <w:szCs w:val="24"/>
              </w:rPr>
            </w:pPr>
          </w:p>
          <w:p w:rsidR="002E3808" w:rsidRPr="009B2CD6" w:rsidRDefault="002E3808" w:rsidP="004C432C">
            <w:pPr>
              <w:pStyle w:val="a5"/>
              <w:rPr>
                <w:rFonts w:ascii="Times New Roman" w:hAnsi="Times New Roman" w:cs="Times New Roman"/>
                <w:sz w:val="24"/>
                <w:szCs w:val="24"/>
              </w:rPr>
            </w:pPr>
            <w:r w:rsidRPr="009B2CD6">
              <w:rPr>
                <w:rFonts w:ascii="Times New Roman" w:hAnsi="Times New Roman" w:cs="Times New Roman"/>
                <w:sz w:val="24"/>
                <w:szCs w:val="24"/>
              </w:rPr>
              <w:t>2.</w:t>
            </w:r>
          </w:p>
          <w:p w:rsidR="002E3808" w:rsidRPr="009B2CD6" w:rsidRDefault="002E3808" w:rsidP="004C432C">
            <w:pPr>
              <w:pStyle w:val="a5"/>
              <w:rPr>
                <w:rFonts w:ascii="Times New Roman" w:hAnsi="Times New Roman" w:cs="Times New Roman"/>
                <w:sz w:val="24"/>
                <w:szCs w:val="24"/>
              </w:rPr>
            </w:pPr>
          </w:p>
          <w:p w:rsidR="002E3808" w:rsidRPr="009B2CD6" w:rsidRDefault="002E3808" w:rsidP="004C432C">
            <w:pPr>
              <w:pStyle w:val="a5"/>
              <w:rPr>
                <w:rFonts w:ascii="Times New Roman" w:hAnsi="Times New Roman" w:cs="Times New Roman"/>
                <w:sz w:val="24"/>
                <w:szCs w:val="24"/>
              </w:rPr>
            </w:pPr>
            <w:r w:rsidRPr="009B2CD6">
              <w:rPr>
                <w:rFonts w:ascii="Times New Roman" w:hAnsi="Times New Roman" w:cs="Times New Roman"/>
                <w:sz w:val="24"/>
                <w:szCs w:val="24"/>
              </w:rPr>
              <w:t>3.</w:t>
            </w:r>
          </w:p>
          <w:p w:rsidR="002E3808" w:rsidRPr="009B2CD6" w:rsidRDefault="002E3808" w:rsidP="004C432C">
            <w:pPr>
              <w:pStyle w:val="a5"/>
              <w:rPr>
                <w:rFonts w:ascii="Times New Roman" w:hAnsi="Times New Roman" w:cs="Times New Roman"/>
                <w:sz w:val="24"/>
                <w:szCs w:val="24"/>
              </w:rPr>
            </w:pPr>
          </w:p>
          <w:p w:rsidR="002E3808" w:rsidRPr="009B2CD6" w:rsidRDefault="002E3808" w:rsidP="004C432C">
            <w:pPr>
              <w:pStyle w:val="a5"/>
              <w:rPr>
                <w:rFonts w:ascii="Times New Roman" w:hAnsi="Times New Roman" w:cs="Times New Roman"/>
                <w:sz w:val="24"/>
                <w:szCs w:val="24"/>
              </w:rPr>
            </w:pPr>
            <w:r w:rsidRPr="009B2CD6">
              <w:rPr>
                <w:rFonts w:ascii="Times New Roman" w:hAnsi="Times New Roman" w:cs="Times New Roman"/>
                <w:sz w:val="24"/>
                <w:szCs w:val="24"/>
              </w:rPr>
              <w:t>4.</w:t>
            </w:r>
          </w:p>
          <w:p w:rsidR="002E3808" w:rsidRPr="009B2CD6" w:rsidRDefault="002E3808" w:rsidP="004C432C">
            <w:pPr>
              <w:pStyle w:val="a5"/>
              <w:rPr>
                <w:rFonts w:ascii="Times New Roman" w:hAnsi="Times New Roman" w:cs="Times New Roman"/>
                <w:sz w:val="24"/>
                <w:szCs w:val="24"/>
              </w:rPr>
            </w:pPr>
          </w:p>
          <w:p w:rsidR="002E3808" w:rsidRPr="009B2CD6" w:rsidRDefault="002E3808" w:rsidP="004C432C">
            <w:pPr>
              <w:pStyle w:val="a5"/>
              <w:rPr>
                <w:rFonts w:ascii="Times New Roman" w:hAnsi="Times New Roman" w:cs="Times New Roman"/>
                <w:sz w:val="24"/>
                <w:szCs w:val="24"/>
              </w:rPr>
            </w:pPr>
          </w:p>
          <w:p w:rsidR="002E3808" w:rsidRPr="009B2CD6" w:rsidRDefault="002E3808" w:rsidP="004C432C">
            <w:pPr>
              <w:pStyle w:val="a5"/>
              <w:rPr>
                <w:rFonts w:ascii="Times New Roman" w:hAnsi="Times New Roman" w:cs="Times New Roman"/>
                <w:sz w:val="24"/>
                <w:szCs w:val="24"/>
              </w:rPr>
            </w:pPr>
          </w:p>
          <w:p w:rsidR="004C432C" w:rsidRPr="009B2CD6" w:rsidRDefault="004C432C" w:rsidP="004C432C">
            <w:pPr>
              <w:pStyle w:val="a5"/>
              <w:rPr>
                <w:rFonts w:ascii="Times New Roman" w:hAnsi="Times New Roman" w:cs="Times New Roman"/>
                <w:sz w:val="24"/>
                <w:szCs w:val="24"/>
              </w:rPr>
            </w:pPr>
          </w:p>
          <w:p w:rsidR="004C432C" w:rsidRPr="009B2CD6" w:rsidRDefault="004C432C" w:rsidP="004C432C">
            <w:pPr>
              <w:pStyle w:val="a5"/>
              <w:rPr>
                <w:rFonts w:ascii="Times New Roman" w:hAnsi="Times New Roman" w:cs="Times New Roman"/>
                <w:sz w:val="24"/>
                <w:szCs w:val="24"/>
              </w:rPr>
            </w:pPr>
          </w:p>
          <w:p w:rsidR="002E3808" w:rsidRPr="009B2CD6" w:rsidRDefault="002E3808" w:rsidP="004C432C">
            <w:pPr>
              <w:pStyle w:val="a5"/>
              <w:rPr>
                <w:rFonts w:ascii="Times New Roman" w:hAnsi="Times New Roman" w:cs="Times New Roman"/>
                <w:sz w:val="24"/>
                <w:szCs w:val="24"/>
              </w:rPr>
            </w:pPr>
            <w:r w:rsidRPr="009B2CD6">
              <w:rPr>
                <w:rFonts w:ascii="Times New Roman" w:hAnsi="Times New Roman" w:cs="Times New Roman"/>
                <w:sz w:val="24"/>
                <w:szCs w:val="24"/>
              </w:rPr>
              <w:t>5.</w:t>
            </w:r>
          </w:p>
          <w:p w:rsidR="002E3808" w:rsidRPr="009B2CD6" w:rsidRDefault="002E3808" w:rsidP="004C432C">
            <w:pPr>
              <w:pStyle w:val="a5"/>
              <w:rPr>
                <w:rFonts w:ascii="Times New Roman" w:hAnsi="Times New Roman" w:cs="Times New Roman"/>
                <w:sz w:val="24"/>
                <w:szCs w:val="24"/>
              </w:rPr>
            </w:pPr>
          </w:p>
          <w:p w:rsidR="002E3808" w:rsidRPr="009B2CD6" w:rsidRDefault="002E3808" w:rsidP="004C432C">
            <w:pPr>
              <w:pStyle w:val="a5"/>
              <w:rPr>
                <w:rFonts w:ascii="Times New Roman" w:hAnsi="Times New Roman" w:cs="Times New Roman"/>
                <w:sz w:val="24"/>
                <w:szCs w:val="24"/>
              </w:rPr>
            </w:pPr>
          </w:p>
          <w:p w:rsidR="002E3808" w:rsidRPr="009B2CD6" w:rsidRDefault="002E3808" w:rsidP="004C432C">
            <w:pPr>
              <w:pStyle w:val="a5"/>
              <w:rPr>
                <w:rFonts w:ascii="Times New Roman" w:hAnsi="Times New Roman" w:cs="Times New Roman"/>
                <w:sz w:val="24"/>
                <w:szCs w:val="24"/>
              </w:rPr>
            </w:pPr>
          </w:p>
          <w:p w:rsidR="002E3808" w:rsidRPr="009B2CD6" w:rsidRDefault="002E3808" w:rsidP="004C432C">
            <w:pPr>
              <w:pStyle w:val="a5"/>
              <w:rPr>
                <w:rFonts w:ascii="Times New Roman" w:hAnsi="Times New Roman" w:cs="Times New Roman"/>
                <w:sz w:val="24"/>
                <w:szCs w:val="24"/>
              </w:rPr>
            </w:pPr>
          </w:p>
          <w:p w:rsidR="002E3808" w:rsidRPr="009B2CD6" w:rsidRDefault="002E3808" w:rsidP="004C432C">
            <w:pPr>
              <w:pStyle w:val="a5"/>
              <w:rPr>
                <w:rFonts w:ascii="Times New Roman" w:hAnsi="Times New Roman" w:cs="Times New Roman"/>
                <w:sz w:val="24"/>
                <w:szCs w:val="24"/>
              </w:rPr>
            </w:pPr>
            <w:r w:rsidRPr="009B2CD6">
              <w:rPr>
                <w:rFonts w:ascii="Times New Roman" w:hAnsi="Times New Roman" w:cs="Times New Roman"/>
                <w:sz w:val="24"/>
                <w:szCs w:val="24"/>
              </w:rPr>
              <w:t>6.</w:t>
            </w:r>
          </w:p>
          <w:p w:rsidR="002E3808" w:rsidRPr="009B2CD6" w:rsidRDefault="002E3808" w:rsidP="004C432C">
            <w:pPr>
              <w:pStyle w:val="a5"/>
              <w:rPr>
                <w:rFonts w:ascii="Times New Roman" w:hAnsi="Times New Roman" w:cs="Times New Roman"/>
                <w:sz w:val="24"/>
                <w:szCs w:val="24"/>
              </w:rPr>
            </w:pPr>
          </w:p>
          <w:p w:rsidR="002E3808" w:rsidRPr="009B2CD6" w:rsidRDefault="002E3808" w:rsidP="004C432C">
            <w:pPr>
              <w:pStyle w:val="a5"/>
              <w:rPr>
                <w:rFonts w:ascii="Times New Roman" w:hAnsi="Times New Roman" w:cs="Times New Roman"/>
                <w:sz w:val="24"/>
                <w:szCs w:val="24"/>
              </w:rPr>
            </w:pPr>
          </w:p>
          <w:p w:rsidR="006D6863" w:rsidRPr="009B2CD6" w:rsidRDefault="006D6863" w:rsidP="004C432C">
            <w:pPr>
              <w:pStyle w:val="a5"/>
              <w:rPr>
                <w:rFonts w:ascii="Times New Roman" w:hAnsi="Times New Roman" w:cs="Times New Roman"/>
                <w:sz w:val="24"/>
                <w:szCs w:val="24"/>
              </w:rPr>
            </w:pPr>
          </w:p>
          <w:p w:rsidR="002E3808" w:rsidRPr="009B2CD6" w:rsidRDefault="002E3808" w:rsidP="004C432C">
            <w:pPr>
              <w:pStyle w:val="a5"/>
              <w:rPr>
                <w:rFonts w:ascii="Times New Roman" w:hAnsi="Times New Roman" w:cs="Times New Roman"/>
                <w:sz w:val="24"/>
                <w:szCs w:val="24"/>
              </w:rPr>
            </w:pPr>
            <w:r w:rsidRPr="009B2CD6">
              <w:rPr>
                <w:rFonts w:ascii="Times New Roman" w:hAnsi="Times New Roman" w:cs="Times New Roman"/>
                <w:sz w:val="24"/>
                <w:szCs w:val="24"/>
              </w:rPr>
              <w:t>7.</w:t>
            </w:r>
          </w:p>
          <w:p w:rsidR="002E3808" w:rsidRPr="009B2CD6" w:rsidRDefault="002E3808" w:rsidP="004C432C">
            <w:pPr>
              <w:pStyle w:val="a5"/>
              <w:rPr>
                <w:rFonts w:ascii="Times New Roman" w:hAnsi="Times New Roman" w:cs="Times New Roman"/>
                <w:sz w:val="24"/>
                <w:szCs w:val="24"/>
              </w:rPr>
            </w:pPr>
          </w:p>
          <w:p w:rsidR="009B2CD6" w:rsidRDefault="009B2CD6" w:rsidP="004C432C">
            <w:pPr>
              <w:pStyle w:val="a5"/>
              <w:rPr>
                <w:rFonts w:ascii="Times New Roman" w:hAnsi="Times New Roman" w:cs="Times New Roman"/>
                <w:sz w:val="24"/>
                <w:szCs w:val="24"/>
              </w:rPr>
            </w:pPr>
          </w:p>
          <w:p w:rsidR="002E3808" w:rsidRPr="009B2CD6" w:rsidRDefault="002E3808" w:rsidP="004C432C">
            <w:pPr>
              <w:pStyle w:val="a5"/>
              <w:rPr>
                <w:rFonts w:ascii="Times New Roman" w:hAnsi="Times New Roman" w:cs="Times New Roman"/>
                <w:sz w:val="24"/>
                <w:szCs w:val="24"/>
              </w:rPr>
            </w:pPr>
            <w:r w:rsidRPr="009B2CD6">
              <w:rPr>
                <w:rFonts w:ascii="Times New Roman" w:hAnsi="Times New Roman" w:cs="Times New Roman"/>
                <w:sz w:val="24"/>
                <w:szCs w:val="24"/>
              </w:rPr>
              <w:t>8.</w:t>
            </w:r>
          </w:p>
          <w:p w:rsidR="002E3808" w:rsidRPr="009B2CD6" w:rsidRDefault="002E3808" w:rsidP="004C432C">
            <w:pPr>
              <w:pStyle w:val="a5"/>
              <w:rPr>
                <w:rFonts w:ascii="Times New Roman" w:hAnsi="Times New Roman" w:cs="Times New Roman"/>
                <w:sz w:val="24"/>
                <w:szCs w:val="24"/>
              </w:rPr>
            </w:pPr>
          </w:p>
          <w:p w:rsidR="006D6863" w:rsidRPr="009B2CD6" w:rsidRDefault="006D6863" w:rsidP="004C432C">
            <w:pPr>
              <w:pStyle w:val="a5"/>
              <w:rPr>
                <w:rFonts w:ascii="Times New Roman" w:hAnsi="Times New Roman" w:cs="Times New Roman"/>
                <w:sz w:val="24"/>
                <w:szCs w:val="24"/>
              </w:rPr>
            </w:pPr>
          </w:p>
          <w:p w:rsidR="006D6863" w:rsidRPr="009B2CD6" w:rsidRDefault="006D6863" w:rsidP="004C432C">
            <w:pPr>
              <w:pStyle w:val="a5"/>
              <w:rPr>
                <w:rFonts w:ascii="Times New Roman" w:hAnsi="Times New Roman" w:cs="Times New Roman"/>
                <w:sz w:val="24"/>
                <w:szCs w:val="24"/>
              </w:rPr>
            </w:pPr>
          </w:p>
          <w:p w:rsidR="006D6863" w:rsidRPr="009B2CD6" w:rsidRDefault="006D6863" w:rsidP="004C432C">
            <w:pPr>
              <w:pStyle w:val="a5"/>
              <w:rPr>
                <w:rFonts w:ascii="Times New Roman" w:hAnsi="Times New Roman" w:cs="Times New Roman"/>
                <w:sz w:val="24"/>
                <w:szCs w:val="24"/>
              </w:rPr>
            </w:pPr>
          </w:p>
          <w:p w:rsidR="002E3808" w:rsidRPr="009B2CD6" w:rsidRDefault="002E3808" w:rsidP="004C432C">
            <w:pPr>
              <w:pStyle w:val="a5"/>
              <w:rPr>
                <w:rFonts w:ascii="Times New Roman" w:hAnsi="Times New Roman" w:cs="Times New Roman"/>
                <w:sz w:val="24"/>
                <w:szCs w:val="24"/>
              </w:rPr>
            </w:pPr>
            <w:r w:rsidRPr="009B2CD6">
              <w:rPr>
                <w:rFonts w:ascii="Times New Roman" w:hAnsi="Times New Roman" w:cs="Times New Roman"/>
                <w:sz w:val="24"/>
                <w:szCs w:val="24"/>
              </w:rPr>
              <w:t>9.</w:t>
            </w:r>
          </w:p>
          <w:p w:rsidR="00797F4C" w:rsidRPr="009B2CD6" w:rsidRDefault="00797F4C" w:rsidP="004C432C">
            <w:pPr>
              <w:pStyle w:val="a5"/>
              <w:rPr>
                <w:rFonts w:ascii="Times New Roman" w:hAnsi="Times New Roman" w:cs="Times New Roman"/>
                <w:sz w:val="24"/>
                <w:szCs w:val="24"/>
              </w:rPr>
            </w:pPr>
          </w:p>
          <w:p w:rsidR="00797F4C" w:rsidRPr="009B2CD6" w:rsidRDefault="00797F4C" w:rsidP="004C432C">
            <w:pPr>
              <w:pStyle w:val="a5"/>
              <w:rPr>
                <w:rFonts w:ascii="Times New Roman" w:hAnsi="Times New Roman" w:cs="Times New Roman"/>
                <w:sz w:val="24"/>
                <w:szCs w:val="24"/>
              </w:rPr>
            </w:pPr>
          </w:p>
          <w:p w:rsidR="00797F4C" w:rsidRPr="009B2CD6" w:rsidRDefault="00797F4C" w:rsidP="004C432C">
            <w:pPr>
              <w:pStyle w:val="a5"/>
              <w:rPr>
                <w:rFonts w:ascii="Times New Roman" w:hAnsi="Times New Roman" w:cs="Times New Roman"/>
                <w:sz w:val="24"/>
                <w:szCs w:val="24"/>
              </w:rPr>
            </w:pPr>
            <w:r w:rsidRPr="009B2CD6">
              <w:rPr>
                <w:rFonts w:ascii="Times New Roman" w:hAnsi="Times New Roman" w:cs="Times New Roman"/>
                <w:sz w:val="24"/>
                <w:szCs w:val="24"/>
              </w:rPr>
              <w:t>10.</w:t>
            </w:r>
          </w:p>
          <w:p w:rsidR="00797F4C" w:rsidRPr="009B2CD6" w:rsidRDefault="00797F4C" w:rsidP="004C432C">
            <w:pPr>
              <w:pStyle w:val="a5"/>
              <w:rPr>
                <w:rFonts w:ascii="Times New Roman" w:hAnsi="Times New Roman" w:cs="Times New Roman"/>
                <w:sz w:val="24"/>
                <w:szCs w:val="24"/>
              </w:rPr>
            </w:pPr>
          </w:p>
          <w:p w:rsidR="009B2CD6" w:rsidRDefault="009B2CD6" w:rsidP="004C432C">
            <w:pPr>
              <w:pStyle w:val="a5"/>
              <w:rPr>
                <w:rFonts w:ascii="Times New Roman" w:hAnsi="Times New Roman" w:cs="Times New Roman"/>
                <w:sz w:val="24"/>
                <w:szCs w:val="24"/>
              </w:rPr>
            </w:pPr>
          </w:p>
          <w:p w:rsidR="00797F4C" w:rsidRPr="009B2CD6" w:rsidRDefault="009B2CD6" w:rsidP="004C432C">
            <w:pPr>
              <w:pStyle w:val="a5"/>
              <w:rPr>
                <w:rFonts w:ascii="Times New Roman" w:hAnsi="Times New Roman" w:cs="Times New Roman"/>
                <w:sz w:val="24"/>
                <w:szCs w:val="24"/>
              </w:rPr>
            </w:pPr>
            <w:r>
              <w:rPr>
                <w:rFonts w:ascii="Times New Roman" w:hAnsi="Times New Roman" w:cs="Times New Roman"/>
                <w:sz w:val="24"/>
                <w:szCs w:val="24"/>
              </w:rPr>
              <w:t>11.</w:t>
            </w:r>
          </w:p>
        </w:tc>
        <w:tc>
          <w:tcPr>
            <w:tcW w:w="5103" w:type="dxa"/>
          </w:tcPr>
          <w:p w:rsidR="002E3808" w:rsidRPr="009B2CD6" w:rsidRDefault="002E3808" w:rsidP="004C432C">
            <w:pPr>
              <w:pStyle w:val="a5"/>
              <w:rPr>
                <w:rFonts w:ascii="Times New Roman" w:hAnsi="Times New Roman" w:cs="Times New Roman"/>
                <w:sz w:val="24"/>
                <w:szCs w:val="24"/>
              </w:rPr>
            </w:pPr>
            <w:r w:rsidRPr="009B2CD6">
              <w:rPr>
                <w:rFonts w:ascii="Times New Roman" w:hAnsi="Times New Roman" w:cs="Times New Roman"/>
                <w:sz w:val="24"/>
                <w:szCs w:val="24"/>
              </w:rPr>
              <w:lastRenderedPageBreak/>
              <w:t>«Приобщение детей к истокам народной культуры»</w:t>
            </w:r>
          </w:p>
          <w:p w:rsidR="002E3808" w:rsidRPr="009B2CD6" w:rsidRDefault="002E3808" w:rsidP="004C432C">
            <w:pPr>
              <w:pStyle w:val="a5"/>
              <w:rPr>
                <w:rFonts w:ascii="Times New Roman" w:hAnsi="Times New Roman" w:cs="Times New Roman"/>
                <w:sz w:val="24"/>
                <w:szCs w:val="24"/>
              </w:rPr>
            </w:pPr>
            <w:r w:rsidRPr="009B2CD6">
              <w:rPr>
                <w:rFonts w:ascii="Times New Roman" w:hAnsi="Times New Roman" w:cs="Times New Roman"/>
                <w:sz w:val="24"/>
                <w:szCs w:val="24"/>
              </w:rPr>
              <w:t>«Мир народной культуры в детском творчестве»</w:t>
            </w:r>
          </w:p>
          <w:p w:rsidR="002E3808" w:rsidRPr="009B2CD6" w:rsidRDefault="002E3808" w:rsidP="004C432C">
            <w:pPr>
              <w:pStyle w:val="a5"/>
              <w:rPr>
                <w:rFonts w:ascii="Times New Roman" w:hAnsi="Times New Roman" w:cs="Times New Roman"/>
                <w:sz w:val="24"/>
                <w:szCs w:val="24"/>
              </w:rPr>
            </w:pPr>
            <w:r w:rsidRPr="009B2CD6">
              <w:rPr>
                <w:rFonts w:ascii="Times New Roman" w:hAnsi="Times New Roman" w:cs="Times New Roman"/>
                <w:sz w:val="24"/>
                <w:szCs w:val="24"/>
              </w:rPr>
              <w:t>Методическое обеспечение процесса приобщения детей к народной культуре.</w:t>
            </w:r>
          </w:p>
          <w:p w:rsidR="004C432C" w:rsidRPr="009B2CD6" w:rsidRDefault="004C432C" w:rsidP="004C432C">
            <w:pPr>
              <w:pStyle w:val="a5"/>
              <w:rPr>
                <w:rFonts w:ascii="Times New Roman" w:hAnsi="Times New Roman" w:cs="Times New Roman"/>
                <w:sz w:val="24"/>
                <w:szCs w:val="24"/>
              </w:rPr>
            </w:pPr>
            <w:r w:rsidRPr="009B2CD6">
              <w:rPr>
                <w:rFonts w:ascii="Times New Roman" w:hAnsi="Times New Roman" w:cs="Times New Roman"/>
                <w:sz w:val="24"/>
                <w:szCs w:val="24"/>
              </w:rPr>
              <w:t>Парциальная образовательная программа «В краю Тихого Дона» по приобщению дошкольников к культуре и традициям Донского края</w:t>
            </w:r>
          </w:p>
          <w:p w:rsidR="004C432C" w:rsidRPr="009B2CD6" w:rsidRDefault="004C432C" w:rsidP="004C432C">
            <w:pPr>
              <w:pStyle w:val="a5"/>
              <w:rPr>
                <w:rFonts w:ascii="Times New Roman" w:hAnsi="Times New Roman" w:cs="Times New Roman"/>
                <w:sz w:val="24"/>
                <w:szCs w:val="24"/>
              </w:rPr>
            </w:pPr>
          </w:p>
          <w:p w:rsidR="004C432C" w:rsidRPr="009B2CD6" w:rsidRDefault="004C432C" w:rsidP="004C432C">
            <w:pPr>
              <w:pStyle w:val="a5"/>
              <w:rPr>
                <w:rFonts w:ascii="Times New Roman" w:hAnsi="Times New Roman" w:cs="Times New Roman"/>
                <w:sz w:val="24"/>
                <w:szCs w:val="24"/>
              </w:rPr>
            </w:pPr>
          </w:p>
          <w:p w:rsidR="004C432C" w:rsidRPr="009B2CD6" w:rsidRDefault="004C432C" w:rsidP="004C432C">
            <w:pPr>
              <w:pStyle w:val="a5"/>
              <w:rPr>
                <w:rFonts w:ascii="Times New Roman" w:hAnsi="Times New Roman" w:cs="Times New Roman"/>
                <w:sz w:val="24"/>
                <w:szCs w:val="24"/>
              </w:rPr>
            </w:pPr>
            <w:r w:rsidRPr="009B2CD6">
              <w:rPr>
                <w:rFonts w:ascii="Times New Roman" w:hAnsi="Times New Roman" w:cs="Times New Roman"/>
                <w:sz w:val="24"/>
                <w:szCs w:val="24"/>
              </w:rPr>
              <w:t>Методическое обеспечение к программе «В краю Тихого Дона»</w:t>
            </w:r>
          </w:p>
          <w:p w:rsidR="004C432C" w:rsidRPr="009B2CD6" w:rsidRDefault="004C432C" w:rsidP="004C432C">
            <w:pPr>
              <w:pStyle w:val="a5"/>
              <w:rPr>
                <w:rFonts w:ascii="Times New Roman" w:hAnsi="Times New Roman" w:cs="Times New Roman"/>
                <w:sz w:val="24"/>
                <w:szCs w:val="24"/>
              </w:rPr>
            </w:pPr>
          </w:p>
          <w:p w:rsidR="004C432C" w:rsidRPr="009B2CD6" w:rsidRDefault="004C432C" w:rsidP="004C432C">
            <w:pPr>
              <w:pStyle w:val="a5"/>
              <w:rPr>
                <w:rFonts w:ascii="Times New Roman" w:hAnsi="Times New Roman" w:cs="Times New Roman"/>
                <w:sz w:val="24"/>
                <w:szCs w:val="24"/>
              </w:rPr>
            </w:pPr>
          </w:p>
          <w:p w:rsidR="004C432C" w:rsidRPr="009B2CD6" w:rsidRDefault="004C432C" w:rsidP="004C432C">
            <w:pPr>
              <w:pStyle w:val="a5"/>
              <w:rPr>
                <w:rFonts w:ascii="Times New Roman" w:hAnsi="Times New Roman" w:cs="Times New Roman"/>
                <w:sz w:val="24"/>
                <w:szCs w:val="24"/>
              </w:rPr>
            </w:pPr>
          </w:p>
          <w:p w:rsidR="004C432C" w:rsidRPr="009B2CD6" w:rsidRDefault="006D6863" w:rsidP="004C432C">
            <w:pPr>
              <w:pStyle w:val="a5"/>
              <w:rPr>
                <w:rFonts w:ascii="Times New Roman" w:hAnsi="Times New Roman" w:cs="Times New Roman"/>
                <w:sz w:val="24"/>
                <w:szCs w:val="24"/>
              </w:rPr>
            </w:pPr>
            <w:r w:rsidRPr="009B2CD6">
              <w:rPr>
                <w:rFonts w:ascii="Times New Roman" w:hAnsi="Times New Roman" w:cs="Times New Roman"/>
                <w:sz w:val="24"/>
                <w:szCs w:val="24"/>
              </w:rPr>
              <w:t>Реализация регионального содержания образования в дошкольных образовательных учреждениях на основе традиций Донского казачества</w:t>
            </w:r>
          </w:p>
          <w:p w:rsidR="002E3808" w:rsidRPr="009B2CD6" w:rsidRDefault="002E3808" w:rsidP="004C432C">
            <w:pPr>
              <w:pStyle w:val="a5"/>
              <w:rPr>
                <w:rFonts w:ascii="Times New Roman" w:hAnsi="Times New Roman" w:cs="Times New Roman"/>
                <w:sz w:val="24"/>
                <w:szCs w:val="24"/>
              </w:rPr>
            </w:pPr>
            <w:r w:rsidRPr="009B2CD6">
              <w:rPr>
                <w:rFonts w:ascii="Times New Roman" w:hAnsi="Times New Roman" w:cs="Times New Roman"/>
                <w:sz w:val="24"/>
                <w:szCs w:val="24"/>
              </w:rPr>
              <w:t>«Казачий костюм» Учебн</w:t>
            </w:r>
            <w:r w:rsidR="006D6863" w:rsidRPr="009B2CD6">
              <w:rPr>
                <w:rFonts w:ascii="Times New Roman" w:hAnsi="Times New Roman" w:cs="Times New Roman"/>
                <w:sz w:val="24"/>
                <w:szCs w:val="24"/>
              </w:rPr>
              <w:t xml:space="preserve">о-методическое пособие </w:t>
            </w:r>
          </w:p>
          <w:p w:rsidR="009B2CD6" w:rsidRDefault="009B2CD6" w:rsidP="004C432C">
            <w:pPr>
              <w:pStyle w:val="a5"/>
              <w:rPr>
                <w:rFonts w:ascii="Times New Roman" w:hAnsi="Times New Roman" w:cs="Times New Roman"/>
                <w:sz w:val="24"/>
                <w:szCs w:val="24"/>
              </w:rPr>
            </w:pPr>
          </w:p>
          <w:p w:rsidR="002E3808" w:rsidRPr="009B2CD6" w:rsidRDefault="002E3808" w:rsidP="004C432C">
            <w:pPr>
              <w:pStyle w:val="a5"/>
              <w:rPr>
                <w:rFonts w:ascii="Times New Roman" w:hAnsi="Times New Roman" w:cs="Times New Roman"/>
                <w:sz w:val="24"/>
                <w:szCs w:val="24"/>
              </w:rPr>
            </w:pPr>
            <w:r w:rsidRPr="009B2CD6">
              <w:rPr>
                <w:rFonts w:ascii="Times New Roman" w:hAnsi="Times New Roman" w:cs="Times New Roman"/>
                <w:sz w:val="24"/>
                <w:szCs w:val="24"/>
              </w:rPr>
              <w:t>Проект «С чего начинается Родина»</w:t>
            </w:r>
          </w:p>
          <w:p w:rsidR="002E3808" w:rsidRPr="009B2CD6" w:rsidRDefault="002E3808" w:rsidP="004C432C">
            <w:pPr>
              <w:pStyle w:val="a5"/>
              <w:rPr>
                <w:rFonts w:ascii="Times New Roman" w:hAnsi="Times New Roman" w:cs="Times New Roman"/>
                <w:sz w:val="24"/>
                <w:szCs w:val="24"/>
              </w:rPr>
            </w:pPr>
            <w:r w:rsidRPr="009B2CD6">
              <w:rPr>
                <w:rFonts w:ascii="Times New Roman" w:hAnsi="Times New Roman" w:cs="Times New Roman"/>
                <w:sz w:val="24"/>
                <w:szCs w:val="24"/>
              </w:rPr>
              <w:lastRenderedPageBreak/>
              <w:t>Серия «На казаке и рогожа пригожа»</w:t>
            </w:r>
          </w:p>
          <w:p w:rsidR="002E3808" w:rsidRPr="009B2CD6" w:rsidRDefault="002E3808" w:rsidP="004C432C">
            <w:pPr>
              <w:pStyle w:val="a5"/>
              <w:rPr>
                <w:rFonts w:ascii="Times New Roman" w:hAnsi="Times New Roman" w:cs="Times New Roman"/>
                <w:sz w:val="24"/>
                <w:szCs w:val="24"/>
              </w:rPr>
            </w:pPr>
          </w:p>
          <w:p w:rsidR="006D6863" w:rsidRPr="009B2CD6" w:rsidRDefault="006D6863" w:rsidP="004C432C">
            <w:pPr>
              <w:pStyle w:val="a5"/>
              <w:rPr>
                <w:rFonts w:ascii="Times New Roman" w:hAnsi="Times New Roman" w:cs="Times New Roman"/>
                <w:sz w:val="24"/>
                <w:szCs w:val="24"/>
              </w:rPr>
            </w:pPr>
          </w:p>
          <w:p w:rsidR="006D6863" w:rsidRPr="009B2CD6" w:rsidRDefault="006D6863" w:rsidP="004C432C">
            <w:pPr>
              <w:pStyle w:val="a5"/>
              <w:rPr>
                <w:rFonts w:ascii="Times New Roman" w:hAnsi="Times New Roman" w:cs="Times New Roman"/>
                <w:sz w:val="24"/>
                <w:szCs w:val="24"/>
              </w:rPr>
            </w:pPr>
          </w:p>
          <w:p w:rsidR="002E3808" w:rsidRPr="009B2CD6" w:rsidRDefault="002E3808" w:rsidP="004C432C">
            <w:pPr>
              <w:pStyle w:val="a5"/>
              <w:rPr>
                <w:rFonts w:ascii="Times New Roman" w:hAnsi="Times New Roman" w:cs="Times New Roman"/>
                <w:sz w:val="24"/>
                <w:szCs w:val="24"/>
              </w:rPr>
            </w:pPr>
            <w:r w:rsidRPr="009B2CD6">
              <w:rPr>
                <w:rFonts w:ascii="Times New Roman" w:hAnsi="Times New Roman" w:cs="Times New Roman"/>
                <w:sz w:val="24"/>
                <w:szCs w:val="24"/>
              </w:rPr>
              <w:t>Проект «Солнечная керамика»</w:t>
            </w:r>
          </w:p>
          <w:p w:rsidR="002E3808" w:rsidRPr="009B2CD6" w:rsidRDefault="002E3808" w:rsidP="004C432C">
            <w:pPr>
              <w:pStyle w:val="a5"/>
              <w:rPr>
                <w:rFonts w:ascii="Times New Roman" w:hAnsi="Times New Roman" w:cs="Times New Roman"/>
                <w:sz w:val="24"/>
                <w:szCs w:val="24"/>
              </w:rPr>
            </w:pPr>
            <w:r w:rsidRPr="009B2CD6">
              <w:rPr>
                <w:rFonts w:ascii="Times New Roman" w:hAnsi="Times New Roman" w:cs="Times New Roman"/>
                <w:sz w:val="24"/>
                <w:szCs w:val="24"/>
              </w:rPr>
              <w:t xml:space="preserve"> Серия «Наш вернисаж»</w:t>
            </w:r>
          </w:p>
          <w:p w:rsidR="002E3808" w:rsidRPr="009B2CD6" w:rsidRDefault="002E3808" w:rsidP="004C432C">
            <w:pPr>
              <w:pStyle w:val="a5"/>
              <w:rPr>
                <w:rFonts w:ascii="Times New Roman" w:hAnsi="Times New Roman" w:cs="Times New Roman"/>
                <w:sz w:val="24"/>
                <w:szCs w:val="24"/>
              </w:rPr>
            </w:pPr>
          </w:p>
          <w:p w:rsidR="002E3808" w:rsidRPr="009B2CD6" w:rsidRDefault="002E3808" w:rsidP="004C432C">
            <w:pPr>
              <w:pStyle w:val="a5"/>
              <w:rPr>
                <w:rFonts w:ascii="Times New Roman" w:hAnsi="Times New Roman" w:cs="Times New Roman"/>
                <w:sz w:val="24"/>
                <w:szCs w:val="24"/>
              </w:rPr>
            </w:pPr>
            <w:r w:rsidRPr="009B2CD6">
              <w:rPr>
                <w:rFonts w:ascii="Times New Roman" w:hAnsi="Times New Roman" w:cs="Times New Roman"/>
                <w:sz w:val="24"/>
                <w:szCs w:val="24"/>
              </w:rPr>
              <w:t>«Знакомим дошкольников с родным городом»</w:t>
            </w:r>
          </w:p>
          <w:p w:rsidR="002E3808" w:rsidRPr="009B2CD6" w:rsidRDefault="002E3808" w:rsidP="004C432C">
            <w:pPr>
              <w:pStyle w:val="a5"/>
              <w:rPr>
                <w:rFonts w:ascii="Times New Roman" w:hAnsi="Times New Roman" w:cs="Times New Roman"/>
                <w:sz w:val="24"/>
                <w:szCs w:val="24"/>
              </w:rPr>
            </w:pPr>
            <w:r w:rsidRPr="009B2CD6">
              <w:rPr>
                <w:rFonts w:ascii="Times New Roman" w:hAnsi="Times New Roman" w:cs="Times New Roman"/>
                <w:sz w:val="24"/>
                <w:szCs w:val="24"/>
              </w:rPr>
              <w:t>«Картины былого Тихого Дона»</w:t>
            </w:r>
          </w:p>
          <w:p w:rsidR="009B2CD6" w:rsidRDefault="009B2CD6" w:rsidP="004C432C">
            <w:pPr>
              <w:pStyle w:val="a5"/>
              <w:rPr>
                <w:rFonts w:ascii="Times New Roman" w:hAnsi="Times New Roman" w:cs="Times New Roman"/>
                <w:sz w:val="24"/>
                <w:szCs w:val="24"/>
              </w:rPr>
            </w:pPr>
          </w:p>
          <w:p w:rsidR="002E3808" w:rsidRPr="009B2CD6" w:rsidRDefault="002E3808" w:rsidP="004C432C">
            <w:pPr>
              <w:pStyle w:val="a5"/>
              <w:rPr>
                <w:rFonts w:ascii="Times New Roman" w:hAnsi="Times New Roman" w:cs="Times New Roman"/>
                <w:sz w:val="24"/>
                <w:szCs w:val="24"/>
              </w:rPr>
            </w:pPr>
            <w:r w:rsidRPr="009B2CD6">
              <w:rPr>
                <w:rFonts w:ascii="Times New Roman" w:hAnsi="Times New Roman" w:cs="Times New Roman"/>
                <w:sz w:val="24"/>
                <w:szCs w:val="24"/>
              </w:rPr>
              <w:t>«Родной край»</w:t>
            </w:r>
          </w:p>
          <w:p w:rsidR="002E3808" w:rsidRPr="009B2CD6" w:rsidRDefault="002E3808" w:rsidP="004C432C">
            <w:pPr>
              <w:pStyle w:val="a5"/>
              <w:rPr>
                <w:rFonts w:ascii="Times New Roman" w:hAnsi="Times New Roman" w:cs="Times New Roman"/>
                <w:sz w:val="24"/>
                <w:szCs w:val="24"/>
              </w:rPr>
            </w:pPr>
          </w:p>
        </w:tc>
        <w:tc>
          <w:tcPr>
            <w:tcW w:w="3650" w:type="dxa"/>
          </w:tcPr>
          <w:p w:rsidR="002E3808" w:rsidRPr="009B2CD6" w:rsidRDefault="002E3808" w:rsidP="004C432C">
            <w:pPr>
              <w:pStyle w:val="a5"/>
              <w:rPr>
                <w:rFonts w:ascii="Times New Roman" w:hAnsi="Times New Roman" w:cs="Times New Roman"/>
                <w:sz w:val="24"/>
                <w:szCs w:val="24"/>
              </w:rPr>
            </w:pPr>
            <w:r w:rsidRPr="009B2CD6">
              <w:rPr>
                <w:rFonts w:ascii="Times New Roman" w:hAnsi="Times New Roman" w:cs="Times New Roman"/>
                <w:sz w:val="24"/>
                <w:szCs w:val="24"/>
              </w:rPr>
              <w:lastRenderedPageBreak/>
              <w:t xml:space="preserve">О.Л.Князева, </w:t>
            </w:r>
            <w:proofErr w:type="spellStart"/>
            <w:r w:rsidRPr="009B2CD6">
              <w:rPr>
                <w:rFonts w:ascii="Times New Roman" w:hAnsi="Times New Roman" w:cs="Times New Roman"/>
                <w:sz w:val="24"/>
                <w:szCs w:val="24"/>
              </w:rPr>
              <w:t>М.Д.Маханева</w:t>
            </w:r>
            <w:proofErr w:type="spellEnd"/>
          </w:p>
          <w:p w:rsidR="002E3808" w:rsidRPr="009B2CD6" w:rsidRDefault="002E3808" w:rsidP="004C432C">
            <w:pPr>
              <w:spacing w:after="0"/>
              <w:rPr>
                <w:rFonts w:ascii="Times New Roman" w:hAnsi="Times New Roman" w:cs="Times New Roman"/>
                <w:sz w:val="24"/>
                <w:szCs w:val="24"/>
              </w:rPr>
            </w:pPr>
            <w:r w:rsidRPr="009B2CD6">
              <w:rPr>
                <w:rFonts w:ascii="Times New Roman" w:hAnsi="Times New Roman" w:cs="Times New Roman"/>
                <w:sz w:val="24"/>
                <w:szCs w:val="24"/>
              </w:rPr>
              <w:t>г.Нижний Новгород</w:t>
            </w:r>
          </w:p>
          <w:p w:rsidR="004C432C" w:rsidRPr="009B2CD6" w:rsidRDefault="004C432C" w:rsidP="004C432C">
            <w:pPr>
              <w:pStyle w:val="a5"/>
              <w:rPr>
                <w:rFonts w:ascii="Times New Roman" w:hAnsi="Times New Roman" w:cs="Times New Roman"/>
                <w:sz w:val="24"/>
                <w:szCs w:val="24"/>
              </w:rPr>
            </w:pPr>
            <w:r w:rsidRPr="009B2CD6">
              <w:rPr>
                <w:rFonts w:ascii="Times New Roman" w:hAnsi="Times New Roman" w:cs="Times New Roman"/>
                <w:sz w:val="24"/>
                <w:szCs w:val="24"/>
              </w:rPr>
              <w:t>В.Н.Лукьяненко</w:t>
            </w:r>
          </w:p>
          <w:p w:rsidR="002E3808" w:rsidRPr="009B2CD6" w:rsidRDefault="002E3808" w:rsidP="004C432C">
            <w:pPr>
              <w:spacing w:after="0"/>
              <w:rPr>
                <w:rFonts w:ascii="Times New Roman" w:hAnsi="Times New Roman" w:cs="Times New Roman"/>
                <w:sz w:val="24"/>
                <w:szCs w:val="24"/>
              </w:rPr>
            </w:pPr>
            <w:proofErr w:type="spellStart"/>
            <w:r w:rsidRPr="009B2CD6">
              <w:rPr>
                <w:rFonts w:ascii="Times New Roman" w:hAnsi="Times New Roman" w:cs="Times New Roman"/>
                <w:sz w:val="24"/>
                <w:szCs w:val="24"/>
              </w:rPr>
              <w:t>г.Ростов-на</w:t>
            </w:r>
            <w:proofErr w:type="spellEnd"/>
            <w:r w:rsidRPr="009B2CD6">
              <w:rPr>
                <w:rFonts w:ascii="Times New Roman" w:hAnsi="Times New Roman" w:cs="Times New Roman"/>
                <w:sz w:val="24"/>
                <w:szCs w:val="24"/>
              </w:rPr>
              <w:t xml:space="preserve"> Дону</w:t>
            </w:r>
          </w:p>
          <w:p w:rsidR="004C432C" w:rsidRPr="009B2CD6" w:rsidRDefault="004C432C" w:rsidP="004C432C">
            <w:pPr>
              <w:pStyle w:val="a5"/>
              <w:rPr>
                <w:rFonts w:ascii="Times New Roman" w:hAnsi="Times New Roman" w:cs="Times New Roman"/>
                <w:sz w:val="24"/>
                <w:szCs w:val="24"/>
              </w:rPr>
            </w:pPr>
            <w:r w:rsidRPr="009B2CD6">
              <w:rPr>
                <w:rFonts w:ascii="Times New Roman" w:hAnsi="Times New Roman" w:cs="Times New Roman"/>
                <w:sz w:val="24"/>
                <w:szCs w:val="24"/>
              </w:rPr>
              <w:t>В.Н.Лукьяненко</w:t>
            </w:r>
          </w:p>
          <w:p w:rsidR="002E3808" w:rsidRPr="009B2CD6" w:rsidRDefault="002E3808" w:rsidP="004C432C">
            <w:pPr>
              <w:spacing w:after="0"/>
              <w:rPr>
                <w:rFonts w:ascii="Times New Roman" w:hAnsi="Times New Roman" w:cs="Times New Roman"/>
                <w:sz w:val="24"/>
                <w:szCs w:val="24"/>
              </w:rPr>
            </w:pPr>
            <w:r w:rsidRPr="009B2CD6">
              <w:rPr>
                <w:rFonts w:ascii="Times New Roman" w:hAnsi="Times New Roman" w:cs="Times New Roman"/>
                <w:sz w:val="24"/>
                <w:szCs w:val="24"/>
              </w:rPr>
              <w:t>г.Таганрог</w:t>
            </w:r>
          </w:p>
          <w:p w:rsidR="002E3808" w:rsidRPr="009B2CD6" w:rsidRDefault="004C432C" w:rsidP="004C432C">
            <w:pPr>
              <w:spacing w:after="0"/>
              <w:rPr>
                <w:rFonts w:ascii="Times New Roman" w:hAnsi="Times New Roman" w:cs="Times New Roman"/>
                <w:sz w:val="24"/>
                <w:szCs w:val="24"/>
              </w:rPr>
            </w:pPr>
            <w:r w:rsidRPr="009B2CD6">
              <w:rPr>
                <w:rFonts w:ascii="Times New Roman" w:hAnsi="Times New Roman" w:cs="Times New Roman"/>
                <w:sz w:val="24"/>
                <w:szCs w:val="24"/>
              </w:rPr>
              <w:t>Е.В.Галактионова, В.Н.Каплина, О.Ю.Муравьева, В.Д.Склярова</w:t>
            </w:r>
          </w:p>
          <w:p w:rsidR="004C432C" w:rsidRPr="009B2CD6" w:rsidRDefault="004C432C" w:rsidP="004C432C">
            <w:pPr>
              <w:spacing w:after="0"/>
              <w:rPr>
                <w:rFonts w:ascii="Times New Roman" w:hAnsi="Times New Roman" w:cs="Times New Roman"/>
                <w:sz w:val="24"/>
                <w:szCs w:val="24"/>
              </w:rPr>
            </w:pPr>
            <w:r w:rsidRPr="009B2CD6">
              <w:rPr>
                <w:rFonts w:ascii="Times New Roman" w:hAnsi="Times New Roman" w:cs="Times New Roman"/>
                <w:sz w:val="24"/>
                <w:szCs w:val="24"/>
              </w:rPr>
              <w:t>г.Ростов-на-Дону</w:t>
            </w:r>
          </w:p>
          <w:p w:rsidR="009B2CD6" w:rsidRDefault="009B2CD6" w:rsidP="004C432C">
            <w:pPr>
              <w:spacing w:after="0"/>
              <w:rPr>
                <w:rFonts w:ascii="Times New Roman" w:hAnsi="Times New Roman" w:cs="Times New Roman"/>
                <w:sz w:val="24"/>
                <w:szCs w:val="24"/>
              </w:rPr>
            </w:pPr>
          </w:p>
          <w:p w:rsidR="009B2CD6" w:rsidRDefault="009B2CD6" w:rsidP="004C432C">
            <w:pPr>
              <w:spacing w:after="0"/>
              <w:rPr>
                <w:rFonts w:ascii="Times New Roman" w:hAnsi="Times New Roman" w:cs="Times New Roman"/>
                <w:sz w:val="24"/>
                <w:szCs w:val="24"/>
              </w:rPr>
            </w:pPr>
          </w:p>
          <w:p w:rsidR="004C432C" w:rsidRPr="009B2CD6" w:rsidRDefault="004C432C" w:rsidP="004C432C">
            <w:pPr>
              <w:spacing w:after="0"/>
              <w:rPr>
                <w:rFonts w:ascii="Times New Roman" w:hAnsi="Times New Roman" w:cs="Times New Roman"/>
                <w:sz w:val="24"/>
                <w:szCs w:val="24"/>
              </w:rPr>
            </w:pPr>
            <w:r w:rsidRPr="009B2CD6">
              <w:rPr>
                <w:rFonts w:ascii="Times New Roman" w:hAnsi="Times New Roman" w:cs="Times New Roman"/>
                <w:sz w:val="24"/>
                <w:szCs w:val="24"/>
              </w:rPr>
              <w:t>Е.В.Галактионова, В.Н.Каплина, О.Ю.Муравьева, В.Д.Склярова</w:t>
            </w:r>
          </w:p>
          <w:p w:rsidR="004C432C" w:rsidRPr="009B2CD6" w:rsidRDefault="004C432C" w:rsidP="004C432C">
            <w:pPr>
              <w:spacing w:after="0"/>
              <w:rPr>
                <w:rFonts w:ascii="Times New Roman" w:hAnsi="Times New Roman" w:cs="Times New Roman"/>
                <w:sz w:val="24"/>
                <w:szCs w:val="24"/>
              </w:rPr>
            </w:pPr>
            <w:r w:rsidRPr="009B2CD6">
              <w:rPr>
                <w:rFonts w:ascii="Times New Roman" w:hAnsi="Times New Roman" w:cs="Times New Roman"/>
                <w:sz w:val="24"/>
                <w:szCs w:val="24"/>
              </w:rPr>
              <w:t>г.Ростов-на-Дону</w:t>
            </w:r>
          </w:p>
          <w:p w:rsidR="002E3808" w:rsidRPr="009B2CD6" w:rsidRDefault="006D6863" w:rsidP="004C432C">
            <w:pPr>
              <w:spacing w:after="0"/>
              <w:rPr>
                <w:rFonts w:ascii="Times New Roman" w:hAnsi="Times New Roman" w:cs="Times New Roman"/>
                <w:sz w:val="24"/>
                <w:szCs w:val="24"/>
              </w:rPr>
            </w:pPr>
            <w:proofErr w:type="spellStart"/>
            <w:r w:rsidRPr="009B2CD6">
              <w:rPr>
                <w:rFonts w:ascii="Times New Roman" w:hAnsi="Times New Roman" w:cs="Times New Roman"/>
                <w:sz w:val="24"/>
                <w:szCs w:val="24"/>
              </w:rPr>
              <w:t>Л.А.Баландина</w:t>
            </w:r>
            <w:proofErr w:type="spellEnd"/>
            <w:r w:rsidRPr="009B2CD6">
              <w:rPr>
                <w:rFonts w:ascii="Times New Roman" w:hAnsi="Times New Roman" w:cs="Times New Roman"/>
                <w:sz w:val="24"/>
                <w:szCs w:val="24"/>
              </w:rPr>
              <w:t xml:space="preserve">, </w:t>
            </w:r>
            <w:proofErr w:type="spellStart"/>
            <w:r w:rsidRPr="009B2CD6">
              <w:rPr>
                <w:rFonts w:ascii="Times New Roman" w:hAnsi="Times New Roman" w:cs="Times New Roman"/>
                <w:sz w:val="24"/>
                <w:szCs w:val="24"/>
              </w:rPr>
              <w:t>Л.В.Бех</w:t>
            </w:r>
            <w:proofErr w:type="spellEnd"/>
          </w:p>
          <w:p w:rsidR="004C432C" w:rsidRPr="009B2CD6" w:rsidRDefault="004C432C" w:rsidP="004C432C">
            <w:pPr>
              <w:spacing w:after="0"/>
              <w:rPr>
                <w:rFonts w:ascii="Times New Roman" w:hAnsi="Times New Roman" w:cs="Times New Roman"/>
                <w:sz w:val="24"/>
                <w:szCs w:val="24"/>
              </w:rPr>
            </w:pPr>
          </w:p>
          <w:p w:rsidR="004C432C" w:rsidRPr="009B2CD6" w:rsidRDefault="006D6863" w:rsidP="004C432C">
            <w:pPr>
              <w:spacing w:after="0"/>
              <w:rPr>
                <w:rFonts w:ascii="Times New Roman" w:hAnsi="Times New Roman" w:cs="Times New Roman"/>
                <w:sz w:val="24"/>
                <w:szCs w:val="24"/>
              </w:rPr>
            </w:pPr>
            <w:r w:rsidRPr="009B2CD6">
              <w:rPr>
                <w:rFonts w:ascii="Times New Roman" w:hAnsi="Times New Roman" w:cs="Times New Roman"/>
                <w:sz w:val="24"/>
                <w:szCs w:val="24"/>
              </w:rPr>
              <w:t xml:space="preserve">И.А.Лыкова, </w:t>
            </w:r>
            <w:proofErr w:type="spellStart"/>
            <w:r w:rsidRPr="009B2CD6">
              <w:rPr>
                <w:rFonts w:ascii="Times New Roman" w:hAnsi="Times New Roman" w:cs="Times New Roman"/>
                <w:sz w:val="24"/>
                <w:szCs w:val="24"/>
              </w:rPr>
              <w:t>А.Х.Сундукова</w:t>
            </w:r>
            <w:proofErr w:type="spellEnd"/>
          </w:p>
          <w:p w:rsidR="004C432C" w:rsidRPr="009B2CD6" w:rsidRDefault="006D6863" w:rsidP="004C432C">
            <w:pPr>
              <w:spacing w:after="0"/>
              <w:rPr>
                <w:rFonts w:ascii="Times New Roman" w:hAnsi="Times New Roman" w:cs="Times New Roman"/>
                <w:sz w:val="24"/>
                <w:szCs w:val="24"/>
              </w:rPr>
            </w:pPr>
            <w:r w:rsidRPr="009B2CD6">
              <w:rPr>
                <w:rFonts w:ascii="Times New Roman" w:hAnsi="Times New Roman" w:cs="Times New Roman"/>
                <w:sz w:val="24"/>
                <w:szCs w:val="24"/>
              </w:rPr>
              <w:t>г.Ростов-на-Дону</w:t>
            </w:r>
          </w:p>
          <w:p w:rsidR="009B2CD6" w:rsidRDefault="009B2CD6" w:rsidP="006D6863">
            <w:pPr>
              <w:pStyle w:val="a5"/>
              <w:rPr>
                <w:rFonts w:ascii="Times New Roman" w:hAnsi="Times New Roman" w:cs="Times New Roman"/>
                <w:sz w:val="24"/>
                <w:szCs w:val="24"/>
              </w:rPr>
            </w:pPr>
          </w:p>
          <w:p w:rsidR="009B2CD6" w:rsidRDefault="009B2CD6" w:rsidP="006D6863">
            <w:pPr>
              <w:pStyle w:val="a5"/>
              <w:rPr>
                <w:rFonts w:ascii="Times New Roman" w:hAnsi="Times New Roman" w:cs="Times New Roman"/>
                <w:sz w:val="24"/>
                <w:szCs w:val="24"/>
              </w:rPr>
            </w:pPr>
          </w:p>
          <w:p w:rsidR="009B2CD6" w:rsidRDefault="006D6863" w:rsidP="006D6863">
            <w:pPr>
              <w:pStyle w:val="a5"/>
              <w:rPr>
                <w:rFonts w:ascii="Times New Roman" w:hAnsi="Times New Roman" w:cs="Times New Roman"/>
                <w:sz w:val="24"/>
                <w:szCs w:val="24"/>
              </w:rPr>
            </w:pPr>
            <w:proofErr w:type="spellStart"/>
            <w:r w:rsidRPr="009B2CD6">
              <w:rPr>
                <w:rFonts w:ascii="Times New Roman" w:hAnsi="Times New Roman" w:cs="Times New Roman"/>
                <w:sz w:val="24"/>
                <w:szCs w:val="24"/>
              </w:rPr>
              <w:t>Т.И.Агуреева</w:t>
            </w:r>
            <w:proofErr w:type="spellEnd"/>
            <w:r w:rsidRPr="009B2CD6">
              <w:rPr>
                <w:rFonts w:ascii="Times New Roman" w:hAnsi="Times New Roman" w:cs="Times New Roman"/>
                <w:sz w:val="24"/>
                <w:szCs w:val="24"/>
              </w:rPr>
              <w:t xml:space="preserve">, </w:t>
            </w:r>
            <w:proofErr w:type="spellStart"/>
            <w:r w:rsidRPr="009B2CD6">
              <w:rPr>
                <w:rFonts w:ascii="Times New Roman" w:hAnsi="Times New Roman" w:cs="Times New Roman"/>
                <w:sz w:val="24"/>
                <w:szCs w:val="24"/>
              </w:rPr>
              <w:t>Л.А.Баландина</w:t>
            </w:r>
            <w:proofErr w:type="spellEnd"/>
            <w:r w:rsidRPr="009B2CD6">
              <w:rPr>
                <w:rFonts w:ascii="Times New Roman" w:hAnsi="Times New Roman" w:cs="Times New Roman"/>
                <w:sz w:val="24"/>
                <w:szCs w:val="24"/>
              </w:rPr>
              <w:t xml:space="preserve">, </w:t>
            </w:r>
          </w:p>
          <w:p w:rsidR="009B2CD6" w:rsidRDefault="009B2CD6" w:rsidP="006D6863">
            <w:pPr>
              <w:pStyle w:val="a5"/>
              <w:rPr>
                <w:rFonts w:ascii="Times New Roman" w:hAnsi="Times New Roman" w:cs="Times New Roman"/>
                <w:sz w:val="24"/>
                <w:szCs w:val="24"/>
              </w:rPr>
            </w:pPr>
          </w:p>
          <w:p w:rsidR="009B2CD6" w:rsidRDefault="009B2CD6" w:rsidP="006D6863">
            <w:pPr>
              <w:pStyle w:val="a5"/>
              <w:rPr>
                <w:rFonts w:ascii="Times New Roman" w:hAnsi="Times New Roman" w:cs="Times New Roman"/>
                <w:sz w:val="24"/>
                <w:szCs w:val="24"/>
              </w:rPr>
            </w:pPr>
          </w:p>
          <w:p w:rsidR="006D6863" w:rsidRPr="009B2CD6" w:rsidRDefault="006D6863" w:rsidP="006D6863">
            <w:pPr>
              <w:pStyle w:val="a5"/>
              <w:rPr>
                <w:rFonts w:ascii="Times New Roman" w:hAnsi="Times New Roman" w:cs="Times New Roman"/>
                <w:sz w:val="24"/>
                <w:szCs w:val="24"/>
              </w:rPr>
            </w:pPr>
            <w:r w:rsidRPr="009B2CD6">
              <w:rPr>
                <w:rFonts w:ascii="Times New Roman" w:hAnsi="Times New Roman" w:cs="Times New Roman"/>
                <w:sz w:val="24"/>
                <w:szCs w:val="24"/>
              </w:rPr>
              <w:lastRenderedPageBreak/>
              <w:t xml:space="preserve">И.А.Лыкова, </w:t>
            </w:r>
            <w:proofErr w:type="spellStart"/>
            <w:r w:rsidRPr="009B2CD6">
              <w:rPr>
                <w:rFonts w:ascii="Times New Roman" w:hAnsi="Times New Roman" w:cs="Times New Roman"/>
                <w:sz w:val="24"/>
                <w:szCs w:val="24"/>
              </w:rPr>
              <w:t>А.Х.Сундукова</w:t>
            </w:r>
            <w:proofErr w:type="spellEnd"/>
            <w:r w:rsidRPr="009B2CD6">
              <w:rPr>
                <w:rFonts w:ascii="Times New Roman" w:hAnsi="Times New Roman" w:cs="Times New Roman"/>
                <w:sz w:val="24"/>
                <w:szCs w:val="24"/>
              </w:rPr>
              <w:t>.</w:t>
            </w:r>
          </w:p>
          <w:p w:rsidR="002E3808" w:rsidRPr="009B2CD6" w:rsidRDefault="006D6863" w:rsidP="004C432C">
            <w:pPr>
              <w:spacing w:after="0"/>
              <w:rPr>
                <w:rFonts w:ascii="Times New Roman" w:hAnsi="Times New Roman" w:cs="Times New Roman"/>
                <w:sz w:val="24"/>
                <w:szCs w:val="24"/>
              </w:rPr>
            </w:pPr>
            <w:r w:rsidRPr="009B2CD6">
              <w:rPr>
                <w:rFonts w:ascii="Times New Roman" w:hAnsi="Times New Roman" w:cs="Times New Roman"/>
                <w:sz w:val="24"/>
                <w:szCs w:val="24"/>
              </w:rPr>
              <w:t>г.Москва</w:t>
            </w:r>
          </w:p>
          <w:p w:rsidR="009B2CD6" w:rsidRDefault="009B2CD6" w:rsidP="004C432C">
            <w:pPr>
              <w:spacing w:after="0"/>
              <w:rPr>
                <w:rFonts w:ascii="Times New Roman" w:hAnsi="Times New Roman" w:cs="Times New Roman"/>
                <w:sz w:val="24"/>
                <w:szCs w:val="24"/>
              </w:rPr>
            </w:pPr>
          </w:p>
          <w:p w:rsidR="009B2CD6" w:rsidRDefault="009B2CD6" w:rsidP="004C432C">
            <w:pPr>
              <w:spacing w:after="0"/>
              <w:rPr>
                <w:rFonts w:ascii="Times New Roman" w:hAnsi="Times New Roman" w:cs="Times New Roman"/>
                <w:sz w:val="24"/>
                <w:szCs w:val="24"/>
              </w:rPr>
            </w:pPr>
          </w:p>
          <w:p w:rsidR="002E3808" w:rsidRPr="009B2CD6" w:rsidRDefault="006D6863" w:rsidP="004C432C">
            <w:pPr>
              <w:spacing w:after="0"/>
              <w:rPr>
                <w:rFonts w:ascii="Times New Roman" w:hAnsi="Times New Roman" w:cs="Times New Roman"/>
                <w:sz w:val="24"/>
                <w:szCs w:val="24"/>
              </w:rPr>
            </w:pPr>
            <w:proofErr w:type="spellStart"/>
            <w:r w:rsidRPr="009B2CD6">
              <w:rPr>
                <w:rFonts w:ascii="Times New Roman" w:hAnsi="Times New Roman" w:cs="Times New Roman"/>
                <w:sz w:val="24"/>
                <w:szCs w:val="24"/>
              </w:rPr>
              <w:t>А.Х.Сундукоава</w:t>
            </w:r>
            <w:proofErr w:type="spellEnd"/>
          </w:p>
          <w:p w:rsidR="002E3808" w:rsidRPr="009B2CD6" w:rsidRDefault="009B2CD6" w:rsidP="004C432C">
            <w:pPr>
              <w:spacing w:after="0"/>
              <w:rPr>
                <w:rFonts w:ascii="Times New Roman" w:hAnsi="Times New Roman" w:cs="Times New Roman"/>
                <w:sz w:val="24"/>
                <w:szCs w:val="24"/>
              </w:rPr>
            </w:pPr>
            <w:r>
              <w:rPr>
                <w:rFonts w:ascii="Times New Roman" w:hAnsi="Times New Roman" w:cs="Times New Roman"/>
                <w:sz w:val="24"/>
                <w:szCs w:val="24"/>
              </w:rPr>
              <w:t>г.Моск</w:t>
            </w:r>
            <w:r w:rsidR="00797F4C" w:rsidRPr="009B2CD6">
              <w:rPr>
                <w:rFonts w:ascii="Times New Roman" w:hAnsi="Times New Roman" w:cs="Times New Roman"/>
                <w:sz w:val="24"/>
                <w:szCs w:val="24"/>
              </w:rPr>
              <w:t>ва</w:t>
            </w:r>
          </w:p>
          <w:p w:rsidR="00797F4C" w:rsidRPr="009B2CD6" w:rsidRDefault="00797F4C" w:rsidP="00797F4C">
            <w:pPr>
              <w:pStyle w:val="a5"/>
              <w:rPr>
                <w:rFonts w:ascii="Times New Roman" w:hAnsi="Times New Roman" w:cs="Times New Roman"/>
                <w:sz w:val="24"/>
                <w:szCs w:val="24"/>
              </w:rPr>
            </w:pPr>
            <w:r w:rsidRPr="009B2CD6">
              <w:rPr>
                <w:rFonts w:ascii="Times New Roman" w:hAnsi="Times New Roman" w:cs="Times New Roman"/>
                <w:sz w:val="24"/>
                <w:szCs w:val="24"/>
              </w:rPr>
              <w:t>Н.В.Алешина</w:t>
            </w:r>
          </w:p>
          <w:p w:rsidR="002E3808" w:rsidRPr="009B2CD6" w:rsidRDefault="00797F4C" w:rsidP="004C432C">
            <w:pPr>
              <w:spacing w:after="0"/>
              <w:rPr>
                <w:rFonts w:ascii="Times New Roman" w:hAnsi="Times New Roman" w:cs="Times New Roman"/>
                <w:sz w:val="24"/>
                <w:szCs w:val="24"/>
              </w:rPr>
            </w:pPr>
            <w:r w:rsidRPr="009B2CD6">
              <w:rPr>
                <w:rFonts w:ascii="Times New Roman" w:hAnsi="Times New Roman" w:cs="Times New Roman"/>
                <w:sz w:val="24"/>
                <w:szCs w:val="24"/>
              </w:rPr>
              <w:t>г.Москва</w:t>
            </w:r>
          </w:p>
          <w:p w:rsidR="002E3808" w:rsidRPr="009B2CD6" w:rsidRDefault="00797F4C" w:rsidP="004C432C">
            <w:pPr>
              <w:spacing w:after="0"/>
              <w:rPr>
                <w:rFonts w:ascii="Times New Roman" w:hAnsi="Times New Roman" w:cs="Times New Roman"/>
                <w:sz w:val="24"/>
                <w:szCs w:val="24"/>
              </w:rPr>
            </w:pPr>
            <w:r w:rsidRPr="009B2CD6">
              <w:rPr>
                <w:rFonts w:ascii="Times New Roman" w:hAnsi="Times New Roman" w:cs="Times New Roman"/>
                <w:sz w:val="24"/>
                <w:szCs w:val="24"/>
              </w:rPr>
              <w:t>г.Москва</w:t>
            </w:r>
          </w:p>
          <w:p w:rsidR="002E3808" w:rsidRPr="009B2CD6" w:rsidRDefault="00797F4C" w:rsidP="004C432C">
            <w:pPr>
              <w:spacing w:after="0"/>
              <w:rPr>
                <w:rFonts w:ascii="Times New Roman" w:hAnsi="Times New Roman" w:cs="Times New Roman"/>
                <w:sz w:val="24"/>
                <w:szCs w:val="24"/>
              </w:rPr>
            </w:pPr>
            <w:r w:rsidRPr="009B2CD6">
              <w:rPr>
                <w:rFonts w:ascii="Times New Roman" w:hAnsi="Times New Roman" w:cs="Times New Roman"/>
                <w:sz w:val="24"/>
                <w:szCs w:val="24"/>
              </w:rPr>
              <w:t>Р.И.Жуковская, Н.Ф.Виноградова, С.А.Козлова</w:t>
            </w:r>
          </w:p>
          <w:p w:rsidR="002E3808" w:rsidRPr="009B2CD6" w:rsidRDefault="00797F4C" w:rsidP="004C432C">
            <w:pPr>
              <w:spacing w:after="0"/>
              <w:rPr>
                <w:rFonts w:ascii="Times New Roman" w:hAnsi="Times New Roman" w:cs="Times New Roman"/>
                <w:sz w:val="24"/>
                <w:szCs w:val="24"/>
              </w:rPr>
            </w:pPr>
            <w:r w:rsidRPr="009B2CD6">
              <w:rPr>
                <w:rFonts w:ascii="Times New Roman" w:hAnsi="Times New Roman" w:cs="Times New Roman"/>
                <w:sz w:val="24"/>
                <w:szCs w:val="24"/>
              </w:rPr>
              <w:t>г.Москва</w:t>
            </w:r>
          </w:p>
        </w:tc>
      </w:tr>
    </w:tbl>
    <w:p w:rsidR="002E3808" w:rsidRDefault="002E3808" w:rsidP="002E3808">
      <w:pPr>
        <w:rPr>
          <w:sz w:val="28"/>
        </w:rPr>
      </w:pPr>
      <w:r>
        <w:rPr>
          <w:sz w:val="28"/>
        </w:rPr>
        <w:lastRenderedPageBreak/>
        <w:br w:type="textWrapping" w:clear="all"/>
      </w:r>
    </w:p>
    <w:p w:rsidR="004429A9" w:rsidRDefault="004429A9" w:rsidP="002E3808">
      <w:pPr>
        <w:widowControl w:val="0"/>
        <w:autoSpaceDE w:val="0"/>
        <w:autoSpaceDN w:val="0"/>
        <w:adjustRightInd w:val="0"/>
        <w:jc w:val="both"/>
        <w:rPr>
          <w:rFonts w:ascii="Times New Roman" w:hAnsi="Times New Roman" w:cs="Times New Roman"/>
          <w:b/>
          <w:i/>
          <w:sz w:val="28"/>
          <w:szCs w:val="28"/>
        </w:rPr>
      </w:pPr>
    </w:p>
    <w:p w:rsidR="004429A9" w:rsidRDefault="004429A9" w:rsidP="002E3808">
      <w:pPr>
        <w:widowControl w:val="0"/>
        <w:autoSpaceDE w:val="0"/>
        <w:autoSpaceDN w:val="0"/>
        <w:adjustRightInd w:val="0"/>
        <w:jc w:val="both"/>
        <w:rPr>
          <w:rFonts w:ascii="Times New Roman" w:hAnsi="Times New Roman" w:cs="Times New Roman"/>
          <w:b/>
          <w:i/>
          <w:sz w:val="28"/>
          <w:szCs w:val="28"/>
        </w:rPr>
      </w:pPr>
    </w:p>
    <w:p w:rsidR="004429A9" w:rsidRDefault="004429A9" w:rsidP="002E3808">
      <w:pPr>
        <w:widowControl w:val="0"/>
        <w:autoSpaceDE w:val="0"/>
        <w:autoSpaceDN w:val="0"/>
        <w:adjustRightInd w:val="0"/>
        <w:jc w:val="both"/>
        <w:rPr>
          <w:rFonts w:ascii="Times New Roman" w:hAnsi="Times New Roman" w:cs="Times New Roman"/>
          <w:b/>
          <w:i/>
          <w:sz w:val="28"/>
          <w:szCs w:val="28"/>
        </w:rPr>
      </w:pPr>
    </w:p>
    <w:p w:rsidR="004429A9" w:rsidRDefault="004429A9" w:rsidP="002E3808">
      <w:pPr>
        <w:widowControl w:val="0"/>
        <w:autoSpaceDE w:val="0"/>
        <w:autoSpaceDN w:val="0"/>
        <w:adjustRightInd w:val="0"/>
        <w:jc w:val="both"/>
        <w:rPr>
          <w:rFonts w:ascii="Times New Roman" w:hAnsi="Times New Roman" w:cs="Times New Roman"/>
          <w:b/>
          <w:i/>
          <w:sz w:val="28"/>
          <w:szCs w:val="28"/>
        </w:rPr>
      </w:pPr>
    </w:p>
    <w:p w:rsidR="002E3808" w:rsidRDefault="002E3808" w:rsidP="002E3808">
      <w:pPr>
        <w:widowControl w:val="0"/>
        <w:autoSpaceDE w:val="0"/>
        <w:autoSpaceDN w:val="0"/>
        <w:adjustRightInd w:val="0"/>
        <w:jc w:val="both"/>
        <w:rPr>
          <w:rFonts w:ascii="Times New Roman" w:hAnsi="Times New Roman" w:cs="Times New Roman"/>
          <w:b/>
          <w:i/>
          <w:sz w:val="28"/>
          <w:szCs w:val="28"/>
        </w:rPr>
      </w:pPr>
      <w:r w:rsidRPr="00797F4C">
        <w:rPr>
          <w:rFonts w:ascii="Times New Roman" w:hAnsi="Times New Roman" w:cs="Times New Roman"/>
          <w:b/>
          <w:i/>
          <w:sz w:val="28"/>
          <w:szCs w:val="28"/>
        </w:rPr>
        <w:t>Комплексно-тематическое планирование</w:t>
      </w:r>
      <w:r w:rsidR="006F6EE1">
        <w:rPr>
          <w:rFonts w:ascii="Times New Roman" w:hAnsi="Times New Roman" w:cs="Times New Roman"/>
          <w:b/>
          <w:i/>
          <w:sz w:val="28"/>
          <w:szCs w:val="28"/>
        </w:rPr>
        <w:t xml:space="preserve"> в</w:t>
      </w:r>
      <w:r w:rsidR="00797F4C">
        <w:rPr>
          <w:rFonts w:ascii="Times New Roman" w:hAnsi="Times New Roman" w:cs="Times New Roman"/>
          <w:b/>
          <w:i/>
          <w:sz w:val="28"/>
          <w:szCs w:val="28"/>
        </w:rPr>
        <w:t xml:space="preserve"> соответствии с региональным компонентом</w:t>
      </w:r>
      <w:r w:rsidR="006F6EE1">
        <w:rPr>
          <w:rFonts w:ascii="Times New Roman" w:hAnsi="Times New Roman" w:cs="Times New Roman"/>
          <w:b/>
          <w:i/>
          <w:sz w:val="28"/>
          <w:szCs w:val="28"/>
        </w:rPr>
        <w:t>.</w:t>
      </w:r>
    </w:p>
    <w:tbl>
      <w:tblPr>
        <w:tblStyle w:val="a3"/>
        <w:tblW w:w="0" w:type="auto"/>
        <w:tblLook w:val="04A0"/>
      </w:tblPr>
      <w:tblGrid>
        <w:gridCol w:w="1696"/>
        <w:gridCol w:w="3544"/>
        <w:gridCol w:w="4496"/>
      </w:tblGrid>
      <w:tr w:rsidR="00671399" w:rsidTr="00671399">
        <w:tc>
          <w:tcPr>
            <w:tcW w:w="1696" w:type="dxa"/>
          </w:tcPr>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Сроки проведения</w:t>
            </w:r>
          </w:p>
        </w:tc>
        <w:tc>
          <w:tcPr>
            <w:tcW w:w="3544" w:type="dxa"/>
          </w:tcPr>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 xml:space="preserve">       Блоки и направления</w:t>
            </w:r>
          </w:p>
        </w:tc>
        <w:tc>
          <w:tcPr>
            <w:tcW w:w="4496" w:type="dxa"/>
          </w:tcPr>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 xml:space="preserve">  Содержание по реализации направлений</w:t>
            </w:r>
          </w:p>
        </w:tc>
      </w:tr>
      <w:tr w:rsidR="00671399" w:rsidTr="00671399">
        <w:tc>
          <w:tcPr>
            <w:tcW w:w="1696" w:type="dxa"/>
          </w:tcPr>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1-ый квартал</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сентябрь–</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ноябрь</w:t>
            </w:r>
          </w:p>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p>
        </w:tc>
        <w:tc>
          <w:tcPr>
            <w:tcW w:w="3544" w:type="dxa"/>
          </w:tcPr>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Наш любимый детский сад.</w:t>
            </w:r>
          </w:p>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p>
        </w:tc>
        <w:tc>
          <w:tcPr>
            <w:tcW w:w="4496" w:type="dxa"/>
          </w:tcPr>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1.Беседы «Мы пришли в детский сад»,</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«Наша любимая группа».</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2.Развлечение «День Знаний в детском саду».</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3.Знакомство со школой.</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4.Развлечение «Поздравим любимых воспитателей с Днем дошкольного работника».</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5.Развлечение «День рождения Ростовской области»</w:t>
            </w:r>
          </w:p>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p>
        </w:tc>
      </w:tr>
      <w:tr w:rsidR="00671399" w:rsidTr="00671399">
        <w:tc>
          <w:tcPr>
            <w:tcW w:w="1696" w:type="dxa"/>
          </w:tcPr>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p>
        </w:tc>
        <w:tc>
          <w:tcPr>
            <w:tcW w:w="3544" w:type="dxa"/>
          </w:tcPr>
          <w:p w:rsidR="00671399" w:rsidRPr="009B2CD6" w:rsidRDefault="00FA4FFC"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Донская осень!</w:t>
            </w:r>
          </w:p>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p>
        </w:tc>
        <w:tc>
          <w:tcPr>
            <w:tcW w:w="4496" w:type="dxa"/>
          </w:tcPr>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1.Непосредственно образовательная деятельность:</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«Осень в родном городе»</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«Краски осени»</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«Жизнь животных, птиц и насекомых осенью»</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«Осенние деревья и кустарники в родном краю»</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2.Выставка детских рисунков и поделок «Дары осени».</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lastRenderedPageBreak/>
              <w:t>3.Конкурс на лучшую осеннюю композицию «Осенний вернисаж в родном городе».</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4.Осенние утренники «К нам осень пришла».</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5.Наблюдения за птицами и насекомыми в природе.</w:t>
            </w:r>
          </w:p>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p>
        </w:tc>
      </w:tr>
      <w:tr w:rsidR="00671399" w:rsidTr="00671399">
        <w:tc>
          <w:tcPr>
            <w:tcW w:w="1696" w:type="dxa"/>
          </w:tcPr>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p>
        </w:tc>
        <w:tc>
          <w:tcPr>
            <w:tcW w:w="3544" w:type="dxa"/>
          </w:tcPr>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Моя семья</w:t>
            </w:r>
          </w:p>
        </w:tc>
        <w:tc>
          <w:tcPr>
            <w:tcW w:w="4496" w:type="dxa"/>
          </w:tcPr>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1.Развлечение «День пожилых людей».</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2.Акция «Поздравим прохожих с Днем пожилого человека».</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3.Развлечение «День Матери».</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4.Беседы: «Наша дружная семья», «Наша улица родная».</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5.Проект «Мое генеалогическое дерево»</w:t>
            </w:r>
          </w:p>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p>
        </w:tc>
      </w:tr>
      <w:tr w:rsidR="00671399" w:rsidTr="00671399">
        <w:tc>
          <w:tcPr>
            <w:tcW w:w="1696" w:type="dxa"/>
          </w:tcPr>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p>
        </w:tc>
        <w:tc>
          <w:tcPr>
            <w:tcW w:w="3544" w:type="dxa"/>
          </w:tcPr>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Мой родной город.</w:t>
            </w:r>
          </w:p>
        </w:tc>
        <w:tc>
          <w:tcPr>
            <w:tcW w:w="4496" w:type="dxa"/>
          </w:tcPr>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1.Беседы «Мой родной город», «Моя Родина – Россия».</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2.Цикл занятий «Путешествуем по родному краю»:</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 xml:space="preserve">«Знакомимся с </w:t>
            </w:r>
            <w:proofErr w:type="spellStart"/>
            <w:r w:rsidRPr="009B2CD6">
              <w:rPr>
                <w:rFonts w:ascii="Times New Roman" w:hAnsi="Times New Roman" w:cs="Times New Roman"/>
                <w:sz w:val="24"/>
                <w:szCs w:val="24"/>
              </w:rPr>
              <w:t>Семикаракорской</w:t>
            </w:r>
            <w:proofErr w:type="spellEnd"/>
            <w:r w:rsidRPr="009B2CD6">
              <w:rPr>
                <w:rFonts w:ascii="Times New Roman" w:hAnsi="Times New Roman" w:cs="Times New Roman"/>
                <w:sz w:val="24"/>
                <w:szCs w:val="24"/>
              </w:rPr>
              <w:t xml:space="preserve"> керамикой», «Замечательные места нашего города» (осенний парк, драматический театр, Адми</w:t>
            </w:r>
            <w:r w:rsidR="009B2CD6" w:rsidRPr="009B2CD6">
              <w:rPr>
                <w:rFonts w:ascii="Times New Roman" w:hAnsi="Times New Roman" w:cs="Times New Roman"/>
                <w:sz w:val="24"/>
                <w:szCs w:val="24"/>
              </w:rPr>
              <w:t>нистрация города, Храм Донской иконы Божьей Матери</w:t>
            </w:r>
            <w:r w:rsidRPr="009B2CD6">
              <w:rPr>
                <w:rFonts w:ascii="Times New Roman" w:hAnsi="Times New Roman" w:cs="Times New Roman"/>
                <w:sz w:val="24"/>
                <w:szCs w:val="24"/>
              </w:rPr>
              <w:t>)</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3.Выставка рисунков совместно с родителями «Мой любимый город».</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4.</w:t>
            </w:r>
            <w:r w:rsidR="009B2CD6" w:rsidRPr="009B2CD6">
              <w:rPr>
                <w:rFonts w:ascii="Times New Roman" w:hAnsi="Times New Roman" w:cs="Times New Roman"/>
                <w:sz w:val="24"/>
                <w:szCs w:val="24"/>
              </w:rPr>
              <w:t>Показ презентации «</w:t>
            </w:r>
            <w:r w:rsidRPr="009B2CD6">
              <w:rPr>
                <w:rFonts w:ascii="Times New Roman" w:hAnsi="Times New Roman" w:cs="Times New Roman"/>
                <w:sz w:val="24"/>
                <w:szCs w:val="24"/>
              </w:rPr>
              <w:t>Природа родного города</w:t>
            </w:r>
            <w:r w:rsidR="009B2CD6" w:rsidRPr="009B2CD6">
              <w:rPr>
                <w:rFonts w:ascii="Times New Roman" w:hAnsi="Times New Roman" w:cs="Times New Roman"/>
                <w:sz w:val="24"/>
                <w:szCs w:val="24"/>
              </w:rPr>
              <w:t>»</w:t>
            </w:r>
            <w:r w:rsidRPr="009B2CD6">
              <w:rPr>
                <w:rFonts w:ascii="Times New Roman" w:hAnsi="Times New Roman" w:cs="Times New Roman"/>
                <w:sz w:val="24"/>
                <w:szCs w:val="24"/>
              </w:rPr>
              <w:t>.</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5.Фото выставка «Любимые места родного города»</w:t>
            </w:r>
          </w:p>
        </w:tc>
      </w:tr>
      <w:tr w:rsidR="00671399" w:rsidTr="00671399">
        <w:tc>
          <w:tcPr>
            <w:tcW w:w="1696" w:type="dxa"/>
          </w:tcPr>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2-ой квартал</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декабрь-февраль</w:t>
            </w:r>
          </w:p>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p>
        </w:tc>
        <w:tc>
          <w:tcPr>
            <w:tcW w:w="3544" w:type="dxa"/>
          </w:tcPr>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Наступила снежная зима</w:t>
            </w:r>
            <w:r w:rsidR="009B2CD6" w:rsidRPr="009B2CD6">
              <w:rPr>
                <w:rFonts w:ascii="Times New Roman" w:hAnsi="Times New Roman" w:cs="Times New Roman"/>
                <w:sz w:val="24"/>
                <w:szCs w:val="24"/>
              </w:rPr>
              <w:t xml:space="preserve"> в родном городе</w:t>
            </w:r>
            <w:r w:rsidRPr="009B2CD6">
              <w:rPr>
                <w:rFonts w:ascii="Times New Roman" w:hAnsi="Times New Roman" w:cs="Times New Roman"/>
                <w:sz w:val="24"/>
                <w:szCs w:val="24"/>
              </w:rPr>
              <w:t>!</w:t>
            </w:r>
          </w:p>
        </w:tc>
        <w:tc>
          <w:tcPr>
            <w:tcW w:w="4496" w:type="dxa"/>
          </w:tcPr>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1.Познавательная непосредственно образовательная деятельность:</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-«Зимовье зверей и птиц»</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-«Приметы зимы»</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-«Зимние забавы в родном городе»</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2.Экологические акции:</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-«Хлебные крошки»</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-«Птичья столовая»</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3.Конкурс на лучшую кормушку для птиц.</w:t>
            </w:r>
          </w:p>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p>
        </w:tc>
      </w:tr>
      <w:tr w:rsidR="00671399" w:rsidTr="00671399">
        <w:tc>
          <w:tcPr>
            <w:tcW w:w="1696" w:type="dxa"/>
          </w:tcPr>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p>
        </w:tc>
        <w:tc>
          <w:tcPr>
            <w:tcW w:w="3544" w:type="dxa"/>
          </w:tcPr>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Новогодние каникулы.</w:t>
            </w:r>
          </w:p>
        </w:tc>
        <w:tc>
          <w:tcPr>
            <w:tcW w:w="4496" w:type="dxa"/>
          </w:tcPr>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1.Тематический день «День заказов подарков Деду Морозу».</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2.Новогодние утренники.</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3.Развлечение «Этот старый новый год».</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4.Народные зимние праздники (Крещение Господне, Масленица, Колядки).</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lastRenderedPageBreak/>
              <w:t>5.Выставка детских рисунков и беседа «Как мы встречали Новый Год».</w:t>
            </w:r>
          </w:p>
          <w:p w:rsidR="00671399" w:rsidRPr="009B2CD6" w:rsidRDefault="00671399" w:rsidP="0067139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6.Двигательная деятельность «Взятие крепости».</w:t>
            </w:r>
          </w:p>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p>
        </w:tc>
      </w:tr>
      <w:tr w:rsidR="00671399" w:rsidTr="00671399">
        <w:tc>
          <w:tcPr>
            <w:tcW w:w="1696" w:type="dxa"/>
          </w:tcPr>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p>
        </w:tc>
        <w:tc>
          <w:tcPr>
            <w:tcW w:w="3544" w:type="dxa"/>
          </w:tcPr>
          <w:p w:rsidR="00671399" w:rsidRPr="009B2CD6" w:rsidRDefault="00F63BFC" w:rsidP="002E380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Мой родной город.</w:t>
            </w:r>
          </w:p>
        </w:tc>
        <w:tc>
          <w:tcPr>
            <w:tcW w:w="4496" w:type="dxa"/>
          </w:tcPr>
          <w:p w:rsidR="00F63BFC" w:rsidRPr="009B2CD6" w:rsidRDefault="00F63BFC" w:rsidP="00F63BFC">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1.Развлечение «День рождения нашего города»</w:t>
            </w:r>
          </w:p>
          <w:p w:rsidR="00F63BFC" w:rsidRPr="009B2CD6" w:rsidRDefault="00F63BFC" w:rsidP="00F63BFC">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2.Акция «Поздравим прохожих с Днем города».</w:t>
            </w:r>
          </w:p>
          <w:p w:rsidR="00F63BFC" w:rsidRPr="009B2CD6" w:rsidRDefault="00F63BFC" w:rsidP="00F63BFC">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3.Тематический день «День освобождения города от немецко-фашистских захватчиков».</w:t>
            </w:r>
          </w:p>
          <w:p w:rsidR="00F63BFC" w:rsidRPr="009B2CD6" w:rsidRDefault="00F63BFC" w:rsidP="00F63BFC">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4.Развлечение «День Защитников Отечества».</w:t>
            </w:r>
          </w:p>
          <w:p w:rsidR="00F63BFC" w:rsidRPr="009B2CD6" w:rsidRDefault="00F63BFC" w:rsidP="00F63BFC">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5</w:t>
            </w:r>
            <w:r w:rsidR="009B2CD6" w:rsidRPr="009B2CD6">
              <w:rPr>
                <w:rFonts w:ascii="Times New Roman" w:hAnsi="Times New Roman" w:cs="Times New Roman"/>
                <w:sz w:val="24"/>
                <w:szCs w:val="24"/>
              </w:rPr>
              <w:t>.Круглый стол</w:t>
            </w:r>
            <w:r w:rsidRPr="009B2CD6">
              <w:rPr>
                <w:rFonts w:ascii="Times New Roman" w:hAnsi="Times New Roman" w:cs="Times New Roman"/>
                <w:sz w:val="24"/>
                <w:szCs w:val="24"/>
              </w:rPr>
              <w:t xml:space="preserve"> «Наши дедушки и папы».</w:t>
            </w:r>
          </w:p>
          <w:p w:rsidR="00F63BFC" w:rsidRPr="009B2CD6" w:rsidRDefault="00F63BFC" w:rsidP="00F63BFC">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6.Беседа «Мой лучший друг – дедушка».</w:t>
            </w:r>
          </w:p>
          <w:p w:rsidR="00F63BFC" w:rsidRPr="009B2CD6" w:rsidRDefault="00F63BFC" w:rsidP="00F63BFC">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 xml:space="preserve">7.Путешествие </w:t>
            </w:r>
            <w:r w:rsidR="009B2CD6" w:rsidRPr="009B2CD6">
              <w:rPr>
                <w:rFonts w:ascii="Times New Roman" w:hAnsi="Times New Roman" w:cs="Times New Roman"/>
                <w:sz w:val="24"/>
                <w:szCs w:val="24"/>
              </w:rPr>
              <w:t xml:space="preserve">(виртуальное) </w:t>
            </w:r>
            <w:r w:rsidRPr="009B2CD6">
              <w:rPr>
                <w:rFonts w:ascii="Times New Roman" w:hAnsi="Times New Roman" w:cs="Times New Roman"/>
                <w:sz w:val="24"/>
                <w:szCs w:val="24"/>
              </w:rPr>
              <w:t>по родному краю (ознакомление с городами Ростов-на Дону, Азов, станица</w:t>
            </w:r>
          </w:p>
          <w:p w:rsidR="00F63BFC" w:rsidRPr="009B2CD6" w:rsidRDefault="00F63BFC" w:rsidP="00F63BFC">
            <w:pPr>
              <w:widowControl w:val="0"/>
              <w:autoSpaceDE w:val="0"/>
              <w:autoSpaceDN w:val="0"/>
              <w:adjustRightInd w:val="0"/>
              <w:jc w:val="both"/>
              <w:rPr>
                <w:rFonts w:ascii="Times New Roman" w:hAnsi="Times New Roman" w:cs="Times New Roman"/>
                <w:sz w:val="24"/>
                <w:szCs w:val="24"/>
              </w:rPr>
            </w:pPr>
            <w:proofErr w:type="spellStart"/>
            <w:r w:rsidRPr="009B2CD6">
              <w:rPr>
                <w:rFonts w:ascii="Times New Roman" w:hAnsi="Times New Roman" w:cs="Times New Roman"/>
                <w:sz w:val="24"/>
                <w:szCs w:val="24"/>
              </w:rPr>
              <w:t>Старочеркасская</w:t>
            </w:r>
            <w:proofErr w:type="spellEnd"/>
            <w:r w:rsidRPr="009B2CD6">
              <w:rPr>
                <w:rFonts w:ascii="Times New Roman" w:hAnsi="Times New Roman" w:cs="Times New Roman"/>
                <w:sz w:val="24"/>
                <w:szCs w:val="24"/>
              </w:rPr>
              <w:t xml:space="preserve">, Новочеркасск, Таганрог, </w:t>
            </w:r>
            <w:proofErr w:type="spellStart"/>
            <w:r w:rsidRPr="009B2CD6">
              <w:rPr>
                <w:rFonts w:ascii="Times New Roman" w:hAnsi="Times New Roman" w:cs="Times New Roman"/>
                <w:sz w:val="24"/>
                <w:szCs w:val="24"/>
              </w:rPr>
              <w:t>Самбекские</w:t>
            </w:r>
            <w:proofErr w:type="spellEnd"/>
            <w:r w:rsidRPr="009B2CD6">
              <w:rPr>
                <w:rFonts w:ascii="Times New Roman" w:hAnsi="Times New Roman" w:cs="Times New Roman"/>
                <w:sz w:val="24"/>
                <w:szCs w:val="24"/>
              </w:rPr>
              <w:t xml:space="preserve"> высоты).</w:t>
            </w:r>
          </w:p>
          <w:p w:rsidR="00F63BFC" w:rsidRPr="009B2CD6" w:rsidRDefault="00F63BFC" w:rsidP="00F63BFC">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8.Проведение экспериментов и опытов со снегом, водой.</w:t>
            </w:r>
          </w:p>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p>
        </w:tc>
      </w:tr>
      <w:tr w:rsidR="00671399" w:rsidTr="00671399">
        <w:tc>
          <w:tcPr>
            <w:tcW w:w="1696" w:type="dxa"/>
          </w:tcPr>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3-ий квартал</w:t>
            </w:r>
          </w:p>
          <w:p w:rsidR="00671399"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март-май</w:t>
            </w:r>
          </w:p>
        </w:tc>
        <w:tc>
          <w:tcPr>
            <w:tcW w:w="3544" w:type="dxa"/>
          </w:tcPr>
          <w:p w:rsidR="00671399" w:rsidRPr="009B2CD6" w:rsidRDefault="009B2CD6" w:rsidP="002E380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Наши родные и близкие</w:t>
            </w:r>
            <w:r w:rsidR="009B2967" w:rsidRPr="009B2CD6">
              <w:rPr>
                <w:rFonts w:ascii="Times New Roman" w:hAnsi="Times New Roman" w:cs="Times New Roman"/>
                <w:sz w:val="24"/>
                <w:szCs w:val="24"/>
              </w:rPr>
              <w:t>.</w:t>
            </w:r>
          </w:p>
        </w:tc>
        <w:tc>
          <w:tcPr>
            <w:tcW w:w="4496" w:type="dxa"/>
          </w:tcPr>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1.Развлечение «Мамин праздник».</w:t>
            </w:r>
          </w:p>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2.Развлечение «День смеха».</w:t>
            </w:r>
          </w:p>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3.Выставка детских рисунков «Портрет мамы».</w:t>
            </w:r>
          </w:p>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4.Сладкий стол «Бабушкино угощение».</w:t>
            </w:r>
          </w:p>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p>
        </w:tc>
      </w:tr>
      <w:tr w:rsidR="00671399" w:rsidTr="00671399">
        <w:tc>
          <w:tcPr>
            <w:tcW w:w="1696" w:type="dxa"/>
          </w:tcPr>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p>
        </w:tc>
        <w:tc>
          <w:tcPr>
            <w:tcW w:w="3544" w:type="dxa"/>
          </w:tcPr>
          <w:p w:rsidR="00671399" w:rsidRPr="009B2CD6" w:rsidRDefault="009B2967" w:rsidP="002E380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 xml:space="preserve">Встречаем </w:t>
            </w:r>
            <w:proofErr w:type="spellStart"/>
            <w:r w:rsidRPr="009B2CD6">
              <w:rPr>
                <w:rFonts w:ascii="Times New Roman" w:hAnsi="Times New Roman" w:cs="Times New Roman"/>
                <w:sz w:val="24"/>
                <w:szCs w:val="24"/>
              </w:rPr>
              <w:t>весну-красну</w:t>
            </w:r>
            <w:proofErr w:type="spellEnd"/>
            <w:r w:rsidRPr="009B2CD6">
              <w:rPr>
                <w:rFonts w:ascii="Times New Roman" w:hAnsi="Times New Roman" w:cs="Times New Roman"/>
                <w:sz w:val="24"/>
                <w:szCs w:val="24"/>
              </w:rPr>
              <w:t>!</w:t>
            </w:r>
          </w:p>
          <w:p w:rsidR="009B2967" w:rsidRPr="009B2CD6" w:rsidRDefault="009B2967" w:rsidP="002E3808">
            <w:pPr>
              <w:widowControl w:val="0"/>
              <w:autoSpaceDE w:val="0"/>
              <w:autoSpaceDN w:val="0"/>
              <w:adjustRightInd w:val="0"/>
              <w:jc w:val="both"/>
              <w:rPr>
                <w:rFonts w:ascii="Times New Roman" w:hAnsi="Times New Roman" w:cs="Times New Roman"/>
                <w:sz w:val="24"/>
                <w:szCs w:val="24"/>
              </w:rPr>
            </w:pPr>
          </w:p>
          <w:p w:rsidR="009B2967" w:rsidRPr="009B2CD6" w:rsidRDefault="009B2967" w:rsidP="002E3808">
            <w:pPr>
              <w:widowControl w:val="0"/>
              <w:autoSpaceDE w:val="0"/>
              <w:autoSpaceDN w:val="0"/>
              <w:adjustRightInd w:val="0"/>
              <w:jc w:val="both"/>
              <w:rPr>
                <w:rFonts w:ascii="Times New Roman" w:hAnsi="Times New Roman" w:cs="Times New Roman"/>
                <w:sz w:val="24"/>
                <w:szCs w:val="24"/>
              </w:rPr>
            </w:pPr>
          </w:p>
          <w:p w:rsidR="009B2967" w:rsidRPr="009B2CD6" w:rsidRDefault="009B2967" w:rsidP="002E3808">
            <w:pPr>
              <w:widowControl w:val="0"/>
              <w:autoSpaceDE w:val="0"/>
              <w:autoSpaceDN w:val="0"/>
              <w:adjustRightInd w:val="0"/>
              <w:jc w:val="both"/>
              <w:rPr>
                <w:rFonts w:ascii="Times New Roman" w:hAnsi="Times New Roman" w:cs="Times New Roman"/>
                <w:sz w:val="24"/>
                <w:szCs w:val="24"/>
              </w:rPr>
            </w:pPr>
          </w:p>
          <w:p w:rsidR="009B2967" w:rsidRPr="009B2CD6" w:rsidRDefault="009B2967" w:rsidP="002E3808">
            <w:pPr>
              <w:widowControl w:val="0"/>
              <w:autoSpaceDE w:val="0"/>
              <w:autoSpaceDN w:val="0"/>
              <w:adjustRightInd w:val="0"/>
              <w:jc w:val="both"/>
              <w:rPr>
                <w:rFonts w:ascii="Times New Roman" w:hAnsi="Times New Roman" w:cs="Times New Roman"/>
                <w:sz w:val="24"/>
                <w:szCs w:val="24"/>
              </w:rPr>
            </w:pPr>
          </w:p>
          <w:p w:rsidR="009B2967" w:rsidRPr="009B2CD6" w:rsidRDefault="009B2967" w:rsidP="002E3808">
            <w:pPr>
              <w:widowControl w:val="0"/>
              <w:autoSpaceDE w:val="0"/>
              <w:autoSpaceDN w:val="0"/>
              <w:adjustRightInd w:val="0"/>
              <w:jc w:val="both"/>
              <w:rPr>
                <w:rFonts w:ascii="Times New Roman" w:hAnsi="Times New Roman" w:cs="Times New Roman"/>
                <w:sz w:val="24"/>
                <w:szCs w:val="24"/>
              </w:rPr>
            </w:pPr>
          </w:p>
          <w:p w:rsidR="009B2967" w:rsidRPr="009B2CD6" w:rsidRDefault="009B2967" w:rsidP="002E3808">
            <w:pPr>
              <w:widowControl w:val="0"/>
              <w:autoSpaceDE w:val="0"/>
              <w:autoSpaceDN w:val="0"/>
              <w:adjustRightInd w:val="0"/>
              <w:jc w:val="both"/>
              <w:rPr>
                <w:rFonts w:ascii="Times New Roman" w:hAnsi="Times New Roman" w:cs="Times New Roman"/>
                <w:sz w:val="24"/>
                <w:szCs w:val="24"/>
              </w:rPr>
            </w:pPr>
          </w:p>
          <w:p w:rsidR="009B2967" w:rsidRPr="009B2CD6" w:rsidRDefault="009B2967" w:rsidP="002E3808">
            <w:pPr>
              <w:widowControl w:val="0"/>
              <w:autoSpaceDE w:val="0"/>
              <w:autoSpaceDN w:val="0"/>
              <w:adjustRightInd w:val="0"/>
              <w:jc w:val="both"/>
              <w:rPr>
                <w:rFonts w:ascii="Times New Roman" w:hAnsi="Times New Roman" w:cs="Times New Roman"/>
                <w:sz w:val="24"/>
                <w:szCs w:val="24"/>
              </w:rPr>
            </w:pPr>
          </w:p>
          <w:p w:rsidR="009B2967" w:rsidRPr="009B2CD6" w:rsidRDefault="009B2967" w:rsidP="002E3808">
            <w:pPr>
              <w:widowControl w:val="0"/>
              <w:autoSpaceDE w:val="0"/>
              <w:autoSpaceDN w:val="0"/>
              <w:adjustRightInd w:val="0"/>
              <w:jc w:val="both"/>
              <w:rPr>
                <w:rFonts w:ascii="Times New Roman" w:hAnsi="Times New Roman" w:cs="Times New Roman"/>
                <w:sz w:val="24"/>
                <w:szCs w:val="24"/>
              </w:rPr>
            </w:pPr>
          </w:p>
        </w:tc>
        <w:tc>
          <w:tcPr>
            <w:tcW w:w="4496" w:type="dxa"/>
          </w:tcPr>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1.Беседы:</w:t>
            </w:r>
          </w:p>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-«Пришла весна»</w:t>
            </w:r>
          </w:p>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-«Пробуждение природы»</w:t>
            </w:r>
          </w:p>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2.Весенняя экологическая тропинка на территории детского сада.</w:t>
            </w:r>
          </w:p>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 xml:space="preserve">3.Народные хороводы, </w:t>
            </w:r>
            <w:proofErr w:type="spellStart"/>
            <w:r w:rsidRPr="009B2CD6">
              <w:rPr>
                <w:rFonts w:ascii="Times New Roman" w:hAnsi="Times New Roman" w:cs="Times New Roman"/>
                <w:sz w:val="24"/>
                <w:szCs w:val="24"/>
              </w:rPr>
              <w:t>заклички</w:t>
            </w:r>
            <w:proofErr w:type="spellEnd"/>
            <w:r w:rsidRPr="009B2CD6">
              <w:rPr>
                <w:rFonts w:ascii="Times New Roman" w:hAnsi="Times New Roman" w:cs="Times New Roman"/>
                <w:sz w:val="24"/>
                <w:szCs w:val="24"/>
              </w:rPr>
              <w:t>, весенние песенки.</w:t>
            </w:r>
          </w:p>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4.Развлечение «Прилет птиц».</w:t>
            </w:r>
          </w:p>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5.Акция «Повесим скворечник».</w:t>
            </w:r>
          </w:p>
          <w:p w:rsidR="00671399" w:rsidRPr="009B2CD6" w:rsidRDefault="00671399" w:rsidP="009B2CD6">
            <w:pPr>
              <w:widowControl w:val="0"/>
              <w:autoSpaceDE w:val="0"/>
              <w:autoSpaceDN w:val="0"/>
              <w:adjustRightInd w:val="0"/>
              <w:jc w:val="both"/>
              <w:rPr>
                <w:rFonts w:ascii="Times New Roman" w:hAnsi="Times New Roman" w:cs="Times New Roman"/>
                <w:sz w:val="24"/>
                <w:szCs w:val="24"/>
              </w:rPr>
            </w:pPr>
          </w:p>
        </w:tc>
      </w:tr>
      <w:tr w:rsidR="009B2CD6" w:rsidTr="00671399">
        <w:tc>
          <w:tcPr>
            <w:tcW w:w="1696" w:type="dxa"/>
          </w:tcPr>
          <w:p w:rsidR="009B2CD6" w:rsidRPr="009B2CD6" w:rsidRDefault="009B2CD6" w:rsidP="002E3808">
            <w:pPr>
              <w:widowControl w:val="0"/>
              <w:autoSpaceDE w:val="0"/>
              <w:autoSpaceDN w:val="0"/>
              <w:adjustRightInd w:val="0"/>
              <w:jc w:val="both"/>
              <w:rPr>
                <w:rFonts w:ascii="Times New Roman" w:hAnsi="Times New Roman" w:cs="Times New Roman"/>
                <w:sz w:val="24"/>
                <w:szCs w:val="24"/>
              </w:rPr>
            </w:pPr>
          </w:p>
        </w:tc>
        <w:tc>
          <w:tcPr>
            <w:tcW w:w="3544" w:type="dxa"/>
          </w:tcPr>
          <w:p w:rsidR="009B2CD6" w:rsidRPr="009B2CD6" w:rsidRDefault="009B2CD6" w:rsidP="002E380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Наш дом – Земля!</w:t>
            </w:r>
          </w:p>
        </w:tc>
        <w:tc>
          <w:tcPr>
            <w:tcW w:w="4496" w:type="dxa"/>
          </w:tcPr>
          <w:p w:rsidR="009B2CD6" w:rsidRPr="009B2CD6" w:rsidRDefault="009B2CD6" w:rsidP="009B2CD6">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1.Развлечение «День Земли».</w:t>
            </w:r>
          </w:p>
          <w:p w:rsidR="009B2CD6" w:rsidRPr="009B2CD6" w:rsidRDefault="009B2CD6" w:rsidP="009B2CD6">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2.Развлечение «Путешествие в космос».</w:t>
            </w:r>
          </w:p>
          <w:p w:rsidR="009B2CD6" w:rsidRPr="009B2CD6" w:rsidRDefault="009B2CD6" w:rsidP="009B2CD6">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3.Посадка рассады цветочных растений, посев овощей на огороде.</w:t>
            </w:r>
          </w:p>
          <w:p w:rsidR="009B2CD6" w:rsidRPr="009B2CD6" w:rsidRDefault="009B2CD6" w:rsidP="009B2CD6">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 xml:space="preserve">4.Беседы: </w:t>
            </w:r>
          </w:p>
          <w:p w:rsidR="009B2CD6" w:rsidRPr="009B2CD6" w:rsidRDefault="009B2CD6" w:rsidP="009B2CD6">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-«Мы друзья природы»</w:t>
            </w:r>
          </w:p>
          <w:p w:rsidR="009B2CD6" w:rsidRPr="009B2CD6" w:rsidRDefault="009B2CD6" w:rsidP="009B2CD6">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-«Как нужно беречь природу»</w:t>
            </w:r>
          </w:p>
          <w:p w:rsidR="009B2CD6" w:rsidRPr="009B2CD6" w:rsidRDefault="009B2CD6" w:rsidP="009B2CD6">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-«Экологический светофор»</w:t>
            </w:r>
          </w:p>
          <w:p w:rsidR="009B2CD6" w:rsidRPr="009B2CD6" w:rsidRDefault="009B2CD6" w:rsidP="009B2CD6">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 xml:space="preserve">5.Экологический проект «Жалобная </w:t>
            </w:r>
            <w:r w:rsidRPr="009B2CD6">
              <w:rPr>
                <w:rFonts w:ascii="Times New Roman" w:hAnsi="Times New Roman" w:cs="Times New Roman"/>
                <w:sz w:val="24"/>
                <w:szCs w:val="24"/>
              </w:rPr>
              <w:lastRenderedPageBreak/>
              <w:t>книга природы».</w:t>
            </w:r>
          </w:p>
          <w:p w:rsidR="009B2CD6" w:rsidRPr="009B2CD6" w:rsidRDefault="009B2CD6" w:rsidP="009B2CD6">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6.Экологические акции:</w:t>
            </w:r>
          </w:p>
          <w:p w:rsidR="009B2CD6" w:rsidRPr="009B2CD6" w:rsidRDefault="009B2CD6" w:rsidP="009B2CD6">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«Подарим прохожим рассаду»</w:t>
            </w:r>
          </w:p>
          <w:p w:rsidR="009B2CD6" w:rsidRPr="009B2CD6" w:rsidRDefault="009B2CD6" w:rsidP="009B2CD6">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«Поможем жителям убрать палисадники»</w:t>
            </w:r>
          </w:p>
          <w:p w:rsidR="009B2CD6" w:rsidRPr="009B2CD6" w:rsidRDefault="009B2CD6" w:rsidP="009B2967">
            <w:pPr>
              <w:widowControl w:val="0"/>
              <w:autoSpaceDE w:val="0"/>
              <w:autoSpaceDN w:val="0"/>
              <w:adjustRightInd w:val="0"/>
              <w:jc w:val="both"/>
              <w:rPr>
                <w:rFonts w:ascii="Times New Roman" w:hAnsi="Times New Roman" w:cs="Times New Roman"/>
                <w:sz w:val="24"/>
                <w:szCs w:val="24"/>
              </w:rPr>
            </w:pPr>
          </w:p>
        </w:tc>
      </w:tr>
      <w:tr w:rsidR="00671399" w:rsidTr="00671399">
        <w:tc>
          <w:tcPr>
            <w:tcW w:w="1696" w:type="dxa"/>
          </w:tcPr>
          <w:p w:rsidR="00671399" w:rsidRPr="009B2CD6" w:rsidRDefault="00671399" w:rsidP="002E3808">
            <w:pPr>
              <w:widowControl w:val="0"/>
              <w:autoSpaceDE w:val="0"/>
              <w:autoSpaceDN w:val="0"/>
              <w:adjustRightInd w:val="0"/>
              <w:jc w:val="both"/>
              <w:rPr>
                <w:rFonts w:ascii="Times New Roman" w:hAnsi="Times New Roman" w:cs="Times New Roman"/>
                <w:sz w:val="24"/>
                <w:szCs w:val="24"/>
              </w:rPr>
            </w:pPr>
          </w:p>
        </w:tc>
        <w:tc>
          <w:tcPr>
            <w:tcW w:w="3544" w:type="dxa"/>
          </w:tcPr>
          <w:p w:rsidR="00671399" w:rsidRPr="009B2CD6" w:rsidRDefault="009B2967" w:rsidP="002E380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День Победы!</w:t>
            </w:r>
          </w:p>
        </w:tc>
        <w:tc>
          <w:tcPr>
            <w:tcW w:w="4496" w:type="dxa"/>
          </w:tcPr>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1.Развлечение «День Великой Победы».</w:t>
            </w:r>
          </w:p>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2.Акция «Подарим Георгиевскую ленточку прохожим».</w:t>
            </w:r>
          </w:p>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3.Тематический день «День Победы в детском саду».</w:t>
            </w:r>
          </w:p>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4.Выставка детских рисунков и плакатов «Нам дороги эти, позабыть нельзя».</w:t>
            </w:r>
          </w:p>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5.Музыкально-литературная композиция «Синий платочек»</w:t>
            </w:r>
          </w:p>
          <w:p w:rsidR="00671399"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6.Проект «Соловьи Победы»</w:t>
            </w:r>
          </w:p>
        </w:tc>
      </w:tr>
      <w:tr w:rsidR="00671399" w:rsidTr="00671399">
        <w:tc>
          <w:tcPr>
            <w:tcW w:w="1696" w:type="dxa"/>
          </w:tcPr>
          <w:p w:rsidR="00671399" w:rsidRPr="009B2CD6" w:rsidRDefault="009B2967" w:rsidP="002E380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 xml:space="preserve">4-ый квартал </w:t>
            </w:r>
          </w:p>
          <w:p w:rsidR="009B2967" w:rsidRPr="009B2CD6" w:rsidRDefault="009B2967" w:rsidP="002E380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июнь-август</w:t>
            </w:r>
          </w:p>
        </w:tc>
        <w:tc>
          <w:tcPr>
            <w:tcW w:w="3544" w:type="dxa"/>
          </w:tcPr>
          <w:p w:rsidR="00671399" w:rsidRPr="009B2CD6" w:rsidRDefault="009B2967" w:rsidP="002E380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Вот и лето пришло!</w:t>
            </w:r>
          </w:p>
        </w:tc>
        <w:tc>
          <w:tcPr>
            <w:tcW w:w="4496" w:type="dxa"/>
          </w:tcPr>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1.Беседы:</w:t>
            </w:r>
          </w:p>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-«О труде в саду и на огороде»</w:t>
            </w:r>
          </w:p>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-«О муравьях и пчелах»</w:t>
            </w:r>
          </w:p>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-«Что можно рассказать о лете»</w:t>
            </w:r>
          </w:p>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2.Развлечение «День Ивана Купала»</w:t>
            </w:r>
          </w:p>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3.Развлечение «Быть здоровыми хотим»</w:t>
            </w:r>
          </w:p>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4.Акция «Мы любим трудиться».</w:t>
            </w:r>
          </w:p>
          <w:p w:rsidR="009B2967"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5.Собирание гербариев, коллекций семян, плодов растений и деревьев, произрастающих в нашем городе.</w:t>
            </w:r>
          </w:p>
          <w:p w:rsidR="00671399" w:rsidRPr="009B2CD6" w:rsidRDefault="009B2967" w:rsidP="009B296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6.Оформление коллекции «Лекарственные растения Ростовской области»</w:t>
            </w:r>
          </w:p>
        </w:tc>
      </w:tr>
    </w:tbl>
    <w:p w:rsidR="006F6EE1" w:rsidRPr="009B2CD6" w:rsidRDefault="006F6EE1" w:rsidP="002E3808">
      <w:pPr>
        <w:widowControl w:val="0"/>
        <w:autoSpaceDE w:val="0"/>
        <w:autoSpaceDN w:val="0"/>
        <w:adjustRightInd w:val="0"/>
        <w:jc w:val="both"/>
        <w:rPr>
          <w:rFonts w:ascii="Times New Roman" w:hAnsi="Times New Roman" w:cs="Times New Roman"/>
          <w:b/>
          <w:i/>
          <w:sz w:val="28"/>
          <w:szCs w:val="28"/>
        </w:rPr>
      </w:pPr>
    </w:p>
    <w:tbl>
      <w:tblPr>
        <w:tblW w:w="11110" w:type="dxa"/>
        <w:tblLook w:val="04A0"/>
      </w:tblPr>
      <w:tblGrid>
        <w:gridCol w:w="10666"/>
        <w:gridCol w:w="222"/>
        <w:gridCol w:w="222"/>
      </w:tblGrid>
      <w:tr w:rsidR="002E3808" w:rsidRPr="009B2CD6" w:rsidTr="004B0C17">
        <w:tc>
          <w:tcPr>
            <w:tcW w:w="10666" w:type="dxa"/>
          </w:tcPr>
          <w:p w:rsidR="00323367" w:rsidRDefault="00323367" w:rsidP="006660ED">
            <w:pPr>
              <w:widowControl w:val="0"/>
              <w:autoSpaceDE w:val="0"/>
              <w:autoSpaceDN w:val="0"/>
              <w:adjustRightInd w:val="0"/>
              <w:jc w:val="both"/>
              <w:rPr>
                <w:rFonts w:ascii="Times New Roman" w:hAnsi="Times New Roman" w:cs="Times New Roman"/>
                <w:b/>
                <w:sz w:val="28"/>
                <w:szCs w:val="28"/>
              </w:rPr>
            </w:pPr>
          </w:p>
          <w:p w:rsidR="00FC2536" w:rsidRPr="009B2CD6" w:rsidRDefault="009B2CD6" w:rsidP="006660ED">
            <w:pPr>
              <w:widowControl w:val="0"/>
              <w:autoSpaceDE w:val="0"/>
              <w:autoSpaceDN w:val="0"/>
              <w:adjustRightInd w:val="0"/>
              <w:jc w:val="both"/>
              <w:rPr>
                <w:rFonts w:ascii="Times New Roman" w:hAnsi="Times New Roman" w:cs="Times New Roman"/>
                <w:b/>
                <w:i/>
                <w:sz w:val="28"/>
                <w:szCs w:val="28"/>
              </w:rPr>
            </w:pPr>
            <w:r w:rsidRPr="009B2CD6">
              <w:rPr>
                <w:rFonts w:ascii="Times New Roman" w:hAnsi="Times New Roman" w:cs="Times New Roman"/>
                <w:b/>
                <w:sz w:val="28"/>
                <w:szCs w:val="28"/>
              </w:rPr>
              <w:t>3.ОРГАНИЗАЦИОНЫЙ РАЗДЕЛ</w:t>
            </w:r>
          </w:p>
        </w:tc>
        <w:tc>
          <w:tcPr>
            <w:tcW w:w="222" w:type="dxa"/>
          </w:tcPr>
          <w:p w:rsidR="002E3808" w:rsidRPr="009B2CD6" w:rsidRDefault="002E3808" w:rsidP="006660ED">
            <w:pPr>
              <w:widowControl w:val="0"/>
              <w:autoSpaceDE w:val="0"/>
              <w:autoSpaceDN w:val="0"/>
              <w:adjustRightInd w:val="0"/>
              <w:jc w:val="both"/>
              <w:rPr>
                <w:rFonts w:ascii="Times New Roman" w:hAnsi="Times New Roman" w:cs="Times New Roman"/>
                <w:b/>
                <w:sz w:val="28"/>
                <w:szCs w:val="28"/>
              </w:rPr>
            </w:pPr>
          </w:p>
        </w:tc>
        <w:tc>
          <w:tcPr>
            <w:tcW w:w="222" w:type="dxa"/>
          </w:tcPr>
          <w:p w:rsidR="002E3808" w:rsidRPr="009B2CD6" w:rsidRDefault="002E3808" w:rsidP="006660ED">
            <w:pPr>
              <w:widowControl w:val="0"/>
              <w:autoSpaceDE w:val="0"/>
              <w:autoSpaceDN w:val="0"/>
              <w:adjustRightInd w:val="0"/>
              <w:jc w:val="both"/>
              <w:rPr>
                <w:rFonts w:ascii="Times New Roman" w:hAnsi="Times New Roman" w:cs="Times New Roman"/>
                <w:b/>
                <w:sz w:val="28"/>
                <w:szCs w:val="28"/>
              </w:rPr>
            </w:pPr>
          </w:p>
        </w:tc>
      </w:tr>
    </w:tbl>
    <w:p w:rsidR="00BC241D" w:rsidRPr="002F71D3" w:rsidRDefault="00BC241D" w:rsidP="00BC241D">
      <w:pPr>
        <w:tabs>
          <w:tab w:val="left" w:pos="5250"/>
        </w:tabs>
        <w:spacing w:after="0"/>
        <w:rPr>
          <w:rFonts w:ascii="Times New Roman" w:hAnsi="Times New Roman" w:cs="Times New Roman"/>
          <w:b/>
          <w:i/>
          <w:sz w:val="24"/>
          <w:szCs w:val="24"/>
        </w:rPr>
      </w:pPr>
      <w:r w:rsidRPr="002F71D3">
        <w:rPr>
          <w:rFonts w:ascii="Times New Roman" w:hAnsi="Times New Roman" w:cs="Times New Roman"/>
          <w:b/>
          <w:i/>
          <w:sz w:val="24"/>
          <w:szCs w:val="24"/>
        </w:rPr>
        <w:t>3.1.Особенности организации развивающей предметно-пространственной среды в дошкольном учреждении.</w:t>
      </w:r>
    </w:p>
    <w:p w:rsidR="00BC241D" w:rsidRPr="00092DF1" w:rsidRDefault="00C5452C" w:rsidP="00BC241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Основой реализации О</w:t>
      </w:r>
      <w:r w:rsidR="00BC241D" w:rsidRPr="00092DF1">
        <w:rPr>
          <w:rFonts w:ascii="Times New Roman" w:hAnsi="Times New Roman" w:cs="Times New Roman"/>
          <w:sz w:val="24"/>
          <w:szCs w:val="24"/>
        </w:rPr>
        <w:t>бразовательной программы дошкольного образования дошкольного учреждения является развивающая предметно-пространственная среда для всех видов детской деятельности. С целью реал</w:t>
      </w:r>
      <w:r>
        <w:rPr>
          <w:rFonts w:ascii="Times New Roman" w:hAnsi="Times New Roman" w:cs="Times New Roman"/>
          <w:sz w:val="24"/>
          <w:szCs w:val="24"/>
        </w:rPr>
        <w:t>изации основных задач О</w:t>
      </w:r>
      <w:r w:rsidR="00BC241D" w:rsidRPr="00092DF1">
        <w:rPr>
          <w:rFonts w:ascii="Times New Roman" w:hAnsi="Times New Roman" w:cs="Times New Roman"/>
          <w:sz w:val="24"/>
          <w:szCs w:val="24"/>
        </w:rPr>
        <w:t>бразовательной программы в групповых комнатах, территории дошкольного учреждения, дополнительных кабинетах созданы определенные условия. В качестве ведущих направлений создания развивающей предметно-пространственной среды выделены следующие направления:</w:t>
      </w:r>
    </w:p>
    <w:p w:rsidR="00BC241D" w:rsidRPr="00092DF1" w:rsidRDefault="00C5452C" w:rsidP="00BC241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-выполнение требований СанПиН</w:t>
      </w:r>
      <w:r w:rsidR="00BC241D" w:rsidRPr="00092DF1">
        <w:rPr>
          <w:rFonts w:ascii="Times New Roman" w:hAnsi="Times New Roman" w:cs="Times New Roman"/>
          <w:sz w:val="24"/>
          <w:szCs w:val="24"/>
        </w:rPr>
        <w:t>а для оптимизации условий развития и эмоционального благополучия дошкольников;</w:t>
      </w:r>
    </w:p>
    <w:p w:rsidR="00BC241D" w:rsidRPr="00092DF1" w:rsidRDefault="00BC241D" w:rsidP="00BC241D">
      <w:pPr>
        <w:widowControl w:val="0"/>
        <w:autoSpaceDE w:val="0"/>
        <w:autoSpaceDN w:val="0"/>
        <w:adjustRightInd w:val="0"/>
        <w:spacing w:after="0"/>
        <w:jc w:val="both"/>
        <w:rPr>
          <w:rFonts w:ascii="Times New Roman" w:hAnsi="Times New Roman" w:cs="Times New Roman"/>
          <w:sz w:val="24"/>
          <w:szCs w:val="24"/>
        </w:rPr>
      </w:pPr>
      <w:r w:rsidRPr="00092DF1">
        <w:rPr>
          <w:rFonts w:ascii="Times New Roman" w:hAnsi="Times New Roman" w:cs="Times New Roman"/>
          <w:sz w:val="24"/>
          <w:szCs w:val="24"/>
        </w:rPr>
        <w:t>-создание полноценной социальной среды для взаимодействия и общения детей со взрослыми и сверстниками;</w:t>
      </w:r>
    </w:p>
    <w:p w:rsidR="00BC241D" w:rsidRPr="00092DF1" w:rsidRDefault="00BC241D" w:rsidP="00BC241D">
      <w:pPr>
        <w:widowControl w:val="0"/>
        <w:autoSpaceDE w:val="0"/>
        <w:autoSpaceDN w:val="0"/>
        <w:adjustRightInd w:val="0"/>
        <w:spacing w:after="0"/>
        <w:jc w:val="both"/>
        <w:rPr>
          <w:rFonts w:ascii="Times New Roman" w:hAnsi="Times New Roman" w:cs="Times New Roman"/>
          <w:sz w:val="24"/>
          <w:szCs w:val="24"/>
        </w:rPr>
      </w:pPr>
      <w:r w:rsidRPr="00092DF1">
        <w:rPr>
          <w:rFonts w:ascii="Times New Roman" w:hAnsi="Times New Roman" w:cs="Times New Roman"/>
          <w:sz w:val="24"/>
          <w:szCs w:val="24"/>
        </w:rPr>
        <w:t>-выделение и оснащение зон, помещений для различных видов детской деятельности в соответствии с образовательными областями;</w:t>
      </w:r>
    </w:p>
    <w:p w:rsidR="00BC241D" w:rsidRDefault="00BC241D" w:rsidP="00BC241D">
      <w:pPr>
        <w:widowControl w:val="0"/>
        <w:autoSpaceDE w:val="0"/>
        <w:autoSpaceDN w:val="0"/>
        <w:adjustRightInd w:val="0"/>
        <w:spacing w:after="0"/>
        <w:jc w:val="both"/>
        <w:rPr>
          <w:rFonts w:ascii="Times New Roman" w:hAnsi="Times New Roman" w:cs="Times New Roman"/>
          <w:sz w:val="24"/>
          <w:szCs w:val="24"/>
        </w:rPr>
      </w:pPr>
      <w:r w:rsidRPr="00092DF1">
        <w:rPr>
          <w:rFonts w:ascii="Times New Roman" w:hAnsi="Times New Roman" w:cs="Times New Roman"/>
          <w:sz w:val="24"/>
          <w:szCs w:val="24"/>
        </w:rPr>
        <w:lastRenderedPageBreak/>
        <w:t>-создание в группах условий для необходимого баланса различных видов совместной, организованной и самостоятельной видов деятельности;</w:t>
      </w:r>
    </w:p>
    <w:p w:rsidR="00092DF1" w:rsidRDefault="00092DF1" w:rsidP="00BC241D">
      <w:pPr>
        <w:widowControl w:val="0"/>
        <w:autoSpaceDE w:val="0"/>
        <w:autoSpaceDN w:val="0"/>
        <w:adjustRightInd w:val="0"/>
        <w:spacing w:after="0"/>
        <w:jc w:val="both"/>
        <w:rPr>
          <w:rFonts w:ascii="Times New Roman" w:hAnsi="Times New Roman" w:cs="Times New Roman"/>
          <w:sz w:val="24"/>
          <w:szCs w:val="24"/>
        </w:rPr>
      </w:pPr>
    </w:p>
    <w:tbl>
      <w:tblPr>
        <w:tblStyle w:val="a3"/>
        <w:tblW w:w="0" w:type="auto"/>
        <w:tblLook w:val="04A0"/>
      </w:tblPr>
      <w:tblGrid>
        <w:gridCol w:w="3681"/>
        <w:gridCol w:w="5664"/>
      </w:tblGrid>
      <w:tr w:rsidR="00092DF1" w:rsidTr="00092DF1">
        <w:tc>
          <w:tcPr>
            <w:tcW w:w="3681" w:type="dxa"/>
          </w:tcPr>
          <w:p w:rsidR="00092DF1" w:rsidRDefault="00092DF1" w:rsidP="00BC241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Вид помещения, функциональное использование</w:t>
            </w:r>
          </w:p>
        </w:tc>
        <w:tc>
          <w:tcPr>
            <w:tcW w:w="5664" w:type="dxa"/>
          </w:tcPr>
          <w:p w:rsidR="00092DF1" w:rsidRDefault="00092DF1" w:rsidP="00BC241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Оснащение</w:t>
            </w:r>
          </w:p>
        </w:tc>
      </w:tr>
      <w:tr w:rsidR="00092DF1" w:rsidTr="00092DF1">
        <w:tc>
          <w:tcPr>
            <w:tcW w:w="3681" w:type="dxa"/>
          </w:tcPr>
          <w:p w:rsidR="00092DF1" w:rsidRPr="00092DF1" w:rsidRDefault="00092DF1" w:rsidP="00092DF1">
            <w:pPr>
              <w:snapToGrid w:val="0"/>
              <w:rPr>
                <w:rFonts w:ascii="Times New Roman" w:eastAsia="Calibri" w:hAnsi="Times New Roman" w:cs="Times New Roman"/>
                <w:bCs/>
                <w:sz w:val="24"/>
                <w:szCs w:val="24"/>
                <w:lang w:eastAsia="ar-SA"/>
              </w:rPr>
            </w:pPr>
            <w:r w:rsidRPr="00092DF1">
              <w:rPr>
                <w:rFonts w:ascii="Times New Roman" w:hAnsi="Times New Roman" w:cs="Times New Roman"/>
                <w:bCs/>
                <w:sz w:val="24"/>
                <w:szCs w:val="24"/>
              </w:rPr>
              <w:t>Групповые комнаты</w:t>
            </w:r>
            <w:r>
              <w:rPr>
                <w:rFonts w:ascii="Times New Roman" w:hAnsi="Times New Roman" w:cs="Times New Roman"/>
                <w:bCs/>
                <w:sz w:val="24"/>
                <w:szCs w:val="24"/>
              </w:rPr>
              <w:t>:</w:t>
            </w:r>
          </w:p>
          <w:p w:rsidR="00092DF1" w:rsidRPr="00092DF1" w:rsidRDefault="00092DF1" w:rsidP="00092DF1">
            <w:pPr>
              <w:suppressAutoHyphens/>
              <w:rPr>
                <w:rFonts w:ascii="Times New Roman" w:eastAsia="Times New Roman" w:hAnsi="Times New Roman" w:cs="Times New Roman"/>
                <w:color w:val="000000"/>
                <w:sz w:val="24"/>
                <w:szCs w:val="24"/>
                <w:lang w:eastAsia="ru-RU"/>
              </w:rPr>
            </w:pPr>
            <w:r w:rsidRPr="00092DF1">
              <w:rPr>
                <w:rFonts w:ascii="Times New Roman" w:hAnsi="Times New Roman" w:cs="Times New Roman"/>
                <w:color w:val="000000"/>
                <w:sz w:val="24"/>
                <w:szCs w:val="24"/>
              </w:rPr>
              <w:t>*Специально организованная  образовательная деятельность (занятия).</w:t>
            </w:r>
          </w:p>
          <w:p w:rsidR="00092DF1" w:rsidRPr="00092DF1" w:rsidRDefault="00092DF1" w:rsidP="00092DF1">
            <w:pPr>
              <w:suppressAutoHyphens/>
              <w:rPr>
                <w:rFonts w:ascii="Times New Roman" w:hAnsi="Times New Roman" w:cs="Times New Roman"/>
                <w:color w:val="000000"/>
                <w:sz w:val="24"/>
                <w:szCs w:val="24"/>
              </w:rPr>
            </w:pPr>
            <w:r w:rsidRPr="00092DF1">
              <w:rPr>
                <w:rFonts w:ascii="Times New Roman" w:hAnsi="Times New Roman" w:cs="Times New Roman"/>
                <w:color w:val="000000"/>
                <w:sz w:val="24"/>
                <w:szCs w:val="24"/>
              </w:rPr>
              <w:t>*Совместная деятельность педагога с ребенком.</w:t>
            </w:r>
          </w:p>
          <w:p w:rsidR="00092DF1" w:rsidRPr="00092DF1" w:rsidRDefault="00092DF1" w:rsidP="00092DF1">
            <w:pPr>
              <w:suppressAutoHyphens/>
              <w:rPr>
                <w:rFonts w:ascii="Times New Roman" w:hAnsi="Times New Roman" w:cs="Times New Roman"/>
                <w:color w:val="000000"/>
                <w:sz w:val="24"/>
                <w:szCs w:val="24"/>
              </w:rPr>
            </w:pPr>
            <w:r w:rsidRPr="00092DF1">
              <w:rPr>
                <w:rFonts w:ascii="Times New Roman" w:hAnsi="Times New Roman" w:cs="Times New Roman"/>
                <w:color w:val="000000"/>
                <w:sz w:val="24"/>
                <w:szCs w:val="24"/>
              </w:rPr>
              <w:t>*Самостоятельная творческая, двигательная, познавательная, интеллектуальная деятельность.</w:t>
            </w:r>
          </w:p>
          <w:p w:rsidR="00092DF1" w:rsidRDefault="00092DF1" w:rsidP="00BC241D">
            <w:pPr>
              <w:widowControl w:val="0"/>
              <w:autoSpaceDE w:val="0"/>
              <w:autoSpaceDN w:val="0"/>
              <w:adjustRightInd w:val="0"/>
              <w:jc w:val="both"/>
              <w:rPr>
                <w:rFonts w:ascii="Times New Roman" w:hAnsi="Times New Roman" w:cs="Times New Roman"/>
                <w:sz w:val="24"/>
                <w:szCs w:val="24"/>
              </w:rPr>
            </w:pPr>
          </w:p>
        </w:tc>
        <w:tc>
          <w:tcPr>
            <w:tcW w:w="5664" w:type="dxa"/>
          </w:tcPr>
          <w:p w:rsidR="00092DF1" w:rsidRPr="00092DF1" w:rsidRDefault="00092DF1" w:rsidP="00092DF1">
            <w:pPr>
              <w:suppressAutoHyphens/>
              <w:snapToGrid w:val="0"/>
              <w:rPr>
                <w:rFonts w:ascii="Times New Roman" w:eastAsia="Times New Roman" w:hAnsi="Times New Roman" w:cs="Times New Roman"/>
                <w:color w:val="000000"/>
                <w:sz w:val="24"/>
                <w:szCs w:val="24"/>
                <w:lang w:eastAsia="ru-RU"/>
              </w:rPr>
            </w:pPr>
            <w:r w:rsidRPr="00092DF1">
              <w:rPr>
                <w:rFonts w:ascii="Times New Roman" w:hAnsi="Times New Roman" w:cs="Times New Roman"/>
                <w:color w:val="000000"/>
                <w:sz w:val="24"/>
                <w:szCs w:val="24"/>
              </w:rPr>
              <w:t>*Уголки для изобразительного творчества детей.</w:t>
            </w:r>
          </w:p>
          <w:p w:rsidR="00092DF1" w:rsidRPr="00092DF1" w:rsidRDefault="00092DF1" w:rsidP="00092DF1">
            <w:pPr>
              <w:suppressAutoHyphens/>
              <w:snapToGrid w:val="0"/>
              <w:rPr>
                <w:rFonts w:ascii="Times New Roman" w:hAnsi="Times New Roman" w:cs="Times New Roman"/>
                <w:color w:val="000000"/>
                <w:sz w:val="24"/>
                <w:szCs w:val="24"/>
              </w:rPr>
            </w:pPr>
            <w:r w:rsidRPr="00092DF1">
              <w:rPr>
                <w:rFonts w:ascii="Times New Roman" w:hAnsi="Times New Roman" w:cs="Times New Roman"/>
                <w:color w:val="000000"/>
                <w:sz w:val="24"/>
                <w:szCs w:val="24"/>
              </w:rPr>
              <w:t>*Уголки для детского ручного труда и моделирования.</w:t>
            </w:r>
          </w:p>
          <w:p w:rsidR="00092DF1" w:rsidRPr="00092DF1" w:rsidRDefault="00092DF1" w:rsidP="00092DF1">
            <w:pPr>
              <w:suppressAutoHyphens/>
              <w:rPr>
                <w:rFonts w:ascii="Times New Roman" w:hAnsi="Times New Roman" w:cs="Times New Roman"/>
                <w:color w:val="000000"/>
                <w:sz w:val="24"/>
                <w:szCs w:val="24"/>
              </w:rPr>
            </w:pPr>
            <w:r w:rsidRPr="00092DF1">
              <w:rPr>
                <w:rFonts w:ascii="Times New Roman" w:hAnsi="Times New Roman" w:cs="Times New Roman"/>
                <w:color w:val="000000"/>
                <w:sz w:val="24"/>
                <w:szCs w:val="24"/>
              </w:rPr>
              <w:t xml:space="preserve">*Материал, стимулирующий продуктивную деятельность детей: рисунки, бросовый  и природный материал, различные виды бумаги, различные технические средства изображения и соединения материалов, альбомы для рассматривания предметов и сюжетов живописи, графики и </w:t>
            </w:r>
            <w:proofErr w:type="gramStart"/>
            <w:r w:rsidRPr="00092DF1">
              <w:rPr>
                <w:rFonts w:ascii="Times New Roman" w:hAnsi="Times New Roman" w:cs="Times New Roman"/>
                <w:color w:val="000000"/>
                <w:sz w:val="24"/>
                <w:szCs w:val="24"/>
              </w:rPr>
              <w:t>другое</w:t>
            </w:r>
            <w:proofErr w:type="gramEnd"/>
            <w:r w:rsidRPr="00092DF1">
              <w:rPr>
                <w:rFonts w:ascii="Times New Roman" w:hAnsi="Times New Roman" w:cs="Times New Roman"/>
                <w:color w:val="000000"/>
                <w:sz w:val="24"/>
                <w:szCs w:val="24"/>
              </w:rPr>
              <w:t>.</w:t>
            </w:r>
          </w:p>
          <w:p w:rsidR="00092DF1" w:rsidRPr="00092DF1" w:rsidRDefault="00092DF1" w:rsidP="00092DF1">
            <w:pPr>
              <w:suppressAutoHyphens/>
              <w:rPr>
                <w:rFonts w:ascii="Times New Roman" w:hAnsi="Times New Roman" w:cs="Times New Roman"/>
                <w:color w:val="000000"/>
                <w:sz w:val="24"/>
                <w:szCs w:val="24"/>
              </w:rPr>
            </w:pPr>
            <w:r w:rsidRPr="00092DF1">
              <w:rPr>
                <w:rFonts w:ascii="Times New Roman" w:hAnsi="Times New Roman" w:cs="Times New Roman"/>
                <w:color w:val="000000"/>
                <w:sz w:val="24"/>
                <w:szCs w:val="24"/>
              </w:rPr>
              <w:t>*Театральные зоны: различн</w:t>
            </w:r>
            <w:r>
              <w:rPr>
                <w:rFonts w:ascii="Times New Roman" w:hAnsi="Times New Roman" w:cs="Times New Roman"/>
                <w:color w:val="000000"/>
                <w:sz w:val="24"/>
                <w:szCs w:val="24"/>
              </w:rPr>
              <w:t xml:space="preserve">ые виды кукольных и настольных </w:t>
            </w:r>
            <w:r w:rsidRPr="00092DF1">
              <w:rPr>
                <w:rFonts w:ascii="Times New Roman" w:hAnsi="Times New Roman" w:cs="Times New Roman"/>
                <w:color w:val="000000"/>
                <w:sz w:val="24"/>
                <w:szCs w:val="24"/>
              </w:rPr>
              <w:t xml:space="preserve">театров,  атрибуты для драматизаций, уголки детских книг.  </w:t>
            </w:r>
          </w:p>
          <w:p w:rsidR="00092DF1" w:rsidRPr="00092DF1" w:rsidRDefault="00092DF1" w:rsidP="00092DF1">
            <w:pPr>
              <w:suppressAutoHyphens/>
              <w:rPr>
                <w:rFonts w:ascii="Times New Roman" w:eastAsia="Calibri" w:hAnsi="Times New Roman" w:cs="Times New Roman"/>
                <w:color w:val="000000"/>
                <w:sz w:val="24"/>
                <w:szCs w:val="24"/>
                <w:lang w:eastAsia="ar-SA"/>
              </w:rPr>
            </w:pPr>
            <w:r w:rsidRPr="00092DF1">
              <w:rPr>
                <w:rFonts w:ascii="Times New Roman" w:hAnsi="Times New Roman" w:cs="Times New Roman"/>
                <w:iCs/>
                <w:color w:val="000000"/>
                <w:sz w:val="24"/>
                <w:szCs w:val="24"/>
              </w:rPr>
              <w:t>*Музыкальные уголки с музыкальными инструментами, музыкальными игрушками, музыкальными книгами.</w:t>
            </w:r>
          </w:p>
          <w:p w:rsidR="00092DF1" w:rsidRPr="00092DF1" w:rsidRDefault="00092DF1" w:rsidP="00092DF1">
            <w:pPr>
              <w:suppressAutoHyphens/>
              <w:rPr>
                <w:rFonts w:ascii="Times New Roman" w:eastAsia="Calibri" w:hAnsi="Times New Roman" w:cs="Times New Roman"/>
                <w:color w:val="000000"/>
                <w:sz w:val="24"/>
                <w:szCs w:val="24"/>
                <w:lang w:eastAsia="ar-SA"/>
              </w:rPr>
            </w:pPr>
            <w:r w:rsidRPr="00092DF1">
              <w:rPr>
                <w:rFonts w:ascii="Times New Roman" w:hAnsi="Times New Roman" w:cs="Times New Roman"/>
                <w:iCs/>
                <w:color w:val="000000"/>
                <w:sz w:val="24"/>
                <w:szCs w:val="24"/>
              </w:rPr>
              <w:t>*Детская мебель для практической деятельности.</w:t>
            </w:r>
          </w:p>
          <w:p w:rsidR="00092DF1" w:rsidRPr="00092DF1" w:rsidRDefault="00092DF1" w:rsidP="00092DF1">
            <w:pPr>
              <w:suppressAutoHyphens/>
              <w:rPr>
                <w:rFonts w:ascii="Times New Roman" w:eastAsia="Calibri" w:hAnsi="Times New Roman" w:cs="Times New Roman"/>
                <w:color w:val="000000"/>
                <w:sz w:val="24"/>
                <w:szCs w:val="24"/>
                <w:lang w:eastAsia="ar-SA"/>
              </w:rPr>
            </w:pPr>
            <w:r w:rsidRPr="00092DF1">
              <w:rPr>
                <w:rFonts w:ascii="Times New Roman" w:hAnsi="Times New Roman" w:cs="Times New Roman"/>
                <w:iCs/>
                <w:color w:val="000000"/>
                <w:sz w:val="24"/>
                <w:szCs w:val="24"/>
              </w:rPr>
              <w:t>*Физкультурный уголок.</w:t>
            </w:r>
          </w:p>
          <w:p w:rsidR="00092DF1" w:rsidRPr="00092DF1" w:rsidRDefault="00092DF1" w:rsidP="00092DF1">
            <w:pPr>
              <w:suppressAutoHyphens/>
              <w:rPr>
                <w:rFonts w:ascii="Times New Roman" w:eastAsia="Calibri" w:hAnsi="Times New Roman" w:cs="Times New Roman"/>
                <w:color w:val="000000"/>
                <w:sz w:val="24"/>
                <w:szCs w:val="24"/>
                <w:lang w:eastAsia="ar-SA"/>
              </w:rPr>
            </w:pPr>
            <w:r w:rsidRPr="00092DF1">
              <w:rPr>
                <w:rFonts w:ascii="Times New Roman" w:hAnsi="Times New Roman" w:cs="Times New Roman"/>
                <w:iCs/>
                <w:color w:val="000000"/>
                <w:sz w:val="24"/>
                <w:szCs w:val="24"/>
              </w:rPr>
              <w:t>*Книжный уголок.</w:t>
            </w:r>
          </w:p>
          <w:p w:rsidR="00092DF1" w:rsidRPr="00092DF1" w:rsidRDefault="00092DF1" w:rsidP="00092DF1">
            <w:pPr>
              <w:suppressAutoHyphens/>
              <w:rPr>
                <w:rFonts w:ascii="Times New Roman" w:eastAsia="Calibri" w:hAnsi="Times New Roman" w:cs="Times New Roman"/>
                <w:color w:val="000000"/>
                <w:sz w:val="24"/>
                <w:szCs w:val="24"/>
                <w:lang w:eastAsia="ar-SA"/>
              </w:rPr>
            </w:pPr>
            <w:r w:rsidRPr="00092DF1">
              <w:rPr>
                <w:rFonts w:ascii="Times New Roman" w:hAnsi="Times New Roman" w:cs="Times New Roman"/>
                <w:iCs/>
                <w:color w:val="000000"/>
                <w:sz w:val="24"/>
                <w:szCs w:val="24"/>
              </w:rPr>
              <w:t>*Игровая мебель.</w:t>
            </w:r>
          </w:p>
          <w:p w:rsidR="00092DF1" w:rsidRPr="00092DF1" w:rsidRDefault="00092DF1" w:rsidP="00092DF1">
            <w:pPr>
              <w:suppressAutoHyphens/>
              <w:rPr>
                <w:rFonts w:ascii="Times New Roman" w:eastAsia="Calibri" w:hAnsi="Times New Roman" w:cs="Times New Roman"/>
                <w:color w:val="000000"/>
                <w:sz w:val="24"/>
                <w:szCs w:val="24"/>
                <w:lang w:eastAsia="ar-SA"/>
              </w:rPr>
            </w:pPr>
            <w:r w:rsidRPr="00092DF1">
              <w:rPr>
                <w:rFonts w:ascii="Times New Roman" w:hAnsi="Times New Roman" w:cs="Times New Roman"/>
                <w:iCs/>
                <w:color w:val="000000"/>
                <w:sz w:val="24"/>
                <w:szCs w:val="24"/>
              </w:rPr>
              <w:t>*Атрибуты для сюжетных игр.</w:t>
            </w:r>
          </w:p>
          <w:p w:rsidR="00092DF1" w:rsidRPr="00092DF1" w:rsidRDefault="00092DF1" w:rsidP="00092DF1">
            <w:pPr>
              <w:suppressAutoHyphens/>
              <w:rPr>
                <w:rFonts w:ascii="Times New Roman" w:eastAsia="Calibri" w:hAnsi="Times New Roman" w:cs="Times New Roman"/>
                <w:color w:val="000000"/>
                <w:sz w:val="24"/>
                <w:szCs w:val="24"/>
                <w:lang w:eastAsia="ar-SA"/>
              </w:rPr>
            </w:pPr>
            <w:r w:rsidRPr="00092DF1">
              <w:rPr>
                <w:rFonts w:ascii="Times New Roman" w:hAnsi="Times New Roman" w:cs="Times New Roman"/>
                <w:iCs/>
                <w:color w:val="000000"/>
                <w:sz w:val="24"/>
                <w:szCs w:val="24"/>
              </w:rPr>
              <w:t>*Уголок дорожного движения.</w:t>
            </w:r>
          </w:p>
          <w:p w:rsidR="00092DF1" w:rsidRPr="00092DF1" w:rsidRDefault="00092DF1" w:rsidP="00092DF1">
            <w:pPr>
              <w:suppressAutoHyphens/>
              <w:rPr>
                <w:rFonts w:ascii="Times New Roman" w:eastAsia="Calibri" w:hAnsi="Times New Roman" w:cs="Times New Roman"/>
                <w:color w:val="000000"/>
                <w:sz w:val="24"/>
                <w:szCs w:val="24"/>
                <w:lang w:eastAsia="ar-SA"/>
              </w:rPr>
            </w:pPr>
            <w:r w:rsidRPr="00092DF1">
              <w:rPr>
                <w:rFonts w:ascii="Times New Roman" w:eastAsia="Calibri" w:hAnsi="Times New Roman" w:cs="Times New Roman"/>
                <w:color w:val="000000"/>
                <w:sz w:val="24"/>
                <w:szCs w:val="24"/>
                <w:lang w:eastAsia="ar-SA"/>
              </w:rPr>
              <w:t>*Различные виды конструктора.</w:t>
            </w:r>
          </w:p>
          <w:p w:rsidR="00092DF1" w:rsidRDefault="00092DF1" w:rsidP="00092DF1">
            <w:pPr>
              <w:widowControl w:val="0"/>
              <w:autoSpaceDE w:val="0"/>
              <w:autoSpaceDN w:val="0"/>
              <w:adjustRightInd w:val="0"/>
              <w:jc w:val="both"/>
              <w:rPr>
                <w:rFonts w:ascii="Times New Roman" w:hAnsi="Times New Roman" w:cs="Times New Roman"/>
                <w:sz w:val="24"/>
                <w:szCs w:val="24"/>
              </w:rPr>
            </w:pPr>
            <w:r w:rsidRPr="00092DF1">
              <w:rPr>
                <w:rFonts w:ascii="Times New Roman" w:eastAsia="Calibri" w:hAnsi="Times New Roman" w:cs="Times New Roman"/>
                <w:color w:val="000000"/>
                <w:sz w:val="24"/>
                <w:szCs w:val="24"/>
                <w:lang w:eastAsia="ar-SA"/>
              </w:rPr>
              <w:t>*Настольно-печатные и дидактические игры.</w:t>
            </w:r>
          </w:p>
        </w:tc>
      </w:tr>
      <w:tr w:rsidR="00092DF1" w:rsidTr="00092DF1">
        <w:tc>
          <w:tcPr>
            <w:tcW w:w="3681" w:type="dxa"/>
          </w:tcPr>
          <w:p w:rsidR="00092DF1" w:rsidRPr="00092DF1" w:rsidRDefault="00092DF1" w:rsidP="00092DF1">
            <w:pPr>
              <w:snapToGrid w:val="0"/>
              <w:rPr>
                <w:rFonts w:ascii="Times New Roman" w:eastAsia="Times New Roman" w:hAnsi="Times New Roman" w:cs="Times New Roman"/>
                <w:bCs/>
                <w:sz w:val="24"/>
                <w:szCs w:val="24"/>
                <w:lang w:eastAsia="ru-RU"/>
              </w:rPr>
            </w:pPr>
            <w:r w:rsidRPr="00092DF1">
              <w:rPr>
                <w:rFonts w:ascii="Times New Roman" w:hAnsi="Times New Roman" w:cs="Times New Roman"/>
                <w:bCs/>
                <w:sz w:val="24"/>
                <w:szCs w:val="24"/>
              </w:rPr>
              <w:t>Спальное помещение.</w:t>
            </w:r>
          </w:p>
          <w:p w:rsidR="00092DF1" w:rsidRPr="00092DF1" w:rsidRDefault="00092DF1" w:rsidP="00092DF1">
            <w:pPr>
              <w:snapToGrid w:val="0"/>
              <w:rPr>
                <w:rFonts w:ascii="Times New Roman" w:hAnsi="Times New Roman" w:cs="Times New Roman"/>
                <w:bCs/>
                <w:sz w:val="24"/>
                <w:szCs w:val="24"/>
              </w:rPr>
            </w:pPr>
            <w:r>
              <w:rPr>
                <w:rFonts w:ascii="Times New Roman" w:hAnsi="Times New Roman" w:cs="Times New Roman"/>
                <w:bCs/>
                <w:sz w:val="24"/>
                <w:szCs w:val="24"/>
              </w:rPr>
              <w:t>*</w:t>
            </w:r>
            <w:r w:rsidRPr="00092DF1">
              <w:rPr>
                <w:rFonts w:ascii="Times New Roman" w:hAnsi="Times New Roman" w:cs="Times New Roman"/>
                <w:bCs/>
                <w:sz w:val="24"/>
                <w:szCs w:val="24"/>
              </w:rPr>
              <w:t>Дневной сон.</w:t>
            </w:r>
          </w:p>
          <w:p w:rsidR="00092DF1" w:rsidRDefault="00092DF1" w:rsidP="00092DF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w:t>
            </w:r>
            <w:r w:rsidRPr="00092DF1">
              <w:rPr>
                <w:rFonts w:ascii="Times New Roman" w:hAnsi="Times New Roman" w:cs="Times New Roman"/>
                <w:bCs/>
                <w:sz w:val="24"/>
                <w:szCs w:val="24"/>
              </w:rPr>
              <w:t>Гимнастика после сна.</w:t>
            </w:r>
          </w:p>
        </w:tc>
        <w:tc>
          <w:tcPr>
            <w:tcW w:w="5664" w:type="dxa"/>
          </w:tcPr>
          <w:p w:rsidR="00092DF1" w:rsidRPr="00092DF1" w:rsidRDefault="00092DF1" w:rsidP="00092DF1">
            <w:pPr>
              <w:snapToGrid w:val="0"/>
              <w:rPr>
                <w:rFonts w:ascii="Times New Roman" w:hAnsi="Times New Roman" w:cs="Times New Roman"/>
                <w:bCs/>
                <w:sz w:val="24"/>
                <w:szCs w:val="24"/>
              </w:rPr>
            </w:pPr>
            <w:r w:rsidRPr="00092DF1">
              <w:rPr>
                <w:rFonts w:ascii="Times New Roman" w:hAnsi="Times New Roman" w:cs="Times New Roman"/>
                <w:color w:val="000000"/>
                <w:sz w:val="24"/>
                <w:szCs w:val="24"/>
              </w:rPr>
              <w:t>*</w:t>
            </w:r>
            <w:r w:rsidRPr="00092DF1">
              <w:rPr>
                <w:rFonts w:ascii="Times New Roman" w:hAnsi="Times New Roman" w:cs="Times New Roman"/>
                <w:bCs/>
                <w:sz w:val="24"/>
                <w:szCs w:val="24"/>
              </w:rPr>
              <w:t>Спальная мебель.</w:t>
            </w:r>
          </w:p>
          <w:p w:rsidR="00092DF1" w:rsidRDefault="00092DF1" w:rsidP="00092DF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w:t>
            </w:r>
            <w:r w:rsidRPr="00092DF1">
              <w:rPr>
                <w:rFonts w:ascii="Times New Roman" w:hAnsi="Times New Roman" w:cs="Times New Roman"/>
                <w:bCs/>
                <w:sz w:val="24"/>
                <w:szCs w:val="24"/>
              </w:rPr>
              <w:t xml:space="preserve">Физкультурные атрибуты для </w:t>
            </w:r>
            <w:proofErr w:type="spellStart"/>
            <w:r w:rsidRPr="00092DF1">
              <w:rPr>
                <w:rFonts w:ascii="Times New Roman" w:hAnsi="Times New Roman" w:cs="Times New Roman"/>
                <w:bCs/>
                <w:sz w:val="24"/>
                <w:szCs w:val="24"/>
              </w:rPr>
              <w:t>коррегирующей</w:t>
            </w:r>
            <w:proofErr w:type="spellEnd"/>
            <w:r w:rsidRPr="00092DF1">
              <w:rPr>
                <w:rFonts w:ascii="Times New Roman" w:hAnsi="Times New Roman" w:cs="Times New Roman"/>
                <w:bCs/>
                <w:sz w:val="24"/>
                <w:szCs w:val="24"/>
              </w:rPr>
              <w:t xml:space="preserve"> гимнастики после сна.</w:t>
            </w:r>
          </w:p>
        </w:tc>
      </w:tr>
      <w:tr w:rsidR="00092DF1" w:rsidTr="00092DF1">
        <w:tc>
          <w:tcPr>
            <w:tcW w:w="3681" w:type="dxa"/>
          </w:tcPr>
          <w:p w:rsidR="00092DF1" w:rsidRPr="00092DF1" w:rsidRDefault="00092DF1" w:rsidP="00092DF1">
            <w:pPr>
              <w:snapToGrid w:val="0"/>
              <w:rPr>
                <w:rFonts w:ascii="Times New Roman" w:hAnsi="Times New Roman" w:cs="Times New Roman"/>
                <w:bCs/>
                <w:sz w:val="24"/>
                <w:szCs w:val="24"/>
              </w:rPr>
            </w:pPr>
            <w:r w:rsidRPr="00092DF1">
              <w:rPr>
                <w:rFonts w:ascii="Times New Roman" w:hAnsi="Times New Roman" w:cs="Times New Roman"/>
                <w:bCs/>
                <w:sz w:val="24"/>
                <w:szCs w:val="24"/>
              </w:rPr>
              <w:t>Раздевальная комната (приемная)</w:t>
            </w:r>
          </w:p>
          <w:p w:rsidR="00092DF1" w:rsidRPr="00092DF1" w:rsidRDefault="00092DF1" w:rsidP="00092DF1">
            <w:pPr>
              <w:snapToGrid w:val="0"/>
              <w:rPr>
                <w:rFonts w:ascii="Times New Roman" w:hAnsi="Times New Roman" w:cs="Times New Roman"/>
                <w:bCs/>
                <w:sz w:val="24"/>
                <w:szCs w:val="24"/>
              </w:rPr>
            </w:pPr>
            <w:r>
              <w:rPr>
                <w:rFonts w:ascii="Times New Roman" w:hAnsi="Times New Roman" w:cs="Times New Roman"/>
                <w:b/>
                <w:bCs/>
                <w:sz w:val="24"/>
                <w:szCs w:val="24"/>
              </w:rPr>
              <w:t>*</w:t>
            </w:r>
            <w:r w:rsidRPr="00092DF1">
              <w:rPr>
                <w:rFonts w:ascii="Times New Roman" w:hAnsi="Times New Roman" w:cs="Times New Roman"/>
                <w:bCs/>
                <w:sz w:val="24"/>
                <w:szCs w:val="24"/>
              </w:rPr>
              <w:t>Информационно-просветительская работа.</w:t>
            </w:r>
          </w:p>
          <w:p w:rsidR="00092DF1" w:rsidRPr="00092DF1" w:rsidRDefault="00092DF1" w:rsidP="00092DF1">
            <w:pPr>
              <w:snapToGrid w:val="0"/>
              <w:rPr>
                <w:rFonts w:ascii="Times New Roman" w:hAnsi="Times New Roman" w:cs="Times New Roman"/>
                <w:bCs/>
                <w:sz w:val="24"/>
                <w:szCs w:val="24"/>
              </w:rPr>
            </w:pPr>
            <w:r w:rsidRPr="00092DF1">
              <w:rPr>
                <w:rFonts w:ascii="Times New Roman" w:hAnsi="Times New Roman" w:cs="Times New Roman"/>
                <w:bCs/>
                <w:sz w:val="24"/>
                <w:szCs w:val="24"/>
              </w:rPr>
              <w:t>*Раздевание детей.</w:t>
            </w:r>
          </w:p>
          <w:p w:rsidR="00092DF1" w:rsidRDefault="00092DF1" w:rsidP="00BC241D">
            <w:pPr>
              <w:widowControl w:val="0"/>
              <w:autoSpaceDE w:val="0"/>
              <w:autoSpaceDN w:val="0"/>
              <w:adjustRightInd w:val="0"/>
              <w:jc w:val="both"/>
              <w:rPr>
                <w:rFonts w:ascii="Times New Roman" w:hAnsi="Times New Roman" w:cs="Times New Roman"/>
                <w:sz w:val="24"/>
                <w:szCs w:val="24"/>
              </w:rPr>
            </w:pPr>
          </w:p>
        </w:tc>
        <w:tc>
          <w:tcPr>
            <w:tcW w:w="5664" w:type="dxa"/>
          </w:tcPr>
          <w:p w:rsidR="00092DF1" w:rsidRPr="00092DF1" w:rsidRDefault="00092DF1" w:rsidP="00092DF1">
            <w:pPr>
              <w:snapToGrid w:val="0"/>
              <w:rPr>
                <w:rFonts w:ascii="Times New Roman" w:hAnsi="Times New Roman" w:cs="Times New Roman"/>
                <w:color w:val="000000"/>
                <w:sz w:val="24"/>
                <w:szCs w:val="24"/>
              </w:rPr>
            </w:pPr>
            <w:r w:rsidRPr="00092DF1">
              <w:rPr>
                <w:rFonts w:ascii="Times New Roman" w:hAnsi="Times New Roman" w:cs="Times New Roman"/>
                <w:color w:val="000000"/>
                <w:sz w:val="24"/>
                <w:szCs w:val="24"/>
              </w:rPr>
              <w:t>* Информационные уголки для родителей.</w:t>
            </w:r>
          </w:p>
          <w:p w:rsidR="00092DF1" w:rsidRPr="00092DF1" w:rsidRDefault="00092DF1" w:rsidP="00092DF1">
            <w:pPr>
              <w:snapToGrid w:val="0"/>
              <w:rPr>
                <w:rFonts w:ascii="Times New Roman" w:hAnsi="Times New Roman" w:cs="Times New Roman"/>
                <w:color w:val="000000"/>
                <w:sz w:val="24"/>
                <w:szCs w:val="24"/>
              </w:rPr>
            </w:pPr>
            <w:r w:rsidRPr="00092DF1">
              <w:rPr>
                <w:rFonts w:ascii="Times New Roman" w:hAnsi="Times New Roman" w:cs="Times New Roman"/>
                <w:color w:val="000000"/>
                <w:sz w:val="24"/>
                <w:szCs w:val="24"/>
              </w:rPr>
              <w:t>* Выставки детских рисунков и поделок.</w:t>
            </w:r>
          </w:p>
          <w:p w:rsidR="00092DF1" w:rsidRDefault="00092DF1" w:rsidP="00092DF1">
            <w:pPr>
              <w:widowControl w:val="0"/>
              <w:autoSpaceDE w:val="0"/>
              <w:autoSpaceDN w:val="0"/>
              <w:adjustRightInd w:val="0"/>
              <w:jc w:val="both"/>
              <w:rPr>
                <w:rFonts w:ascii="Times New Roman" w:hAnsi="Times New Roman" w:cs="Times New Roman"/>
                <w:sz w:val="24"/>
                <w:szCs w:val="24"/>
              </w:rPr>
            </w:pPr>
            <w:r w:rsidRPr="00092DF1">
              <w:rPr>
                <w:rFonts w:ascii="Times New Roman" w:hAnsi="Times New Roman" w:cs="Times New Roman"/>
                <w:color w:val="000000"/>
                <w:sz w:val="24"/>
                <w:szCs w:val="24"/>
              </w:rPr>
              <w:t>* Шкафчики для раздевания;</w:t>
            </w:r>
          </w:p>
        </w:tc>
      </w:tr>
      <w:tr w:rsidR="00092DF1" w:rsidTr="00092DF1">
        <w:tc>
          <w:tcPr>
            <w:tcW w:w="3681" w:type="dxa"/>
          </w:tcPr>
          <w:p w:rsidR="00092DF1" w:rsidRPr="00092DF1" w:rsidRDefault="00092DF1" w:rsidP="00092DF1">
            <w:pPr>
              <w:pStyle w:val="a6"/>
              <w:snapToGrid w:val="0"/>
              <w:spacing w:after="0"/>
              <w:jc w:val="left"/>
              <w:rPr>
                <w:bCs/>
                <w:sz w:val="24"/>
                <w:szCs w:val="24"/>
              </w:rPr>
            </w:pPr>
            <w:r w:rsidRPr="00092DF1">
              <w:rPr>
                <w:bCs/>
                <w:sz w:val="24"/>
                <w:szCs w:val="24"/>
              </w:rPr>
              <w:t xml:space="preserve">Музыкальный (физкультурный) </w:t>
            </w:r>
            <w:r>
              <w:rPr>
                <w:bCs/>
                <w:sz w:val="24"/>
                <w:szCs w:val="24"/>
              </w:rPr>
              <w:t>зал</w:t>
            </w:r>
          </w:p>
          <w:p w:rsidR="00092DF1" w:rsidRPr="00092DF1" w:rsidRDefault="00092DF1" w:rsidP="00092DF1">
            <w:pPr>
              <w:suppressAutoHyphens/>
              <w:rPr>
                <w:rFonts w:ascii="Times New Roman" w:hAnsi="Times New Roman" w:cs="Times New Roman"/>
                <w:color w:val="000000"/>
                <w:sz w:val="24"/>
                <w:szCs w:val="24"/>
              </w:rPr>
            </w:pPr>
            <w:r w:rsidRPr="00092DF1">
              <w:rPr>
                <w:rFonts w:ascii="Times New Roman" w:hAnsi="Times New Roman" w:cs="Times New Roman"/>
                <w:color w:val="000000"/>
                <w:sz w:val="24"/>
                <w:szCs w:val="24"/>
              </w:rPr>
              <w:t>*Музыкальная</w:t>
            </w:r>
            <w:r>
              <w:rPr>
                <w:rFonts w:ascii="Times New Roman" w:hAnsi="Times New Roman" w:cs="Times New Roman"/>
                <w:color w:val="000000"/>
                <w:sz w:val="24"/>
                <w:szCs w:val="24"/>
              </w:rPr>
              <w:t xml:space="preserve"> и физкультурная</w:t>
            </w:r>
            <w:r w:rsidRPr="00092DF1">
              <w:rPr>
                <w:rFonts w:ascii="Times New Roman" w:hAnsi="Times New Roman" w:cs="Times New Roman"/>
                <w:color w:val="000000"/>
                <w:sz w:val="24"/>
                <w:szCs w:val="24"/>
              </w:rPr>
              <w:t xml:space="preserve"> образовательная деятельность с детьми.</w:t>
            </w:r>
          </w:p>
          <w:p w:rsidR="00092DF1" w:rsidRPr="00092DF1" w:rsidRDefault="00092DF1" w:rsidP="00092DF1">
            <w:pPr>
              <w:suppressAutoHyphens/>
              <w:rPr>
                <w:rFonts w:ascii="Times New Roman" w:hAnsi="Times New Roman" w:cs="Times New Roman"/>
                <w:color w:val="000000"/>
                <w:sz w:val="24"/>
                <w:szCs w:val="24"/>
              </w:rPr>
            </w:pPr>
            <w:r w:rsidRPr="00092DF1">
              <w:rPr>
                <w:rFonts w:ascii="Times New Roman" w:hAnsi="Times New Roman" w:cs="Times New Roman"/>
                <w:color w:val="000000"/>
                <w:sz w:val="24"/>
                <w:szCs w:val="24"/>
              </w:rPr>
              <w:t>*Тематические досуги.</w:t>
            </w:r>
          </w:p>
          <w:p w:rsidR="00092DF1" w:rsidRPr="00092DF1" w:rsidRDefault="00092DF1" w:rsidP="00092DF1">
            <w:pPr>
              <w:suppressAutoHyphens/>
              <w:rPr>
                <w:rFonts w:ascii="Times New Roman" w:hAnsi="Times New Roman" w:cs="Times New Roman"/>
                <w:color w:val="000000"/>
                <w:sz w:val="24"/>
                <w:szCs w:val="24"/>
              </w:rPr>
            </w:pPr>
            <w:r w:rsidRPr="00092DF1">
              <w:rPr>
                <w:rFonts w:ascii="Times New Roman" w:hAnsi="Times New Roman" w:cs="Times New Roman"/>
                <w:color w:val="000000"/>
                <w:sz w:val="24"/>
                <w:szCs w:val="24"/>
              </w:rPr>
              <w:t>*Театрализованные представления.</w:t>
            </w:r>
          </w:p>
          <w:p w:rsidR="00092DF1" w:rsidRPr="00092DF1" w:rsidRDefault="00092DF1" w:rsidP="00092DF1">
            <w:pPr>
              <w:suppressAutoHyphens/>
              <w:rPr>
                <w:rFonts w:ascii="Times New Roman" w:hAnsi="Times New Roman" w:cs="Times New Roman"/>
                <w:color w:val="000000"/>
                <w:sz w:val="24"/>
                <w:szCs w:val="24"/>
              </w:rPr>
            </w:pPr>
            <w:r w:rsidRPr="00092DF1">
              <w:rPr>
                <w:rFonts w:ascii="Times New Roman" w:hAnsi="Times New Roman" w:cs="Times New Roman"/>
                <w:color w:val="000000"/>
                <w:sz w:val="24"/>
                <w:szCs w:val="24"/>
              </w:rPr>
              <w:t>*Развлечения.</w:t>
            </w:r>
          </w:p>
          <w:p w:rsidR="00092DF1" w:rsidRPr="00092DF1" w:rsidRDefault="00092DF1" w:rsidP="00092DF1">
            <w:pPr>
              <w:suppressAutoHyphens/>
              <w:rPr>
                <w:rFonts w:ascii="Times New Roman" w:hAnsi="Times New Roman" w:cs="Times New Roman"/>
                <w:color w:val="000000"/>
                <w:sz w:val="24"/>
                <w:szCs w:val="24"/>
              </w:rPr>
            </w:pPr>
            <w:r w:rsidRPr="00092DF1">
              <w:rPr>
                <w:rFonts w:ascii="Times New Roman" w:hAnsi="Times New Roman" w:cs="Times New Roman"/>
                <w:color w:val="000000"/>
                <w:sz w:val="24"/>
                <w:szCs w:val="24"/>
              </w:rPr>
              <w:t>*Праздники и утренники.</w:t>
            </w:r>
          </w:p>
          <w:p w:rsidR="00092DF1" w:rsidRPr="00092DF1" w:rsidRDefault="00092DF1" w:rsidP="00092DF1">
            <w:pPr>
              <w:snapToGrid w:val="0"/>
              <w:rPr>
                <w:rFonts w:ascii="Times New Roman" w:hAnsi="Times New Roman" w:cs="Times New Roman"/>
                <w:bCs/>
                <w:sz w:val="24"/>
                <w:szCs w:val="24"/>
              </w:rPr>
            </w:pPr>
            <w:r w:rsidRPr="00092DF1">
              <w:rPr>
                <w:rFonts w:ascii="Times New Roman" w:hAnsi="Times New Roman" w:cs="Times New Roman"/>
                <w:color w:val="000000"/>
                <w:sz w:val="24"/>
                <w:szCs w:val="24"/>
              </w:rPr>
              <w:t>*Консультативные занятия с родителями и воспитателями.</w:t>
            </w:r>
          </w:p>
        </w:tc>
        <w:tc>
          <w:tcPr>
            <w:tcW w:w="5664" w:type="dxa"/>
          </w:tcPr>
          <w:p w:rsidR="00E022FD" w:rsidRPr="00092DF1" w:rsidRDefault="00E022FD" w:rsidP="00E022FD">
            <w:pPr>
              <w:suppressAutoHyphens/>
              <w:snapToGrid w:val="0"/>
              <w:rPr>
                <w:rFonts w:ascii="Times New Roman" w:eastAsia="Calibri" w:hAnsi="Times New Roman" w:cs="Times New Roman"/>
                <w:color w:val="000000"/>
                <w:sz w:val="24"/>
                <w:szCs w:val="24"/>
                <w:lang w:eastAsia="ar-SA"/>
              </w:rPr>
            </w:pPr>
            <w:r w:rsidRPr="00092DF1">
              <w:rPr>
                <w:rFonts w:ascii="Times New Roman" w:hAnsi="Times New Roman" w:cs="Times New Roman"/>
                <w:color w:val="000000"/>
                <w:sz w:val="24"/>
                <w:szCs w:val="24"/>
              </w:rPr>
              <w:t>*Музыкальный центр.</w:t>
            </w:r>
          </w:p>
          <w:p w:rsidR="00E022FD" w:rsidRPr="00092DF1" w:rsidRDefault="00E022FD" w:rsidP="00E022FD">
            <w:pPr>
              <w:suppressAutoHyphens/>
              <w:rPr>
                <w:rFonts w:ascii="Times New Roman" w:eastAsia="Times New Roman" w:hAnsi="Times New Roman" w:cs="Times New Roman"/>
                <w:color w:val="000000"/>
                <w:sz w:val="24"/>
                <w:szCs w:val="24"/>
                <w:lang w:eastAsia="ru-RU"/>
              </w:rPr>
            </w:pPr>
            <w:r w:rsidRPr="00092DF1">
              <w:rPr>
                <w:rFonts w:ascii="Times New Roman" w:hAnsi="Times New Roman" w:cs="Times New Roman"/>
                <w:color w:val="000000"/>
                <w:sz w:val="24"/>
                <w:szCs w:val="24"/>
              </w:rPr>
              <w:t>*Пианино.</w:t>
            </w:r>
          </w:p>
          <w:p w:rsidR="00E022FD" w:rsidRPr="00092DF1" w:rsidRDefault="00E022FD" w:rsidP="00E022FD">
            <w:pPr>
              <w:suppressAutoHyphens/>
              <w:rPr>
                <w:rFonts w:ascii="Times New Roman" w:hAnsi="Times New Roman" w:cs="Times New Roman"/>
                <w:color w:val="000000"/>
                <w:sz w:val="24"/>
                <w:szCs w:val="24"/>
              </w:rPr>
            </w:pPr>
            <w:r w:rsidRPr="00092DF1">
              <w:rPr>
                <w:rFonts w:ascii="Times New Roman" w:hAnsi="Times New Roman" w:cs="Times New Roman"/>
                <w:color w:val="000000"/>
                <w:sz w:val="24"/>
                <w:szCs w:val="24"/>
              </w:rPr>
              <w:t>*Магнитофон.</w:t>
            </w:r>
          </w:p>
          <w:p w:rsidR="00E022FD" w:rsidRPr="00092DF1" w:rsidRDefault="00E022FD" w:rsidP="00E022FD">
            <w:pPr>
              <w:suppressAutoHyphens/>
              <w:rPr>
                <w:rFonts w:ascii="Times New Roman" w:hAnsi="Times New Roman" w:cs="Times New Roman"/>
                <w:color w:val="000000"/>
                <w:sz w:val="24"/>
                <w:szCs w:val="24"/>
              </w:rPr>
            </w:pPr>
            <w:r w:rsidRPr="00092DF1">
              <w:rPr>
                <w:rFonts w:ascii="Times New Roman" w:hAnsi="Times New Roman" w:cs="Times New Roman"/>
                <w:color w:val="000000"/>
                <w:sz w:val="24"/>
                <w:szCs w:val="24"/>
              </w:rPr>
              <w:t>*Подбор аудио- и видеокассет.</w:t>
            </w:r>
          </w:p>
          <w:p w:rsidR="00E022FD" w:rsidRPr="00092DF1" w:rsidRDefault="00E022FD" w:rsidP="00E022FD">
            <w:pPr>
              <w:suppressAutoHyphens/>
              <w:rPr>
                <w:rFonts w:ascii="Times New Roman" w:hAnsi="Times New Roman" w:cs="Times New Roman"/>
                <w:color w:val="000000"/>
                <w:sz w:val="24"/>
                <w:szCs w:val="24"/>
              </w:rPr>
            </w:pPr>
            <w:r w:rsidRPr="00092DF1">
              <w:rPr>
                <w:rFonts w:ascii="Times New Roman" w:hAnsi="Times New Roman" w:cs="Times New Roman"/>
                <w:color w:val="000000"/>
                <w:sz w:val="24"/>
                <w:szCs w:val="24"/>
              </w:rPr>
              <w:t>*Ширма для кукольного театра.</w:t>
            </w:r>
          </w:p>
          <w:p w:rsidR="00E022FD" w:rsidRPr="00092DF1" w:rsidRDefault="00E022FD" w:rsidP="00E022FD">
            <w:pPr>
              <w:suppressAutoHyphens/>
              <w:rPr>
                <w:rFonts w:ascii="Times New Roman" w:hAnsi="Times New Roman" w:cs="Times New Roman"/>
                <w:color w:val="000000"/>
                <w:sz w:val="24"/>
                <w:szCs w:val="24"/>
              </w:rPr>
            </w:pPr>
            <w:r w:rsidRPr="00092DF1">
              <w:rPr>
                <w:rFonts w:ascii="Times New Roman" w:hAnsi="Times New Roman" w:cs="Times New Roman"/>
                <w:color w:val="000000"/>
                <w:sz w:val="24"/>
                <w:szCs w:val="24"/>
              </w:rPr>
              <w:t>*Музыкальные инструменты для детей.</w:t>
            </w:r>
          </w:p>
          <w:p w:rsidR="00E022FD" w:rsidRPr="00092DF1" w:rsidRDefault="00E022FD" w:rsidP="00E022FD">
            <w:pPr>
              <w:suppressAutoHyphens/>
              <w:rPr>
                <w:rFonts w:ascii="Times New Roman" w:hAnsi="Times New Roman" w:cs="Times New Roman"/>
                <w:color w:val="000000"/>
                <w:sz w:val="24"/>
                <w:szCs w:val="24"/>
              </w:rPr>
            </w:pPr>
            <w:r w:rsidRPr="00092DF1">
              <w:rPr>
                <w:rFonts w:ascii="Times New Roman" w:hAnsi="Times New Roman" w:cs="Times New Roman"/>
                <w:color w:val="000000"/>
                <w:sz w:val="24"/>
                <w:szCs w:val="24"/>
              </w:rPr>
              <w:t>*Различные виды театров.</w:t>
            </w:r>
          </w:p>
          <w:p w:rsidR="00E022FD" w:rsidRPr="00092DF1" w:rsidRDefault="00E022FD" w:rsidP="00E022FD">
            <w:pPr>
              <w:suppressAutoHyphens/>
              <w:rPr>
                <w:rFonts w:ascii="Times New Roman" w:hAnsi="Times New Roman" w:cs="Times New Roman"/>
                <w:color w:val="000000"/>
                <w:sz w:val="24"/>
                <w:szCs w:val="24"/>
              </w:rPr>
            </w:pPr>
            <w:r w:rsidRPr="00092DF1">
              <w:rPr>
                <w:rFonts w:ascii="Times New Roman" w:hAnsi="Times New Roman" w:cs="Times New Roman"/>
                <w:color w:val="000000"/>
                <w:sz w:val="24"/>
                <w:szCs w:val="24"/>
              </w:rPr>
              <w:t>*Шкафы для пособий, игрушек, нот, методической литературы.</w:t>
            </w:r>
          </w:p>
          <w:p w:rsidR="00E022FD" w:rsidRPr="00092DF1" w:rsidRDefault="00E022FD" w:rsidP="00E022FD">
            <w:pPr>
              <w:suppressAutoHyphens/>
              <w:rPr>
                <w:rFonts w:ascii="Times New Roman" w:hAnsi="Times New Roman" w:cs="Times New Roman"/>
                <w:color w:val="000000"/>
                <w:sz w:val="24"/>
                <w:szCs w:val="24"/>
              </w:rPr>
            </w:pPr>
            <w:r w:rsidRPr="00092DF1">
              <w:rPr>
                <w:rFonts w:ascii="Times New Roman" w:hAnsi="Times New Roman" w:cs="Times New Roman"/>
                <w:color w:val="000000"/>
                <w:sz w:val="24"/>
                <w:szCs w:val="24"/>
              </w:rPr>
              <w:t>*Шкафы и стеллажи для физкультурного оборудования.</w:t>
            </w:r>
          </w:p>
          <w:p w:rsidR="00092DF1" w:rsidRPr="00092DF1" w:rsidRDefault="00092DF1" w:rsidP="00092DF1">
            <w:pPr>
              <w:snapToGrid w:val="0"/>
              <w:rPr>
                <w:rFonts w:ascii="Times New Roman" w:hAnsi="Times New Roman" w:cs="Times New Roman"/>
                <w:color w:val="000000"/>
                <w:sz w:val="24"/>
                <w:szCs w:val="24"/>
              </w:rPr>
            </w:pPr>
          </w:p>
        </w:tc>
      </w:tr>
      <w:tr w:rsidR="00092DF1" w:rsidTr="00092DF1">
        <w:tc>
          <w:tcPr>
            <w:tcW w:w="3681" w:type="dxa"/>
          </w:tcPr>
          <w:p w:rsidR="00E022FD" w:rsidRPr="00E022FD" w:rsidRDefault="00E022FD" w:rsidP="00E022FD">
            <w:pPr>
              <w:rPr>
                <w:rFonts w:ascii="Times New Roman" w:eastAsia="Calibri" w:hAnsi="Times New Roman" w:cs="Times New Roman"/>
                <w:color w:val="000000"/>
                <w:sz w:val="24"/>
                <w:szCs w:val="24"/>
                <w:lang w:eastAsia="ru-RU"/>
              </w:rPr>
            </w:pPr>
            <w:r w:rsidRPr="00E022FD">
              <w:rPr>
                <w:rFonts w:ascii="Times New Roman" w:eastAsia="Calibri" w:hAnsi="Times New Roman" w:cs="Times New Roman"/>
                <w:color w:val="000000"/>
                <w:sz w:val="24"/>
                <w:szCs w:val="24"/>
              </w:rPr>
              <w:t>Кабинет учителя-логопеда.</w:t>
            </w:r>
          </w:p>
          <w:p w:rsidR="00E022FD" w:rsidRPr="00E022FD" w:rsidRDefault="00E022FD" w:rsidP="00E022FD">
            <w:pPr>
              <w:suppressAutoHyphens/>
              <w:rPr>
                <w:rFonts w:ascii="Times New Roman" w:eastAsia="Calibri" w:hAnsi="Times New Roman"/>
                <w:color w:val="000000"/>
                <w:sz w:val="24"/>
                <w:szCs w:val="24"/>
              </w:rPr>
            </w:pPr>
            <w:r w:rsidRPr="00E022FD">
              <w:rPr>
                <w:rFonts w:ascii="Times New Roman" w:eastAsia="Calibri" w:hAnsi="Times New Roman"/>
                <w:color w:val="000000"/>
                <w:sz w:val="24"/>
                <w:szCs w:val="24"/>
              </w:rPr>
              <w:lastRenderedPageBreak/>
              <w:t>*Коррекционные индивидуальные и подгрупповые занятия.</w:t>
            </w:r>
          </w:p>
          <w:p w:rsidR="00092DF1" w:rsidRPr="00092DF1" w:rsidRDefault="00E022FD" w:rsidP="00E022FD">
            <w:pPr>
              <w:snapToGrid w:val="0"/>
              <w:rPr>
                <w:rFonts w:ascii="Times New Roman" w:hAnsi="Times New Roman" w:cs="Times New Roman"/>
                <w:bCs/>
                <w:sz w:val="24"/>
                <w:szCs w:val="24"/>
              </w:rPr>
            </w:pPr>
            <w:r w:rsidRPr="00E022FD">
              <w:rPr>
                <w:rFonts w:ascii="Times New Roman" w:eastAsia="Calibri" w:hAnsi="Times New Roman"/>
                <w:color w:val="000000"/>
                <w:sz w:val="24"/>
                <w:szCs w:val="24"/>
              </w:rPr>
              <w:t>*Консультации с родителями и педагогами по речевому развитию детей.</w:t>
            </w:r>
          </w:p>
        </w:tc>
        <w:tc>
          <w:tcPr>
            <w:tcW w:w="5664" w:type="dxa"/>
          </w:tcPr>
          <w:p w:rsidR="00E022FD" w:rsidRPr="00E022FD" w:rsidRDefault="00E022FD" w:rsidP="00E022FD">
            <w:pPr>
              <w:suppressAutoHyphens/>
              <w:snapToGrid w:val="0"/>
              <w:rPr>
                <w:rFonts w:ascii="Times New Roman" w:eastAsia="Calibri" w:hAnsi="Times New Roman"/>
                <w:color w:val="000000"/>
                <w:sz w:val="24"/>
                <w:szCs w:val="24"/>
              </w:rPr>
            </w:pPr>
            <w:r w:rsidRPr="00E022FD">
              <w:rPr>
                <w:rFonts w:ascii="Times New Roman" w:eastAsia="Calibri" w:hAnsi="Times New Roman"/>
                <w:color w:val="000000"/>
                <w:sz w:val="24"/>
                <w:szCs w:val="24"/>
              </w:rPr>
              <w:lastRenderedPageBreak/>
              <w:t>*Стол со встроенным зеркалом.</w:t>
            </w:r>
          </w:p>
          <w:p w:rsidR="00E022FD" w:rsidRPr="00E022FD" w:rsidRDefault="00E022FD" w:rsidP="00E022FD">
            <w:pPr>
              <w:suppressAutoHyphens/>
              <w:snapToGrid w:val="0"/>
              <w:rPr>
                <w:rFonts w:ascii="Times New Roman" w:eastAsia="Calibri" w:hAnsi="Times New Roman"/>
                <w:color w:val="000000"/>
                <w:sz w:val="24"/>
                <w:szCs w:val="24"/>
              </w:rPr>
            </w:pPr>
            <w:r w:rsidRPr="00E022FD">
              <w:rPr>
                <w:rFonts w:ascii="Times New Roman" w:eastAsia="Calibri" w:hAnsi="Times New Roman"/>
                <w:color w:val="000000"/>
                <w:sz w:val="24"/>
                <w:szCs w:val="24"/>
              </w:rPr>
              <w:lastRenderedPageBreak/>
              <w:t>*Столы полукруглые для подгрупповых занятий.</w:t>
            </w:r>
          </w:p>
          <w:p w:rsidR="00E022FD" w:rsidRPr="00E022FD" w:rsidRDefault="00E022FD" w:rsidP="00E022FD">
            <w:pPr>
              <w:suppressAutoHyphens/>
              <w:snapToGrid w:val="0"/>
              <w:rPr>
                <w:rFonts w:ascii="Times New Roman" w:eastAsia="Calibri" w:hAnsi="Times New Roman"/>
                <w:color w:val="000000"/>
                <w:sz w:val="24"/>
                <w:szCs w:val="24"/>
              </w:rPr>
            </w:pPr>
            <w:r w:rsidRPr="00E022FD">
              <w:rPr>
                <w:rFonts w:ascii="Times New Roman" w:eastAsia="Calibri" w:hAnsi="Times New Roman"/>
                <w:color w:val="000000"/>
                <w:sz w:val="24"/>
                <w:szCs w:val="24"/>
              </w:rPr>
              <w:t>*Шкаф для пособий по речевому развитию, методической литературы, игр и игрушек.</w:t>
            </w:r>
          </w:p>
          <w:p w:rsidR="00092DF1" w:rsidRPr="00092DF1" w:rsidRDefault="00E022FD" w:rsidP="00E022FD">
            <w:pPr>
              <w:snapToGrid w:val="0"/>
              <w:rPr>
                <w:rFonts w:ascii="Times New Roman" w:hAnsi="Times New Roman" w:cs="Times New Roman"/>
                <w:color w:val="000000"/>
                <w:sz w:val="24"/>
                <w:szCs w:val="24"/>
              </w:rPr>
            </w:pPr>
            <w:r w:rsidRPr="00E022FD">
              <w:rPr>
                <w:rFonts w:ascii="Times New Roman" w:eastAsia="Calibri" w:hAnsi="Times New Roman"/>
                <w:color w:val="000000"/>
                <w:sz w:val="24"/>
                <w:szCs w:val="24"/>
              </w:rPr>
              <w:t>*Информационный уголок для родителей «Уроки логопеда».</w:t>
            </w:r>
          </w:p>
        </w:tc>
      </w:tr>
      <w:tr w:rsidR="00E022FD" w:rsidTr="00092DF1">
        <w:tc>
          <w:tcPr>
            <w:tcW w:w="3681" w:type="dxa"/>
          </w:tcPr>
          <w:p w:rsidR="00E022FD" w:rsidRPr="00E022FD" w:rsidRDefault="00E022FD" w:rsidP="00E022FD">
            <w:pPr>
              <w:tabs>
                <w:tab w:val="left" w:pos="0"/>
              </w:tabs>
              <w:rPr>
                <w:rFonts w:ascii="Times New Roman" w:eastAsia="Times New Roman" w:hAnsi="Times New Roman" w:cs="Times New Roman"/>
                <w:color w:val="000000"/>
                <w:sz w:val="24"/>
                <w:szCs w:val="24"/>
                <w:lang w:eastAsia="ru-RU"/>
              </w:rPr>
            </w:pPr>
            <w:r w:rsidRPr="00E022FD">
              <w:rPr>
                <w:rFonts w:ascii="Times New Roman" w:hAnsi="Times New Roman" w:cs="Times New Roman"/>
                <w:color w:val="000000"/>
                <w:sz w:val="24"/>
                <w:szCs w:val="24"/>
              </w:rPr>
              <w:lastRenderedPageBreak/>
              <w:t>Кабинет педагога-психолога.</w:t>
            </w:r>
          </w:p>
          <w:p w:rsidR="00E022FD" w:rsidRPr="00E022FD" w:rsidRDefault="00E022FD" w:rsidP="00E022FD">
            <w:pPr>
              <w:tabs>
                <w:tab w:val="left" w:pos="0"/>
              </w:tabs>
              <w:suppressAutoHyphens/>
              <w:rPr>
                <w:rFonts w:ascii="Times New Roman" w:hAnsi="Times New Roman"/>
                <w:color w:val="000000"/>
                <w:sz w:val="24"/>
                <w:szCs w:val="24"/>
              </w:rPr>
            </w:pPr>
            <w:r w:rsidRPr="00E022FD">
              <w:rPr>
                <w:rFonts w:ascii="Times New Roman" w:hAnsi="Times New Roman"/>
                <w:color w:val="000000"/>
                <w:sz w:val="24"/>
                <w:szCs w:val="24"/>
              </w:rPr>
              <w:t>*Подгрупповые и индивидуальные занятия с детьми.</w:t>
            </w:r>
          </w:p>
          <w:p w:rsidR="00E022FD" w:rsidRPr="00E022FD" w:rsidRDefault="00E022FD" w:rsidP="00E022FD">
            <w:pPr>
              <w:rPr>
                <w:rFonts w:ascii="Times New Roman" w:eastAsia="Calibri" w:hAnsi="Times New Roman" w:cs="Times New Roman"/>
                <w:color w:val="000000"/>
                <w:sz w:val="24"/>
                <w:szCs w:val="24"/>
              </w:rPr>
            </w:pPr>
            <w:r w:rsidRPr="00E022FD">
              <w:rPr>
                <w:color w:val="000000"/>
                <w:sz w:val="24"/>
                <w:szCs w:val="24"/>
              </w:rPr>
              <w:t>*</w:t>
            </w:r>
            <w:r w:rsidRPr="00E022FD">
              <w:rPr>
                <w:rFonts w:ascii="Times New Roman" w:eastAsia="Calibri" w:hAnsi="Times New Roman"/>
                <w:color w:val="000000"/>
                <w:sz w:val="24"/>
                <w:szCs w:val="24"/>
              </w:rPr>
              <w:t>Консультации с родителями и педагогами по психическому развитию детей.</w:t>
            </w:r>
          </w:p>
        </w:tc>
        <w:tc>
          <w:tcPr>
            <w:tcW w:w="5664" w:type="dxa"/>
          </w:tcPr>
          <w:p w:rsidR="00E022FD" w:rsidRPr="00E022FD" w:rsidRDefault="00E022FD" w:rsidP="00E022FD">
            <w:pPr>
              <w:suppressAutoHyphens/>
              <w:rPr>
                <w:rFonts w:ascii="Times New Roman" w:eastAsia="Calibri" w:hAnsi="Times New Roman"/>
                <w:color w:val="000000"/>
                <w:sz w:val="24"/>
                <w:szCs w:val="24"/>
              </w:rPr>
            </w:pPr>
            <w:r w:rsidRPr="00E022FD">
              <w:rPr>
                <w:rFonts w:ascii="Times New Roman" w:eastAsia="Calibri" w:hAnsi="Times New Roman"/>
                <w:color w:val="000000"/>
                <w:sz w:val="24"/>
                <w:szCs w:val="24"/>
              </w:rPr>
              <w:t>*Атрибуты для коррекционных занятий</w:t>
            </w:r>
          </w:p>
          <w:p w:rsidR="00E022FD" w:rsidRPr="00E022FD" w:rsidRDefault="00E022FD" w:rsidP="00E022FD">
            <w:pPr>
              <w:suppressAutoHyphens/>
              <w:rPr>
                <w:rFonts w:ascii="Times New Roman" w:eastAsia="Calibri" w:hAnsi="Times New Roman"/>
                <w:color w:val="000000"/>
                <w:sz w:val="24"/>
                <w:szCs w:val="24"/>
              </w:rPr>
            </w:pPr>
            <w:r w:rsidRPr="00E022FD">
              <w:rPr>
                <w:rFonts w:ascii="Times New Roman" w:eastAsia="Calibri" w:hAnsi="Times New Roman"/>
                <w:color w:val="000000"/>
                <w:sz w:val="24"/>
                <w:szCs w:val="24"/>
              </w:rPr>
              <w:t>*Методическое обеспечение для коррекционных занятий</w:t>
            </w:r>
          </w:p>
          <w:p w:rsidR="00E022FD" w:rsidRPr="00E022FD" w:rsidRDefault="00E022FD" w:rsidP="00E022FD">
            <w:pPr>
              <w:suppressAutoHyphens/>
              <w:rPr>
                <w:rFonts w:ascii="Times New Roman" w:eastAsia="Calibri" w:hAnsi="Times New Roman"/>
                <w:color w:val="000000"/>
                <w:sz w:val="24"/>
                <w:szCs w:val="24"/>
              </w:rPr>
            </w:pPr>
            <w:r w:rsidRPr="00E022FD">
              <w:rPr>
                <w:rFonts w:ascii="Times New Roman" w:eastAsia="Calibri" w:hAnsi="Times New Roman"/>
                <w:color w:val="000000"/>
                <w:sz w:val="24"/>
                <w:szCs w:val="24"/>
              </w:rPr>
              <w:t>*Столы и стулья для занятий с детьми</w:t>
            </w:r>
          </w:p>
          <w:p w:rsidR="00E022FD" w:rsidRPr="00E022FD" w:rsidRDefault="00E022FD" w:rsidP="00E022FD">
            <w:pPr>
              <w:suppressAutoHyphens/>
              <w:snapToGrid w:val="0"/>
              <w:rPr>
                <w:rFonts w:ascii="Times New Roman" w:eastAsia="Calibri" w:hAnsi="Times New Roman"/>
                <w:color w:val="000000"/>
                <w:sz w:val="24"/>
                <w:szCs w:val="24"/>
              </w:rPr>
            </w:pPr>
            <w:r w:rsidRPr="00E022FD">
              <w:rPr>
                <w:rFonts w:ascii="Times New Roman" w:eastAsia="Calibri" w:hAnsi="Times New Roman"/>
                <w:color w:val="000000"/>
                <w:sz w:val="24"/>
                <w:szCs w:val="24"/>
              </w:rPr>
              <w:t>*Рабочий стол педагога-психолога, ноутбук</w:t>
            </w:r>
          </w:p>
        </w:tc>
      </w:tr>
      <w:tr w:rsidR="00E022FD" w:rsidTr="00092DF1">
        <w:tc>
          <w:tcPr>
            <w:tcW w:w="3681" w:type="dxa"/>
          </w:tcPr>
          <w:p w:rsidR="00E022FD" w:rsidRPr="00E022FD" w:rsidRDefault="00E022FD" w:rsidP="00E022FD">
            <w:pPr>
              <w:rPr>
                <w:rFonts w:ascii="Times New Roman" w:eastAsia="Calibri" w:hAnsi="Times New Roman" w:cs="Times New Roman"/>
                <w:color w:val="000000"/>
                <w:sz w:val="24"/>
                <w:szCs w:val="24"/>
              </w:rPr>
            </w:pPr>
            <w:r w:rsidRPr="00E022FD">
              <w:rPr>
                <w:rFonts w:ascii="Times New Roman" w:eastAsia="Calibri" w:hAnsi="Times New Roman" w:cs="Times New Roman"/>
                <w:color w:val="000000"/>
                <w:sz w:val="24"/>
                <w:szCs w:val="24"/>
              </w:rPr>
              <w:t>Методический кабинет.</w:t>
            </w:r>
          </w:p>
          <w:p w:rsidR="00E022FD" w:rsidRPr="00E022FD" w:rsidRDefault="00E022FD" w:rsidP="00E022FD">
            <w:pPr>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w:t>
            </w:r>
            <w:r w:rsidRPr="00E022FD">
              <w:rPr>
                <w:rFonts w:ascii="Times New Roman" w:eastAsia="Calibri" w:hAnsi="Times New Roman" w:cs="Times New Roman"/>
                <w:color w:val="000000"/>
                <w:sz w:val="24"/>
                <w:szCs w:val="24"/>
              </w:rPr>
              <w:t>Методическая консультативная помощь педагогам.</w:t>
            </w:r>
          </w:p>
          <w:p w:rsidR="00E022FD" w:rsidRPr="00E022FD" w:rsidRDefault="00E022FD" w:rsidP="00E022FD">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sidRPr="00E022FD">
              <w:rPr>
                <w:rFonts w:ascii="Times New Roman" w:eastAsia="Calibri" w:hAnsi="Times New Roman" w:cs="Times New Roman"/>
                <w:color w:val="000000"/>
                <w:sz w:val="24"/>
                <w:szCs w:val="24"/>
              </w:rPr>
              <w:t xml:space="preserve"> Проведение педсоветов, семинаров и других форм методической работы.</w:t>
            </w:r>
          </w:p>
        </w:tc>
        <w:tc>
          <w:tcPr>
            <w:tcW w:w="5664" w:type="dxa"/>
          </w:tcPr>
          <w:p w:rsidR="00E022FD" w:rsidRPr="00E022FD" w:rsidRDefault="00E022FD" w:rsidP="00E022FD">
            <w:pPr>
              <w:suppressAutoHyphens/>
              <w:snapToGrid w:val="0"/>
              <w:rPr>
                <w:rFonts w:ascii="Times New Roman" w:eastAsia="Calibri" w:hAnsi="Times New Roman"/>
                <w:color w:val="000000"/>
                <w:sz w:val="24"/>
                <w:szCs w:val="24"/>
              </w:rPr>
            </w:pPr>
            <w:r w:rsidRPr="00E022FD">
              <w:rPr>
                <w:rFonts w:ascii="Times New Roman" w:eastAsia="Calibri" w:hAnsi="Times New Roman"/>
                <w:color w:val="000000"/>
                <w:sz w:val="24"/>
                <w:szCs w:val="24"/>
              </w:rPr>
              <w:t xml:space="preserve">*Библиотека методической и </w:t>
            </w:r>
            <w:r>
              <w:rPr>
                <w:rFonts w:ascii="Times New Roman" w:eastAsia="Calibri" w:hAnsi="Times New Roman"/>
                <w:color w:val="000000"/>
                <w:sz w:val="24"/>
                <w:szCs w:val="24"/>
              </w:rPr>
              <w:t>нормативной</w:t>
            </w:r>
            <w:r w:rsidRPr="00E022FD">
              <w:rPr>
                <w:rFonts w:ascii="Times New Roman" w:eastAsia="Calibri" w:hAnsi="Times New Roman"/>
                <w:color w:val="000000"/>
                <w:sz w:val="24"/>
                <w:szCs w:val="24"/>
              </w:rPr>
              <w:t xml:space="preserve"> литературы.</w:t>
            </w:r>
          </w:p>
          <w:p w:rsidR="00E022FD" w:rsidRPr="00E022FD" w:rsidRDefault="00E022FD" w:rsidP="00E022FD">
            <w:pPr>
              <w:suppressAutoHyphens/>
              <w:snapToGrid w:val="0"/>
              <w:rPr>
                <w:rFonts w:ascii="Times New Roman" w:eastAsia="Calibri" w:hAnsi="Times New Roman"/>
                <w:color w:val="000000"/>
                <w:sz w:val="24"/>
                <w:szCs w:val="24"/>
              </w:rPr>
            </w:pPr>
            <w:r w:rsidRPr="00E022FD">
              <w:rPr>
                <w:rFonts w:ascii="Times New Roman" w:eastAsia="Calibri" w:hAnsi="Times New Roman"/>
                <w:color w:val="000000"/>
                <w:sz w:val="24"/>
                <w:szCs w:val="24"/>
              </w:rPr>
              <w:t>*Периодические подписные издания.</w:t>
            </w:r>
          </w:p>
          <w:p w:rsidR="00E022FD" w:rsidRPr="00E022FD" w:rsidRDefault="00E022FD" w:rsidP="00E022FD">
            <w:pPr>
              <w:suppressAutoHyphens/>
              <w:snapToGrid w:val="0"/>
              <w:rPr>
                <w:rFonts w:ascii="Times New Roman" w:eastAsia="Calibri" w:hAnsi="Times New Roman"/>
                <w:color w:val="000000"/>
                <w:sz w:val="24"/>
                <w:szCs w:val="24"/>
              </w:rPr>
            </w:pPr>
            <w:r w:rsidRPr="00E022FD">
              <w:rPr>
                <w:rFonts w:ascii="Times New Roman" w:eastAsia="Calibri" w:hAnsi="Times New Roman"/>
                <w:color w:val="000000"/>
                <w:sz w:val="24"/>
                <w:szCs w:val="24"/>
              </w:rPr>
              <w:t>*Методический и практический материал и литература для занятий с детьми в соответствии с образовательными областями.</w:t>
            </w:r>
          </w:p>
          <w:p w:rsidR="00E022FD" w:rsidRPr="00E022FD" w:rsidRDefault="00E022FD" w:rsidP="00E022FD">
            <w:pPr>
              <w:suppressAutoHyphens/>
              <w:snapToGrid w:val="0"/>
              <w:rPr>
                <w:rFonts w:ascii="Times New Roman" w:eastAsia="Calibri" w:hAnsi="Times New Roman"/>
                <w:color w:val="000000"/>
                <w:sz w:val="24"/>
                <w:szCs w:val="24"/>
              </w:rPr>
            </w:pPr>
            <w:r w:rsidRPr="00E022FD">
              <w:rPr>
                <w:rFonts w:ascii="Times New Roman" w:eastAsia="Calibri" w:hAnsi="Times New Roman"/>
                <w:color w:val="000000"/>
                <w:sz w:val="24"/>
                <w:szCs w:val="24"/>
              </w:rPr>
              <w:t>*Материалы по аттестации педагогических кадров.</w:t>
            </w:r>
          </w:p>
          <w:p w:rsidR="00E022FD" w:rsidRPr="00E022FD" w:rsidRDefault="00E022FD" w:rsidP="00E022FD">
            <w:pPr>
              <w:suppressAutoHyphens/>
              <w:snapToGrid w:val="0"/>
              <w:rPr>
                <w:rFonts w:ascii="Times New Roman" w:eastAsia="Calibri" w:hAnsi="Times New Roman"/>
                <w:color w:val="000000"/>
                <w:sz w:val="24"/>
                <w:szCs w:val="24"/>
              </w:rPr>
            </w:pPr>
            <w:r w:rsidRPr="00E022FD">
              <w:rPr>
                <w:rFonts w:ascii="Times New Roman" w:eastAsia="Calibri" w:hAnsi="Times New Roman"/>
                <w:color w:val="000000"/>
                <w:sz w:val="24"/>
                <w:szCs w:val="24"/>
              </w:rPr>
              <w:t>*Материалы по ПДД.</w:t>
            </w:r>
          </w:p>
          <w:p w:rsidR="00E022FD" w:rsidRPr="00E022FD" w:rsidRDefault="00E022FD" w:rsidP="00E022FD">
            <w:pPr>
              <w:suppressAutoHyphens/>
              <w:snapToGrid w:val="0"/>
              <w:rPr>
                <w:rFonts w:ascii="Times New Roman" w:eastAsia="Calibri" w:hAnsi="Times New Roman"/>
                <w:color w:val="000000"/>
                <w:sz w:val="24"/>
                <w:szCs w:val="24"/>
              </w:rPr>
            </w:pPr>
            <w:r w:rsidRPr="00E022FD">
              <w:rPr>
                <w:rFonts w:ascii="Times New Roman" w:eastAsia="Calibri" w:hAnsi="Times New Roman"/>
                <w:color w:val="000000"/>
                <w:sz w:val="24"/>
                <w:szCs w:val="24"/>
              </w:rPr>
              <w:t>*Экспериментальная и инновационная деятельность ДОУ.</w:t>
            </w:r>
          </w:p>
          <w:p w:rsidR="00E022FD" w:rsidRPr="00E022FD" w:rsidRDefault="00E022FD" w:rsidP="00E022FD">
            <w:pPr>
              <w:suppressAutoHyphens/>
              <w:snapToGrid w:val="0"/>
              <w:rPr>
                <w:rFonts w:ascii="Times New Roman" w:eastAsia="Calibri" w:hAnsi="Times New Roman"/>
                <w:color w:val="000000"/>
                <w:sz w:val="24"/>
                <w:szCs w:val="24"/>
              </w:rPr>
            </w:pPr>
            <w:r w:rsidRPr="00E022FD">
              <w:rPr>
                <w:rFonts w:ascii="Times New Roman" w:eastAsia="Calibri" w:hAnsi="Times New Roman"/>
                <w:color w:val="000000"/>
                <w:sz w:val="24"/>
                <w:szCs w:val="24"/>
              </w:rPr>
              <w:t>*Шкафы с изделиями народных промыслов.</w:t>
            </w:r>
          </w:p>
          <w:p w:rsidR="00E022FD" w:rsidRPr="00E022FD" w:rsidRDefault="00E022FD" w:rsidP="00E022FD">
            <w:pPr>
              <w:suppressAutoHyphens/>
              <w:snapToGrid w:val="0"/>
              <w:rPr>
                <w:rFonts w:ascii="Times New Roman" w:eastAsia="Calibri" w:hAnsi="Times New Roman"/>
                <w:color w:val="000000"/>
                <w:sz w:val="24"/>
                <w:szCs w:val="24"/>
              </w:rPr>
            </w:pPr>
            <w:r w:rsidRPr="00E022FD">
              <w:rPr>
                <w:rFonts w:ascii="Times New Roman" w:eastAsia="Calibri" w:hAnsi="Times New Roman"/>
                <w:color w:val="000000"/>
                <w:sz w:val="24"/>
                <w:szCs w:val="24"/>
              </w:rPr>
              <w:t>*Ноутбук</w:t>
            </w:r>
          </w:p>
          <w:p w:rsidR="00E022FD" w:rsidRPr="00E022FD" w:rsidRDefault="00E022FD" w:rsidP="00E022FD">
            <w:pPr>
              <w:suppressAutoHyphens/>
              <w:snapToGrid w:val="0"/>
              <w:rPr>
                <w:rFonts w:ascii="Times New Roman" w:eastAsia="Calibri" w:hAnsi="Times New Roman"/>
                <w:color w:val="000000"/>
                <w:sz w:val="24"/>
                <w:szCs w:val="24"/>
              </w:rPr>
            </w:pPr>
            <w:r w:rsidRPr="00E022FD">
              <w:rPr>
                <w:rFonts w:ascii="Times New Roman" w:eastAsia="Calibri" w:hAnsi="Times New Roman"/>
                <w:color w:val="000000"/>
                <w:sz w:val="24"/>
                <w:szCs w:val="24"/>
              </w:rPr>
              <w:t>*Рабочий стол, стулья.</w:t>
            </w:r>
          </w:p>
        </w:tc>
      </w:tr>
      <w:tr w:rsidR="00E022FD" w:rsidTr="00092DF1">
        <w:tc>
          <w:tcPr>
            <w:tcW w:w="3681" w:type="dxa"/>
          </w:tcPr>
          <w:p w:rsidR="00E022FD" w:rsidRPr="00E022FD" w:rsidRDefault="00E022FD" w:rsidP="00E022FD">
            <w:pPr>
              <w:tabs>
                <w:tab w:val="left" w:pos="0"/>
              </w:tabs>
              <w:rPr>
                <w:rFonts w:ascii="Times New Roman" w:eastAsia="Times New Roman" w:hAnsi="Times New Roman" w:cs="Times New Roman"/>
                <w:color w:val="000000"/>
                <w:sz w:val="24"/>
                <w:szCs w:val="24"/>
              </w:rPr>
            </w:pPr>
            <w:r w:rsidRPr="00E022FD">
              <w:rPr>
                <w:rFonts w:ascii="Times New Roman" w:hAnsi="Times New Roman" w:cs="Times New Roman"/>
                <w:color w:val="000000"/>
                <w:sz w:val="24"/>
                <w:szCs w:val="24"/>
              </w:rPr>
              <w:t>Костюмерная.</w:t>
            </w:r>
          </w:p>
          <w:p w:rsidR="00E022FD" w:rsidRPr="00E022FD" w:rsidRDefault="00E022FD" w:rsidP="00E022FD">
            <w:pPr>
              <w:rPr>
                <w:rFonts w:ascii="Times New Roman" w:eastAsia="Calibri" w:hAnsi="Times New Roman" w:cs="Times New Roman"/>
                <w:color w:val="000000"/>
                <w:sz w:val="24"/>
                <w:szCs w:val="24"/>
              </w:rPr>
            </w:pPr>
            <w:r w:rsidRPr="00E022FD">
              <w:rPr>
                <w:rFonts w:ascii="Times New Roman" w:hAnsi="Times New Roman"/>
                <w:color w:val="000000"/>
                <w:sz w:val="24"/>
                <w:szCs w:val="24"/>
              </w:rPr>
              <w:t>*Занятия по подбору костюмов и создания имиджа (индивидуальные и подгрупповые)</w:t>
            </w:r>
          </w:p>
        </w:tc>
        <w:tc>
          <w:tcPr>
            <w:tcW w:w="5664" w:type="dxa"/>
          </w:tcPr>
          <w:p w:rsidR="00E022FD" w:rsidRPr="00E022FD" w:rsidRDefault="00E022FD" w:rsidP="00E022FD">
            <w:pPr>
              <w:suppressAutoHyphens/>
              <w:rPr>
                <w:rFonts w:ascii="Times New Roman" w:eastAsia="Calibri" w:hAnsi="Times New Roman" w:cs="Times New Roman"/>
                <w:color w:val="000000"/>
                <w:sz w:val="24"/>
                <w:szCs w:val="24"/>
                <w:lang w:eastAsia="ar-SA"/>
              </w:rPr>
            </w:pPr>
            <w:r w:rsidRPr="00E022FD">
              <w:rPr>
                <w:rFonts w:ascii="Times New Roman" w:eastAsia="Calibri" w:hAnsi="Times New Roman" w:cs="Times New Roman"/>
                <w:color w:val="000000"/>
                <w:sz w:val="24"/>
                <w:szCs w:val="24"/>
                <w:lang w:eastAsia="ar-SA"/>
              </w:rPr>
              <w:t>*Костюмы для спектаклей</w:t>
            </w:r>
          </w:p>
          <w:p w:rsidR="00E022FD" w:rsidRPr="00E022FD" w:rsidRDefault="00E022FD" w:rsidP="00E022FD">
            <w:pPr>
              <w:suppressAutoHyphens/>
              <w:rPr>
                <w:rFonts w:ascii="Times New Roman" w:eastAsia="Calibri" w:hAnsi="Times New Roman" w:cs="Times New Roman"/>
                <w:color w:val="000000"/>
                <w:sz w:val="24"/>
                <w:szCs w:val="24"/>
                <w:lang w:eastAsia="ar-SA"/>
              </w:rPr>
            </w:pPr>
            <w:r w:rsidRPr="00E022FD">
              <w:rPr>
                <w:rFonts w:ascii="Times New Roman" w:eastAsia="Calibri" w:hAnsi="Times New Roman" w:cs="Times New Roman"/>
                <w:color w:val="000000"/>
                <w:sz w:val="24"/>
                <w:szCs w:val="24"/>
                <w:lang w:eastAsia="ar-SA"/>
              </w:rPr>
              <w:t>*Атрибуты для спектаклей.</w:t>
            </w:r>
          </w:p>
          <w:p w:rsidR="00E022FD" w:rsidRDefault="00E022FD" w:rsidP="00E022FD">
            <w:pPr>
              <w:suppressAutoHyphens/>
              <w:snapToGrid w:val="0"/>
              <w:rPr>
                <w:rFonts w:ascii="Times New Roman" w:eastAsia="Calibri" w:hAnsi="Times New Roman" w:cs="Times New Roman"/>
                <w:color w:val="000000"/>
                <w:sz w:val="24"/>
                <w:szCs w:val="24"/>
                <w:lang w:eastAsia="ar-SA"/>
              </w:rPr>
            </w:pPr>
            <w:r w:rsidRPr="00E022FD">
              <w:rPr>
                <w:rFonts w:ascii="Times New Roman" w:eastAsia="Calibri" w:hAnsi="Times New Roman" w:cs="Times New Roman"/>
                <w:color w:val="000000"/>
                <w:sz w:val="24"/>
                <w:szCs w:val="24"/>
                <w:lang w:eastAsia="ar-SA"/>
              </w:rPr>
              <w:t>*Парики и различные атрибуты для передачи внешних признаков персонажей.</w:t>
            </w:r>
          </w:p>
          <w:p w:rsidR="00E022FD" w:rsidRPr="00E022FD" w:rsidRDefault="00E022FD" w:rsidP="00E022FD">
            <w:pPr>
              <w:suppressAutoHyphens/>
              <w:snapToGrid w:val="0"/>
              <w:rPr>
                <w:rFonts w:ascii="Times New Roman" w:eastAsia="Calibri" w:hAnsi="Times New Roman"/>
                <w:color w:val="000000"/>
                <w:sz w:val="24"/>
                <w:szCs w:val="24"/>
              </w:rPr>
            </w:pPr>
            <w:r>
              <w:rPr>
                <w:rFonts w:ascii="Times New Roman" w:eastAsia="Calibri" w:hAnsi="Times New Roman" w:cs="Times New Roman"/>
                <w:color w:val="000000"/>
                <w:sz w:val="24"/>
                <w:szCs w:val="24"/>
                <w:lang w:eastAsia="ar-SA"/>
              </w:rPr>
              <w:t>*Декорации и оборудование для утренников, спектаклей</w:t>
            </w:r>
          </w:p>
        </w:tc>
      </w:tr>
      <w:tr w:rsidR="00E022FD" w:rsidTr="00092DF1">
        <w:tc>
          <w:tcPr>
            <w:tcW w:w="3681" w:type="dxa"/>
          </w:tcPr>
          <w:p w:rsidR="00E022FD" w:rsidRPr="00E022FD" w:rsidRDefault="00E022FD" w:rsidP="00E022FD">
            <w:pPr>
              <w:tabs>
                <w:tab w:val="left" w:pos="0"/>
              </w:tabs>
              <w:rPr>
                <w:rFonts w:ascii="Times New Roman" w:eastAsia="Times New Roman" w:hAnsi="Times New Roman" w:cs="Times New Roman"/>
                <w:color w:val="000000"/>
                <w:sz w:val="24"/>
                <w:szCs w:val="24"/>
              </w:rPr>
            </w:pPr>
            <w:r w:rsidRPr="00E022FD">
              <w:rPr>
                <w:rFonts w:ascii="Times New Roman" w:hAnsi="Times New Roman" w:cs="Times New Roman"/>
                <w:color w:val="000000"/>
                <w:sz w:val="24"/>
                <w:szCs w:val="24"/>
              </w:rPr>
              <w:t>Комната ОБЖ.</w:t>
            </w:r>
          </w:p>
          <w:p w:rsidR="00E022FD" w:rsidRPr="00E022FD" w:rsidRDefault="00E022FD" w:rsidP="00E022FD">
            <w:pPr>
              <w:rPr>
                <w:rFonts w:ascii="Times New Roman" w:eastAsia="Calibri" w:hAnsi="Times New Roman" w:cs="Times New Roman"/>
                <w:color w:val="000000"/>
                <w:sz w:val="24"/>
                <w:szCs w:val="24"/>
              </w:rPr>
            </w:pPr>
            <w:r w:rsidRPr="00E022FD">
              <w:rPr>
                <w:rFonts w:ascii="Times New Roman" w:hAnsi="Times New Roman"/>
                <w:color w:val="000000"/>
                <w:sz w:val="24"/>
                <w:szCs w:val="24"/>
              </w:rPr>
              <w:t>*Подгрупповые занятия с детьми по формированию правил безопасного поведения в различных чрезвычайных ситуациях.</w:t>
            </w:r>
          </w:p>
        </w:tc>
        <w:tc>
          <w:tcPr>
            <w:tcW w:w="5664" w:type="dxa"/>
          </w:tcPr>
          <w:p w:rsidR="00E022FD" w:rsidRPr="00E022FD" w:rsidRDefault="00E022FD" w:rsidP="00E022FD">
            <w:pPr>
              <w:suppressAutoHyphens/>
              <w:rPr>
                <w:rFonts w:ascii="Times New Roman" w:eastAsia="Calibri" w:hAnsi="Times New Roman"/>
                <w:color w:val="000000"/>
                <w:sz w:val="24"/>
                <w:szCs w:val="24"/>
              </w:rPr>
            </w:pPr>
            <w:r w:rsidRPr="00E022FD">
              <w:rPr>
                <w:rFonts w:ascii="Times New Roman" w:eastAsia="Calibri" w:hAnsi="Times New Roman"/>
                <w:color w:val="000000"/>
                <w:sz w:val="24"/>
                <w:szCs w:val="24"/>
              </w:rPr>
              <w:t>*Наглядный материал для занятий по правилам поведения в чрезвычайных ситуациях.</w:t>
            </w:r>
          </w:p>
          <w:p w:rsidR="00E022FD" w:rsidRPr="00E022FD" w:rsidRDefault="00E022FD" w:rsidP="00E022FD">
            <w:pPr>
              <w:suppressAutoHyphens/>
              <w:rPr>
                <w:rFonts w:ascii="Times New Roman" w:eastAsia="Calibri" w:hAnsi="Times New Roman"/>
                <w:color w:val="000000"/>
                <w:sz w:val="24"/>
                <w:szCs w:val="24"/>
              </w:rPr>
            </w:pPr>
            <w:r w:rsidRPr="00E022FD">
              <w:rPr>
                <w:rFonts w:ascii="Times New Roman" w:eastAsia="Calibri" w:hAnsi="Times New Roman"/>
                <w:color w:val="000000"/>
                <w:sz w:val="24"/>
                <w:szCs w:val="24"/>
              </w:rPr>
              <w:t>*Настольно-печатные и дидактические игры по правилам поведения в чрезвычайных ситуациях.</w:t>
            </w:r>
          </w:p>
          <w:p w:rsidR="00E022FD" w:rsidRPr="00E022FD" w:rsidRDefault="00E022FD" w:rsidP="00E022FD">
            <w:pPr>
              <w:suppressAutoHyphens/>
              <w:rPr>
                <w:rFonts w:ascii="Times New Roman" w:eastAsia="Calibri" w:hAnsi="Times New Roman"/>
                <w:color w:val="000000"/>
                <w:sz w:val="24"/>
                <w:szCs w:val="24"/>
              </w:rPr>
            </w:pPr>
            <w:r w:rsidRPr="00E022FD">
              <w:rPr>
                <w:rFonts w:ascii="Times New Roman" w:eastAsia="Calibri" w:hAnsi="Times New Roman"/>
                <w:color w:val="000000"/>
                <w:sz w:val="24"/>
                <w:szCs w:val="24"/>
              </w:rPr>
              <w:t>*Игровые пособия и игрушки.</w:t>
            </w:r>
          </w:p>
          <w:p w:rsidR="00E022FD" w:rsidRPr="00E022FD" w:rsidRDefault="00E022FD" w:rsidP="00E022FD">
            <w:pPr>
              <w:suppressAutoHyphens/>
              <w:snapToGrid w:val="0"/>
              <w:rPr>
                <w:rFonts w:ascii="Times New Roman" w:eastAsia="Calibri" w:hAnsi="Times New Roman"/>
                <w:color w:val="000000"/>
                <w:sz w:val="24"/>
                <w:szCs w:val="24"/>
              </w:rPr>
            </w:pPr>
            <w:r w:rsidRPr="00E022FD">
              <w:rPr>
                <w:rFonts w:ascii="Times New Roman" w:eastAsia="Calibri" w:hAnsi="Times New Roman"/>
                <w:color w:val="000000"/>
                <w:sz w:val="24"/>
                <w:szCs w:val="24"/>
              </w:rPr>
              <w:t>*Плакаты и буклеты.</w:t>
            </w:r>
          </w:p>
        </w:tc>
      </w:tr>
      <w:tr w:rsidR="00E022FD" w:rsidTr="00092DF1">
        <w:tc>
          <w:tcPr>
            <w:tcW w:w="3681" w:type="dxa"/>
          </w:tcPr>
          <w:p w:rsidR="00E022FD" w:rsidRPr="00E022FD" w:rsidRDefault="00E022FD" w:rsidP="00E022FD">
            <w:pPr>
              <w:tabs>
                <w:tab w:val="left" w:pos="0"/>
              </w:tabs>
              <w:rPr>
                <w:rFonts w:ascii="Times New Roman" w:eastAsia="Times New Roman" w:hAnsi="Times New Roman" w:cs="Times New Roman"/>
                <w:color w:val="000000"/>
                <w:sz w:val="24"/>
                <w:szCs w:val="24"/>
              </w:rPr>
            </w:pPr>
            <w:r w:rsidRPr="00E022FD">
              <w:rPr>
                <w:rFonts w:ascii="Times New Roman" w:hAnsi="Times New Roman" w:cs="Times New Roman"/>
                <w:color w:val="000000"/>
                <w:sz w:val="24"/>
                <w:szCs w:val="24"/>
              </w:rPr>
              <w:t>Транспортная площадка.</w:t>
            </w:r>
          </w:p>
          <w:p w:rsidR="00E022FD" w:rsidRPr="00E022FD" w:rsidRDefault="00E022FD" w:rsidP="00E022FD">
            <w:pPr>
              <w:tabs>
                <w:tab w:val="left" w:pos="0"/>
              </w:tabs>
              <w:rPr>
                <w:rFonts w:ascii="Times New Roman" w:hAnsi="Times New Roman" w:cs="Times New Roman"/>
                <w:color w:val="000000"/>
                <w:sz w:val="24"/>
                <w:szCs w:val="24"/>
              </w:rPr>
            </w:pPr>
            <w:r w:rsidRPr="00E022FD">
              <w:rPr>
                <w:rFonts w:ascii="Times New Roman" w:hAnsi="Times New Roman"/>
                <w:color w:val="000000"/>
                <w:sz w:val="24"/>
                <w:szCs w:val="24"/>
              </w:rPr>
              <w:t>*занятия с детьми по правилам дорожного движения</w:t>
            </w:r>
          </w:p>
        </w:tc>
        <w:tc>
          <w:tcPr>
            <w:tcW w:w="5664" w:type="dxa"/>
          </w:tcPr>
          <w:p w:rsidR="00E022FD" w:rsidRPr="00E022FD" w:rsidRDefault="00E022FD" w:rsidP="00E022FD">
            <w:pPr>
              <w:suppressAutoHyphens/>
              <w:rPr>
                <w:rFonts w:ascii="Times New Roman" w:eastAsia="Calibri" w:hAnsi="Times New Roman"/>
                <w:color w:val="000000"/>
                <w:sz w:val="24"/>
                <w:szCs w:val="24"/>
              </w:rPr>
            </w:pPr>
            <w:r w:rsidRPr="00E022FD">
              <w:rPr>
                <w:rFonts w:ascii="Times New Roman" w:eastAsia="Calibri" w:hAnsi="Times New Roman"/>
                <w:color w:val="000000"/>
                <w:sz w:val="24"/>
                <w:szCs w:val="24"/>
              </w:rPr>
              <w:t>*Дорожные знаки.</w:t>
            </w:r>
          </w:p>
          <w:p w:rsidR="00E022FD" w:rsidRPr="00E022FD" w:rsidRDefault="00E022FD" w:rsidP="00E022FD">
            <w:pPr>
              <w:suppressAutoHyphens/>
              <w:rPr>
                <w:rFonts w:ascii="Times New Roman" w:eastAsia="Calibri" w:hAnsi="Times New Roman"/>
                <w:color w:val="000000"/>
                <w:sz w:val="24"/>
                <w:szCs w:val="24"/>
              </w:rPr>
            </w:pPr>
            <w:r w:rsidRPr="00E022FD">
              <w:rPr>
                <w:rFonts w:ascii="Times New Roman" w:eastAsia="Calibri" w:hAnsi="Times New Roman"/>
                <w:color w:val="000000"/>
                <w:sz w:val="24"/>
                <w:szCs w:val="24"/>
              </w:rPr>
              <w:t>*Дорожная разметка.</w:t>
            </w:r>
          </w:p>
          <w:p w:rsidR="00E022FD" w:rsidRPr="00E022FD" w:rsidRDefault="00E022FD" w:rsidP="00E022FD">
            <w:pPr>
              <w:suppressAutoHyphens/>
              <w:rPr>
                <w:rFonts w:ascii="Times New Roman" w:eastAsia="Calibri" w:hAnsi="Times New Roman"/>
                <w:color w:val="000000"/>
                <w:sz w:val="24"/>
                <w:szCs w:val="24"/>
              </w:rPr>
            </w:pPr>
            <w:r w:rsidRPr="00E022FD">
              <w:rPr>
                <w:rFonts w:ascii="Times New Roman" w:eastAsia="Calibri" w:hAnsi="Times New Roman"/>
                <w:color w:val="000000"/>
                <w:sz w:val="24"/>
                <w:szCs w:val="24"/>
              </w:rPr>
              <w:t>*Автомобили и велосипеды, самокаты.</w:t>
            </w:r>
          </w:p>
        </w:tc>
      </w:tr>
      <w:tr w:rsidR="00E022FD" w:rsidTr="00092DF1">
        <w:tc>
          <w:tcPr>
            <w:tcW w:w="3681" w:type="dxa"/>
          </w:tcPr>
          <w:p w:rsidR="00E022FD" w:rsidRPr="00E022FD" w:rsidRDefault="00E022FD" w:rsidP="00E022FD">
            <w:pPr>
              <w:tabs>
                <w:tab w:val="left" w:pos="0"/>
              </w:tabs>
              <w:rPr>
                <w:rFonts w:ascii="Times New Roman" w:eastAsia="Times New Roman" w:hAnsi="Times New Roman" w:cs="Times New Roman"/>
                <w:color w:val="000000"/>
                <w:sz w:val="24"/>
                <w:szCs w:val="24"/>
              </w:rPr>
            </w:pPr>
            <w:r w:rsidRPr="00E022FD">
              <w:rPr>
                <w:rFonts w:ascii="Times New Roman" w:hAnsi="Times New Roman" w:cs="Times New Roman"/>
                <w:color w:val="000000"/>
                <w:sz w:val="24"/>
                <w:szCs w:val="24"/>
              </w:rPr>
              <w:t>Территория МБДОУ.</w:t>
            </w:r>
          </w:p>
          <w:p w:rsidR="00E022FD" w:rsidRPr="00E022FD" w:rsidRDefault="00E022FD" w:rsidP="00E022FD">
            <w:pPr>
              <w:tabs>
                <w:tab w:val="left" w:pos="0"/>
              </w:tabs>
              <w:rPr>
                <w:rFonts w:ascii="Times New Roman" w:hAnsi="Times New Roman" w:cs="Times New Roman"/>
                <w:color w:val="000000"/>
                <w:sz w:val="24"/>
                <w:szCs w:val="24"/>
              </w:rPr>
            </w:pPr>
            <w:r w:rsidRPr="00E022FD">
              <w:rPr>
                <w:rFonts w:ascii="Times New Roman" w:hAnsi="Times New Roman" w:cs="Times New Roman"/>
                <w:color w:val="000000"/>
                <w:sz w:val="24"/>
                <w:szCs w:val="24"/>
              </w:rPr>
              <w:t>Участки для детей каждой возрастной группы.</w:t>
            </w:r>
          </w:p>
          <w:p w:rsidR="00E022FD" w:rsidRPr="00E022FD" w:rsidRDefault="00E022FD" w:rsidP="00E022FD">
            <w:pPr>
              <w:tabs>
                <w:tab w:val="left" w:pos="0"/>
              </w:tabs>
              <w:suppressAutoHyphens/>
              <w:rPr>
                <w:rFonts w:ascii="Times New Roman" w:hAnsi="Times New Roman"/>
                <w:color w:val="000000"/>
                <w:sz w:val="24"/>
                <w:szCs w:val="24"/>
              </w:rPr>
            </w:pPr>
            <w:r w:rsidRPr="00E022FD">
              <w:rPr>
                <w:rFonts w:ascii="Times New Roman" w:hAnsi="Times New Roman"/>
                <w:color w:val="000000"/>
                <w:sz w:val="24"/>
                <w:szCs w:val="24"/>
              </w:rPr>
              <w:t>*двигательная деятельность детей</w:t>
            </w:r>
          </w:p>
          <w:p w:rsidR="00E022FD" w:rsidRPr="00E022FD" w:rsidRDefault="00E022FD" w:rsidP="00E022FD">
            <w:pPr>
              <w:tabs>
                <w:tab w:val="left" w:pos="0"/>
              </w:tabs>
              <w:suppressAutoHyphens/>
              <w:rPr>
                <w:rFonts w:ascii="Times New Roman" w:hAnsi="Times New Roman"/>
                <w:color w:val="000000"/>
                <w:sz w:val="24"/>
                <w:szCs w:val="24"/>
              </w:rPr>
            </w:pPr>
            <w:r w:rsidRPr="00E022FD">
              <w:rPr>
                <w:rFonts w:ascii="Times New Roman" w:hAnsi="Times New Roman"/>
                <w:color w:val="000000"/>
                <w:sz w:val="24"/>
                <w:szCs w:val="24"/>
              </w:rPr>
              <w:t>*игровая деятельность детей</w:t>
            </w:r>
          </w:p>
          <w:p w:rsidR="00E022FD" w:rsidRPr="00E022FD" w:rsidRDefault="00E022FD" w:rsidP="00E022FD">
            <w:pPr>
              <w:tabs>
                <w:tab w:val="left" w:pos="0"/>
              </w:tabs>
              <w:suppressAutoHyphens/>
              <w:rPr>
                <w:rFonts w:ascii="Times New Roman" w:hAnsi="Times New Roman"/>
                <w:color w:val="000000"/>
                <w:sz w:val="24"/>
                <w:szCs w:val="24"/>
              </w:rPr>
            </w:pPr>
            <w:r w:rsidRPr="00E022FD">
              <w:rPr>
                <w:rFonts w:ascii="Times New Roman" w:hAnsi="Times New Roman"/>
                <w:color w:val="000000"/>
                <w:sz w:val="24"/>
                <w:szCs w:val="24"/>
              </w:rPr>
              <w:t>*природоведческая деятельность детей</w:t>
            </w:r>
          </w:p>
          <w:p w:rsidR="00E022FD" w:rsidRPr="00E022FD" w:rsidRDefault="00E022FD" w:rsidP="00E022FD">
            <w:pPr>
              <w:tabs>
                <w:tab w:val="left" w:pos="0"/>
              </w:tabs>
              <w:rPr>
                <w:rFonts w:ascii="Times New Roman" w:hAnsi="Times New Roman" w:cs="Times New Roman"/>
                <w:color w:val="000000"/>
                <w:sz w:val="24"/>
                <w:szCs w:val="24"/>
              </w:rPr>
            </w:pPr>
            <w:r w:rsidRPr="00E022FD">
              <w:rPr>
                <w:rFonts w:ascii="Times New Roman" w:hAnsi="Times New Roman"/>
                <w:color w:val="000000"/>
                <w:sz w:val="24"/>
                <w:szCs w:val="24"/>
              </w:rPr>
              <w:t>*трудовая деятельность детей</w:t>
            </w:r>
          </w:p>
        </w:tc>
        <w:tc>
          <w:tcPr>
            <w:tcW w:w="5664" w:type="dxa"/>
          </w:tcPr>
          <w:p w:rsidR="00E022FD" w:rsidRPr="00E022FD" w:rsidRDefault="00E022FD" w:rsidP="00E022FD">
            <w:pPr>
              <w:suppressAutoHyphens/>
              <w:rPr>
                <w:rFonts w:ascii="Times New Roman" w:eastAsia="Calibri" w:hAnsi="Times New Roman"/>
                <w:color w:val="000000"/>
                <w:sz w:val="24"/>
                <w:szCs w:val="24"/>
              </w:rPr>
            </w:pPr>
            <w:r w:rsidRPr="00E022FD">
              <w:rPr>
                <w:rFonts w:ascii="Times New Roman" w:eastAsia="Calibri" w:hAnsi="Times New Roman"/>
                <w:color w:val="000000"/>
                <w:sz w:val="24"/>
                <w:szCs w:val="24"/>
              </w:rPr>
              <w:t>*Столы и лавочки.</w:t>
            </w:r>
          </w:p>
          <w:p w:rsidR="00E022FD" w:rsidRPr="00E022FD" w:rsidRDefault="00E022FD" w:rsidP="00E022FD">
            <w:pPr>
              <w:suppressAutoHyphens/>
              <w:rPr>
                <w:rFonts w:ascii="Times New Roman" w:eastAsia="Calibri" w:hAnsi="Times New Roman"/>
                <w:color w:val="000000"/>
                <w:sz w:val="24"/>
                <w:szCs w:val="24"/>
              </w:rPr>
            </w:pPr>
            <w:r w:rsidRPr="00E022FD">
              <w:rPr>
                <w:rFonts w:ascii="Times New Roman" w:eastAsia="Calibri" w:hAnsi="Times New Roman"/>
                <w:color w:val="000000"/>
                <w:sz w:val="24"/>
                <w:szCs w:val="24"/>
              </w:rPr>
              <w:t>*Лесенки для лазания.</w:t>
            </w:r>
          </w:p>
          <w:p w:rsidR="00E022FD" w:rsidRPr="00E022FD" w:rsidRDefault="00E022FD" w:rsidP="00E022FD">
            <w:pPr>
              <w:suppressAutoHyphens/>
              <w:rPr>
                <w:rFonts w:ascii="Times New Roman" w:eastAsia="Calibri" w:hAnsi="Times New Roman"/>
                <w:color w:val="000000"/>
                <w:sz w:val="24"/>
                <w:szCs w:val="24"/>
              </w:rPr>
            </w:pPr>
            <w:r w:rsidRPr="00E022FD">
              <w:rPr>
                <w:rFonts w:ascii="Times New Roman" w:eastAsia="Calibri" w:hAnsi="Times New Roman"/>
                <w:color w:val="000000"/>
                <w:sz w:val="24"/>
                <w:szCs w:val="24"/>
              </w:rPr>
              <w:t>*Песочницы.</w:t>
            </w:r>
          </w:p>
          <w:p w:rsidR="00E022FD" w:rsidRPr="00E022FD" w:rsidRDefault="00E022FD" w:rsidP="00E022FD">
            <w:pPr>
              <w:suppressAutoHyphens/>
              <w:rPr>
                <w:rFonts w:ascii="Times New Roman" w:eastAsia="Calibri" w:hAnsi="Times New Roman"/>
                <w:color w:val="000000"/>
                <w:sz w:val="24"/>
                <w:szCs w:val="24"/>
              </w:rPr>
            </w:pPr>
            <w:r w:rsidRPr="00E022FD">
              <w:rPr>
                <w:rFonts w:ascii="Times New Roman" w:eastAsia="Calibri" w:hAnsi="Times New Roman"/>
                <w:color w:val="000000"/>
                <w:sz w:val="24"/>
                <w:szCs w:val="24"/>
              </w:rPr>
              <w:t>*Теневые выносные зонты.</w:t>
            </w:r>
          </w:p>
          <w:p w:rsidR="00E022FD" w:rsidRPr="00E022FD" w:rsidRDefault="00E022FD" w:rsidP="00E022FD">
            <w:pPr>
              <w:suppressAutoHyphens/>
              <w:rPr>
                <w:rFonts w:ascii="Times New Roman" w:eastAsia="Calibri" w:hAnsi="Times New Roman"/>
                <w:color w:val="000000"/>
                <w:sz w:val="24"/>
                <w:szCs w:val="24"/>
              </w:rPr>
            </w:pPr>
            <w:r w:rsidRPr="00E022FD">
              <w:rPr>
                <w:rFonts w:ascii="Times New Roman" w:eastAsia="Calibri" w:hAnsi="Times New Roman"/>
                <w:color w:val="000000"/>
                <w:sz w:val="24"/>
                <w:szCs w:val="24"/>
              </w:rPr>
              <w:t>*Теневые беседки.</w:t>
            </w:r>
          </w:p>
          <w:p w:rsidR="00E022FD" w:rsidRPr="00E022FD" w:rsidRDefault="00E022FD" w:rsidP="00E022FD">
            <w:pPr>
              <w:suppressAutoHyphens/>
              <w:rPr>
                <w:rFonts w:ascii="Times New Roman" w:eastAsia="Calibri" w:hAnsi="Times New Roman"/>
                <w:color w:val="000000"/>
                <w:sz w:val="24"/>
                <w:szCs w:val="24"/>
              </w:rPr>
            </w:pPr>
            <w:r w:rsidRPr="00E022FD">
              <w:rPr>
                <w:rFonts w:ascii="Times New Roman" w:eastAsia="Calibri" w:hAnsi="Times New Roman"/>
                <w:color w:val="000000"/>
                <w:sz w:val="24"/>
                <w:szCs w:val="24"/>
              </w:rPr>
              <w:t>*Клумбы, цветники.</w:t>
            </w:r>
          </w:p>
        </w:tc>
      </w:tr>
    </w:tbl>
    <w:p w:rsidR="00092DF1" w:rsidRPr="00092DF1" w:rsidRDefault="00092DF1" w:rsidP="00BC241D">
      <w:pPr>
        <w:widowControl w:val="0"/>
        <w:autoSpaceDE w:val="0"/>
        <w:autoSpaceDN w:val="0"/>
        <w:adjustRightInd w:val="0"/>
        <w:spacing w:after="0"/>
        <w:jc w:val="both"/>
        <w:rPr>
          <w:rFonts w:ascii="Times New Roman" w:hAnsi="Times New Roman" w:cs="Times New Roman"/>
          <w:sz w:val="24"/>
          <w:szCs w:val="24"/>
        </w:rPr>
      </w:pPr>
    </w:p>
    <w:p w:rsidR="0071176A" w:rsidRPr="002F71D3" w:rsidRDefault="0071176A" w:rsidP="0071176A">
      <w:pPr>
        <w:rPr>
          <w:rFonts w:ascii="Times New Roman" w:hAnsi="Times New Roman" w:cs="Times New Roman"/>
          <w:b/>
          <w:i/>
          <w:sz w:val="24"/>
          <w:szCs w:val="24"/>
        </w:rPr>
      </w:pPr>
      <w:r w:rsidRPr="002F71D3">
        <w:rPr>
          <w:rFonts w:ascii="Times New Roman" w:hAnsi="Times New Roman" w:cs="Times New Roman"/>
          <w:b/>
          <w:i/>
          <w:sz w:val="24"/>
          <w:szCs w:val="24"/>
        </w:rPr>
        <w:t>3.2. Материально-техническое о</w:t>
      </w:r>
      <w:r w:rsidR="00C5452C">
        <w:rPr>
          <w:rFonts w:ascii="Times New Roman" w:hAnsi="Times New Roman" w:cs="Times New Roman"/>
          <w:b/>
          <w:i/>
          <w:sz w:val="24"/>
          <w:szCs w:val="24"/>
        </w:rPr>
        <w:t>беспечение реализации О</w:t>
      </w:r>
      <w:r w:rsidRPr="002F71D3">
        <w:rPr>
          <w:rFonts w:ascii="Times New Roman" w:hAnsi="Times New Roman" w:cs="Times New Roman"/>
          <w:b/>
          <w:i/>
          <w:sz w:val="24"/>
          <w:szCs w:val="24"/>
        </w:rPr>
        <w:t>бразовательной пр</w:t>
      </w:r>
      <w:r w:rsidR="00E022FD" w:rsidRPr="002F71D3">
        <w:rPr>
          <w:rFonts w:ascii="Times New Roman" w:hAnsi="Times New Roman" w:cs="Times New Roman"/>
          <w:b/>
          <w:i/>
          <w:sz w:val="24"/>
          <w:szCs w:val="24"/>
        </w:rPr>
        <w:t>ограммы дошкольного образования.</w:t>
      </w:r>
    </w:p>
    <w:p w:rsidR="0071176A" w:rsidRPr="00E022FD" w:rsidRDefault="0071176A" w:rsidP="0071176A">
      <w:pPr>
        <w:spacing w:after="0" w:line="240" w:lineRule="auto"/>
        <w:rPr>
          <w:rFonts w:ascii="Times New Roman" w:hAnsi="Times New Roman" w:cs="Times New Roman"/>
          <w:sz w:val="24"/>
          <w:szCs w:val="24"/>
        </w:rPr>
      </w:pPr>
      <w:r w:rsidRPr="00E022FD">
        <w:rPr>
          <w:rFonts w:ascii="Times New Roman" w:hAnsi="Times New Roman" w:cs="Times New Roman"/>
          <w:sz w:val="24"/>
          <w:szCs w:val="24"/>
        </w:rPr>
        <w:t>-соответствие санитарно-эпидемиологическим правилам и нормативам;</w:t>
      </w:r>
    </w:p>
    <w:p w:rsidR="0071176A" w:rsidRPr="00E022FD" w:rsidRDefault="0071176A" w:rsidP="0071176A">
      <w:pPr>
        <w:spacing w:after="0" w:line="240" w:lineRule="auto"/>
        <w:rPr>
          <w:rFonts w:ascii="Times New Roman" w:hAnsi="Times New Roman" w:cs="Times New Roman"/>
          <w:sz w:val="24"/>
          <w:szCs w:val="24"/>
        </w:rPr>
      </w:pPr>
      <w:r w:rsidRPr="00E022FD">
        <w:rPr>
          <w:rFonts w:ascii="Times New Roman" w:hAnsi="Times New Roman" w:cs="Times New Roman"/>
          <w:sz w:val="24"/>
          <w:szCs w:val="24"/>
        </w:rPr>
        <w:t>-соответствие правилам пожарной безопасности;</w:t>
      </w:r>
    </w:p>
    <w:p w:rsidR="0071176A" w:rsidRPr="00E022FD" w:rsidRDefault="0071176A" w:rsidP="0071176A">
      <w:pPr>
        <w:spacing w:after="0" w:line="240" w:lineRule="auto"/>
        <w:rPr>
          <w:rFonts w:ascii="Times New Roman" w:hAnsi="Times New Roman" w:cs="Times New Roman"/>
          <w:sz w:val="24"/>
          <w:szCs w:val="24"/>
        </w:rPr>
      </w:pPr>
      <w:r w:rsidRPr="00E022FD">
        <w:rPr>
          <w:rFonts w:ascii="Times New Roman" w:hAnsi="Times New Roman" w:cs="Times New Roman"/>
          <w:sz w:val="24"/>
          <w:szCs w:val="24"/>
        </w:rPr>
        <w:t>-средства воспитания</w:t>
      </w:r>
      <w:r w:rsidRPr="00E022FD">
        <w:rPr>
          <w:rFonts w:ascii="Times New Roman" w:hAnsi="Times New Roman" w:cs="Times New Roman"/>
          <w:color w:val="000000"/>
          <w:sz w:val="24"/>
          <w:szCs w:val="24"/>
        </w:rPr>
        <w:t xml:space="preserve"> и образования в соответствии с возрастом и индивидуальными особенностями развития детей;</w:t>
      </w:r>
    </w:p>
    <w:p w:rsidR="0071176A" w:rsidRPr="00E022FD" w:rsidRDefault="0071176A" w:rsidP="0071176A">
      <w:pPr>
        <w:spacing w:after="0" w:line="240" w:lineRule="auto"/>
        <w:rPr>
          <w:rFonts w:ascii="Times New Roman" w:hAnsi="Times New Roman" w:cs="Times New Roman"/>
          <w:sz w:val="24"/>
          <w:szCs w:val="24"/>
        </w:rPr>
      </w:pPr>
      <w:r w:rsidRPr="00E022FD">
        <w:rPr>
          <w:rFonts w:ascii="Times New Roman" w:hAnsi="Times New Roman" w:cs="Times New Roman"/>
          <w:sz w:val="24"/>
          <w:szCs w:val="24"/>
        </w:rPr>
        <w:t>-оснащенность</w:t>
      </w:r>
      <w:r w:rsidRPr="00E022FD">
        <w:rPr>
          <w:rFonts w:ascii="Times New Roman" w:hAnsi="Times New Roman" w:cs="Times New Roman"/>
          <w:color w:val="000000"/>
          <w:sz w:val="24"/>
          <w:szCs w:val="24"/>
        </w:rPr>
        <w:t xml:space="preserve"> помещений развивающей предметно-пространственной средой;</w:t>
      </w:r>
    </w:p>
    <w:p w:rsidR="0071176A" w:rsidRPr="00E022FD" w:rsidRDefault="0071176A" w:rsidP="0071176A">
      <w:pPr>
        <w:spacing w:after="0" w:line="240" w:lineRule="auto"/>
        <w:rPr>
          <w:rFonts w:ascii="Times New Roman" w:hAnsi="Times New Roman" w:cs="Times New Roman"/>
          <w:sz w:val="24"/>
          <w:szCs w:val="24"/>
        </w:rPr>
      </w:pPr>
      <w:r w:rsidRPr="00E022FD">
        <w:rPr>
          <w:rFonts w:ascii="Times New Roman" w:hAnsi="Times New Roman" w:cs="Times New Roman"/>
          <w:sz w:val="24"/>
          <w:szCs w:val="24"/>
        </w:rPr>
        <w:t>-учебно-методический комплект, оборудование, оснащение групповых комнат, кабинетов.</w:t>
      </w:r>
    </w:p>
    <w:p w:rsidR="0071176A" w:rsidRPr="00E022FD" w:rsidRDefault="0071176A" w:rsidP="0071176A">
      <w:pPr>
        <w:spacing w:after="0"/>
        <w:rPr>
          <w:rFonts w:ascii="Times New Roman" w:hAnsi="Times New Roman" w:cs="Times New Roman"/>
          <w:sz w:val="24"/>
          <w:szCs w:val="24"/>
        </w:rPr>
      </w:pPr>
      <w:r w:rsidRPr="00E022FD">
        <w:rPr>
          <w:rFonts w:ascii="Times New Roman" w:hAnsi="Times New Roman" w:cs="Times New Roman"/>
          <w:sz w:val="24"/>
          <w:szCs w:val="24"/>
        </w:rPr>
        <w:t>В целях э</w:t>
      </w:r>
      <w:r w:rsidR="00F10418">
        <w:rPr>
          <w:rFonts w:ascii="Times New Roman" w:hAnsi="Times New Roman" w:cs="Times New Roman"/>
          <w:sz w:val="24"/>
          <w:szCs w:val="24"/>
        </w:rPr>
        <w:t>ффективной реализации О</w:t>
      </w:r>
      <w:r w:rsidRPr="00E022FD">
        <w:rPr>
          <w:rFonts w:ascii="Times New Roman" w:hAnsi="Times New Roman" w:cs="Times New Roman"/>
          <w:sz w:val="24"/>
          <w:szCs w:val="24"/>
        </w:rPr>
        <w:t xml:space="preserve">бразовательной программы дошкольного образования в МБДОУ созданы условия для: </w:t>
      </w:r>
    </w:p>
    <w:p w:rsidR="0071176A" w:rsidRPr="00E022FD" w:rsidRDefault="0071176A" w:rsidP="0071176A">
      <w:pPr>
        <w:spacing w:after="0"/>
        <w:ind w:left="360"/>
        <w:rPr>
          <w:rFonts w:ascii="Times New Roman" w:hAnsi="Times New Roman" w:cs="Times New Roman"/>
          <w:sz w:val="24"/>
          <w:szCs w:val="24"/>
        </w:rPr>
      </w:pPr>
      <w:r w:rsidRPr="00E022FD">
        <w:rPr>
          <w:rFonts w:ascii="Times New Roman" w:hAnsi="Times New Roman" w:cs="Times New Roman"/>
          <w:sz w:val="24"/>
          <w:szCs w:val="24"/>
        </w:rPr>
        <w:t>-профессионального развития педагогических и руководящих работников дошкольного учреждения;</w:t>
      </w:r>
    </w:p>
    <w:p w:rsidR="0071176A" w:rsidRPr="00E022FD" w:rsidRDefault="0071176A" w:rsidP="0071176A">
      <w:pPr>
        <w:ind w:left="360"/>
        <w:rPr>
          <w:rFonts w:ascii="Times New Roman" w:hAnsi="Times New Roman" w:cs="Times New Roman"/>
          <w:sz w:val="24"/>
          <w:szCs w:val="24"/>
        </w:rPr>
      </w:pPr>
      <w:r w:rsidRPr="00E022FD">
        <w:rPr>
          <w:rFonts w:ascii="Times New Roman" w:hAnsi="Times New Roman" w:cs="Times New Roman"/>
          <w:sz w:val="24"/>
          <w:szCs w:val="24"/>
        </w:rPr>
        <w:t>-консультативной поддержки педагогических работников и родителей (законных представителей) по вопросам образования, воспитания и развития детей, охраны их жизни и здоровья;</w:t>
      </w:r>
    </w:p>
    <w:p w:rsidR="0071176A" w:rsidRPr="00E022FD" w:rsidRDefault="0071176A" w:rsidP="0071176A">
      <w:pPr>
        <w:ind w:left="360"/>
        <w:rPr>
          <w:rFonts w:ascii="Times New Roman" w:hAnsi="Times New Roman" w:cs="Times New Roman"/>
          <w:sz w:val="24"/>
          <w:szCs w:val="24"/>
        </w:rPr>
      </w:pPr>
      <w:r w:rsidRPr="00E022FD">
        <w:rPr>
          <w:rFonts w:ascii="Times New Roman" w:hAnsi="Times New Roman" w:cs="Times New Roman"/>
          <w:sz w:val="24"/>
          <w:szCs w:val="24"/>
        </w:rPr>
        <w:t>-организационно-методического и научного сопровождения образовательного процесса в дошкольном учреждении, в том числе в условиях работы в инновационном режиме.</w:t>
      </w:r>
    </w:p>
    <w:p w:rsidR="002F71D3" w:rsidRDefault="0071176A" w:rsidP="002F71D3">
      <w:pPr>
        <w:spacing w:after="0"/>
        <w:rPr>
          <w:rFonts w:ascii="Times New Roman" w:hAnsi="Times New Roman" w:cs="Times New Roman"/>
          <w:b/>
          <w:i/>
          <w:sz w:val="24"/>
          <w:szCs w:val="24"/>
        </w:rPr>
      </w:pPr>
      <w:r w:rsidRPr="002F71D3">
        <w:rPr>
          <w:rFonts w:ascii="Times New Roman" w:hAnsi="Times New Roman" w:cs="Times New Roman"/>
          <w:b/>
          <w:i/>
          <w:sz w:val="24"/>
          <w:szCs w:val="24"/>
        </w:rPr>
        <w:t>3.3.Кадровое о</w:t>
      </w:r>
      <w:r w:rsidR="00C5452C">
        <w:rPr>
          <w:rFonts w:ascii="Times New Roman" w:hAnsi="Times New Roman" w:cs="Times New Roman"/>
          <w:b/>
          <w:i/>
          <w:sz w:val="24"/>
          <w:szCs w:val="24"/>
        </w:rPr>
        <w:t>беспечение реализации О</w:t>
      </w:r>
      <w:r w:rsidRPr="002F71D3">
        <w:rPr>
          <w:rFonts w:ascii="Times New Roman" w:hAnsi="Times New Roman" w:cs="Times New Roman"/>
          <w:b/>
          <w:i/>
          <w:sz w:val="24"/>
          <w:szCs w:val="24"/>
        </w:rPr>
        <w:t>бразовательной прог</w:t>
      </w:r>
      <w:r w:rsidR="002F71D3">
        <w:rPr>
          <w:rFonts w:ascii="Times New Roman" w:hAnsi="Times New Roman" w:cs="Times New Roman"/>
          <w:b/>
          <w:i/>
          <w:sz w:val="24"/>
          <w:szCs w:val="24"/>
        </w:rPr>
        <w:t xml:space="preserve">раммы дошкольного образования. </w:t>
      </w:r>
    </w:p>
    <w:p w:rsidR="0071176A" w:rsidRPr="002F71D3" w:rsidRDefault="00C5452C" w:rsidP="002F71D3">
      <w:pPr>
        <w:spacing w:after="0"/>
        <w:rPr>
          <w:rFonts w:ascii="Times New Roman" w:hAnsi="Times New Roman" w:cs="Times New Roman"/>
          <w:b/>
          <w:i/>
          <w:sz w:val="24"/>
          <w:szCs w:val="24"/>
        </w:rPr>
      </w:pPr>
      <w:r>
        <w:rPr>
          <w:rFonts w:ascii="Times New Roman" w:hAnsi="Times New Roman" w:cs="Times New Roman"/>
          <w:sz w:val="24"/>
          <w:szCs w:val="24"/>
        </w:rPr>
        <w:t>Реализация О</w:t>
      </w:r>
      <w:r w:rsidR="0071176A" w:rsidRPr="00E022FD">
        <w:rPr>
          <w:rFonts w:ascii="Times New Roman" w:hAnsi="Times New Roman" w:cs="Times New Roman"/>
          <w:sz w:val="24"/>
          <w:szCs w:val="24"/>
        </w:rPr>
        <w:t xml:space="preserve">бразовательной программы обеспечивается квалифицированными педагогическими работниками,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21.02.2022 № 225.  Квалификация педагогических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должностейработников образования", утвержденном приказом Министерства здравоохранения и социального развития Российской Федерации от 26 августа 2010 </w:t>
      </w:r>
      <w:r>
        <w:rPr>
          <w:rFonts w:ascii="Times New Roman" w:hAnsi="Times New Roman" w:cs="Times New Roman"/>
          <w:sz w:val="24"/>
          <w:szCs w:val="24"/>
        </w:rPr>
        <w:t>г. № 761н. Реализация О</w:t>
      </w:r>
      <w:r w:rsidR="0071176A" w:rsidRPr="00E022FD">
        <w:rPr>
          <w:rFonts w:ascii="Times New Roman" w:hAnsi="Times New Roman" w:cs="Times New Roman"/>
          <w:sz w:val="24"/>
          <w:szCs w:val="24"/>
        </w:rPr>
        <w:t>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Организация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При работе с детьми с ОВЗ должны быть дополнительно предусмотрены должности педагогических и иных работников. Для реализации права педагогических работников на получение дополнительного профессионального образования они не реже одного раза в три года проходят курсы повышения квалификации.</w:t>
      </w:r>
    </w:p>
    <w:p w:rsidR="002F71D3" w:rsidRDefault="0071176A" w:rsidP="002F71D3">
      <w:pPr>
        <w:spacing w:after="0"/>
        <w:rPr>
          <w:rFonts w:ascii="Times New Roman" w:hAnsi="Times New Roman" w:cs="Times New Roman"/>
          <w:b/>
          <w:i/>
          <w:sz w:val="24"/>
          <w:szCs w:val="24"/>
        </w:rPr>
      </w:pPr>
      <w:r w:rsidRPr="002F71D3">
        <w:rPr>
          <w:rFonts w:ascii="Times New Roman" w:hAnsi="Times New Roman" w:cs="Times New Roman"/>
          <w:b/>
          <w:i/>
          <w:sz w:val="24"/>
          <w:szCs w:val="24"/>
        </w:rPr>
        <w:t>3.4. Примерный режим и распорядок дня в дошкольном учреждении.</w:t>
      </w:r>
    </w:p>
    <w:p w:rsidR="0071176A" w:rsidRPr="002F71D3" w:rsidRDefault="0071176A" w:rsidP="002F71D3">
      <w:pPr>
        <w:spacing w:after="0"/>
        <w:rPr>
          <w:rFonts w:ascii="Times New Roman" w:hAnsi="Times New Roman" w:cs="Times New Roman"/>
          <w:b/>
          <w:i/>
          <w:sz w:val="24"/>
          <w:szCs w:val="24"/>
        </w:rPr>
      </w:pPr>
      <w:r w:rsidRPr="00E022FD">
        <w:rPr>
          <w:rFonts w:ascii="Times New Roman" w:hAnsi="Times New Roman" w:cs="Times New Roman"/>
          <w:sz w:val="24"/>
          <w:szCs w:val="24"/>
        </w:rPr>
        <w:t xml:space="preserve">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времени, </w:t>
      </w:r>
      <w:r w:rsidRPr="00E022FD">
        <w:rPr>
          <w:rFonts w:ascii="Times New Roman" w:hAnsi="Times New Roman" w:cs="Times New Roman"/>
          <w:sz w:val="24"/>
          <w:szCs w:val="24"/>
        </w:rPr>
        <w:lastRenderedPageBreak/>
        <w:t>проводимого в детском саду. Основным принципом правильного построения режима является его соответствие возрастным психофизиологическим особенностям детей.</w:t>
      </w:r>
    </w:p>
    <w:p w:rsidR="0071176A" w:rsidRPr="00E022FD" w:rsidRDefault="0071176A" w:rsidP="0071176A">
      <w:pPr>
        <w:jc w:val="both"/>
        <w:rPr>
          <w:rFonts w:ascii="Times New Roman" w:hAnsi="Times New Roman" w:cs="Times New Roman"/>
          <w:b/>
          <w:sz w:val="24"/>
          <w:szCs w:val="24"/>
        </w:rPr>
      </w:pPr>
      <w:r w:rsidRPr="00E022FD">
        <w:rPr>
          <w:rFonts w:ascii="Times New Roman" w:hAnsi="Times New Roman" w:cs="Times New Roman"/>
          <w:sz w:val="24"/>
          <w:szCs w:val="24"/>
        </w:rPr>
        <w:t>В ДОО используется гибкий реж</w:t>
      </w:r>
      <w:r w:rsidR="00F216C3">
        <w:rPr>
          <w:rFonts w:ascii="Times New Roman" w:hAnsi="Times New Roman" w:cs="Times New Roman"/>
          <w:sz w:val="24"/>
          <w:szCs w:val="24"/>
        </w:rPr>
        <w:t xml:space="preserve">им дня, в него могут вноситься </w:t>
      </w:r>
      <w:r w:rsidRPr="00E022FD">
        <w:rPr>
          <w:rFonts w:ascii="Times New Roman" w:hAnsi="Times New Roman" w:cs="Times New Roman"/>
          <w:sz w:val="24"/>
          <w:szCs w:val="24"/>
        </w:rPr>
        <w:t xml:space="preserve">изменения исходя из особенностей сезона, индивидуальных особенностей детей, состояния здоровья ребенка. </w:t>
      </w:r>
    </w:p>
    <w:p w:rsidR="0071176A" w:rsidRPr="002F71D3" w:rsidRDefault="0071176A" w:rsidP="0071176A">
      <w:pPr>
        <w:rPr>
          <w:rFonts w:ascii="Times New Roman" w:hAnsi="Times New Roman" w:cs="Times New Roman"/>
          <w:b/>
          <w:i/>
          <w:sz w:val="24"/>
          <w:szCs w:val="24"/>
        </w:rPr>
      </w:pPr>
      <w:r w:rsidRPr="002F71D3">
        <w:rPr>
          <w:rFonts w:ascii="Times New Roman" w:hAnsi="Times New Roman" w:cs="Times New Roman"/>
          <w:b/>
          <w:i/>
          <w:sz w:val="24"/>
          <w:szCs w:val="24"/>
        </w:rPr>
        <w:t>1-я младшая группа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0"/>
      </w:tblGrid>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 xml:space="preserve">         Направления</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 xml:space="preserve">         деятельности</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 xml:space="preserve">  Время в режиме дня</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 xml:space="preserve">         Длительность</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Самостоятельная игровая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7.00 – 8.15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1ч 15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Утренняя гимнастика</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8.15 – 8.25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завтраку, завтрак, подготовка к НОД</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8.30 – 8.50</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8.50 – 9.15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20 мин</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Непосредственно образовательная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9.10 – 9.20</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15.50 – 16.00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 мин</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Самостоятельная игровая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9.30 – 10.00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прогулке, прогулка</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10.00 – 11.45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 ч 45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обеду, обед</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11.45 – 12.20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35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ко сну, дневной сон</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12.20 – 15.00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 ч 40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proofErr w:type="spellStart"/>
            <w:r w:rsidRPr="00F216C3">
              <w:rPr>
                <w:rFonts w:ascii="Times New Roman" w:hAnsi="Times New Roman" w:cs="Times New Roman"/>
                <w:sz w:val="24"/>
                <w:szCs w:val="24"/>
              </w:rPr>
              <w:t>Коррегирующая</w:t>
            </w:r>
            <w:proofErr w:type="spellEnd"/>
            <w:r w:rsidRPr="00F216C3">
              <w:rPr>
                <w:rFonts w:ascii="Times New Roman" w:hAnsi="Times New Roman" w:cs="Times New Roman"/>
                <w:sz w:val="24"/>
                <w:szCs w:val="24"/>
              </w:rPr>
              <w:t xml:space="preserve"> гимнастика после сна</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15.00 – 15.10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полднику, полдник</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15.10 – 15.35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Самостоятельная игровая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15.35 – 16.15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40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Кружки и секции по интересам</w:t>
            </w:r>
          </w:p>
        </w:tc>
        <w:tc>
          <w:tcPr>
            <w:tcW w:w="3190" w:type="dxa"/>
            <w:tcBorders>
              <w:top w:val="single" w:sz="4" w:space="0" w:color="000000"/>
              <w:left w:val="single" w:sz="4" w:space="0" w:color="000000"/>
              <w:bottom w:val="single" w:sz="4" w:space="0" w:color="000000"/>
              <w:right w:val="single" w:sz="4" w:space="0" w:color="000000"/>
            </w:tcBorders>
          </w:tcPr>
          <w:p w:rsidR="0071176A" w:rsidRPr="00F216C3" w:rsidRDefault="0071176A" w:rsidP="004363CD">
            <w:pPr>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tcPr>
          <w:p w:rsidR="0071176A" w:rsidRPr="00F216C3" w:rsidRDefault="0071176A" w:rsidP="004363CD">
            <w:pPr>
              <w:rPr>
                <w:rFonts w:ascii="Times New Roman" w:hAnsi="Times New Roman" w:cs="Times New Roman"/>
                <w:sz w:val="24"/>
                <w:szCs w:val="24"/>
              </w:rPr>
            </w:pP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прогулке, прогулка</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16.15 – 17.30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 ч 15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ужину, ужин</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17.30 – 17.45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Самостоятельная игровая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17.45 – 19.00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 ч 15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F216C3" w:rsidP="004363CD">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Итого: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roofErr w:type="gramStart"/>
            <w:r w:rsidR="0071176A" w:rsidRPr="00F216C3">
              <w:rPr>
                <w:rFonts w:ascii="Times New Roman" w:hAnsi="Times New Roman" w:cs="Times New Roman"/>
                <w:sz w:val="24"/>
                <w:szCs w:val="24"/>
              </w:rPr>
              <w:t>ОД</w:t>
            </w:r>
            <w:proofErr w:type="gramEnd"/>
            <w:r>
              <w:rPr>
                <w:rFonts w:ascii="Times New Roman" w:hAnsi="Times New Roman" w:cs="Times New Roman"/>
                <w:sz w:val="24"/>
                <w:szCs w:val="24"/>
              </w:rPr>
              <w:t xml:space="preserve"> (занятия)</w:t>
            </w:r>
          </w:p>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 xml:space="preserve">               на игры</w:t>
            </w:r>
          </w:p>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 xml:space="preserve">               на прогулки</w:t>
            </w:r>
          </w:p>
        </w:tc>
        <w:tc>
          <w:tcPr>
            <w:tcW w:w="3190" w:type="dxa"/>
            <w:tcBorders>
              <w:top w:val="single" w:sz="4" w:space="0" w:color="000000"/>
              <w:left w:val="single" w:sz="4" w:space="0" w:color="000000"/>
              <w:bottom w:val="single" w:sz="4" w:space="0" w:color="000000"/>
              <w:right w:val="single" w:sz="4" w:space="0" w:color="000000"/>
            </w:tcBorders>
          </w:tcPr>
          <w:p w:rsidR="0071176A" w:rsidRPr="00F216C3" w:rsidRDefault="0071176A" w:rsidP="004363CD">
            <w:pPr>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20 минут</w:t>
            </w:r>
          </w:p>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3 часа 35 минут</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3 часа</w:t>
            </w:r>
          </w:p>
        </w:tc>
      </w:tr>
    </w:tbl>
    <w:p w:rsidR="0071176A" w:rsidRDefault="0071176A"/>
    <w:p w:rsidR="0071176A" w:rsidRPr="002F71D3" w:rsidRDefault="0071176A" w:rsidP="0071176A">
      <w:pPr>
        <w:rPr>
          <w:rFonts w:ascii="Times New Roman" w:hAnsi="Times New Roman" w:cs="Times New Roman"/>
          <w:i/>
          <w:color w:val="0000FF"/>
          <w:sz w:val="24"/>
          <w:szCs w:val="24"/>
        </w:rPr>
      </w:pPr>
      <w:r w:rsidRPr="002F71D3">
        <w:rPr>
          <w:rFonts w:ascii="Times New Roman" w:hAnsi="Times New Roman" w:cs="Times New Roman"/>
          <w:b/>
          <w:i/>
          <w:sz w:val="24"/>
          <w:szCs w:val="24"/>
        </w:rPr>
        <w:t xml:space="preserve">2-я младшая группа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0"/>
      </w:tblGrid>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 xml:space="preserve">         Направления</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 xml:space="preserve">         деятельности</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 xml:space="preserve">     Время в режиме дня</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 xml:space="preserve">           Длительность</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Самостоятельная игровая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7.00 – 8.20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1ч 20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Утренняя гимнастика</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8.20 – 8.30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завтраку, завтрак, подготовка к НОД</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8.30 – 8.50</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8.50 – 9.15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20 мин</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Непосредственно образовательная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9.15 – 9.30</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9.45 – 10.00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 мин</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Самостоятельная игровая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9.30 – 9.45</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10.00 – 10.15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 мин</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прогулке, прогулка</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10.15 – 12.00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 ч 45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обеду, обед</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12.05 – 12.35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30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ко сну, дневной сон</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12.35 – 15.00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 ч 35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proofErr w:type="spellStart"/>
            <w:r w:rsidRPr="00F216C3">
              <w:rPr>
                <w:rFonts w:ascii="Times New Roman" w:hAnsi="Times New Roman" w:cs="Times New Roman"/>
                <w:sz w:val="24"/>
                <w:szCs w:val="24"/>
              </w:rPr>
              <w:t>Коррегирующая</w:t>
            </w:r>
            <w:proofErr w:type="spellEnd"/>
            <w:r w:rsidRPr="00F216C3">
              <w:rPr>
                <w:rFonts w:ascii="Times New Roman" w:hAnsi="Times New Roman" w:cs="Times New Roman"/>
                <w:sz w:val="24"/>
                <w:szCs w:val="24"/>
              </w:rPr>
              <w:t xml:space="preserve"> гимнастика после сна</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15.00 – 15.10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полднику, полдник</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15.10 – 15.35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Самостоятельная игровая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15.35 – 16.00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Кружки и секции по интересам</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16.00 – 16.15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прогулке, прогулка</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16.15 – 17.30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 ч 20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ужину, ужин</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17.30 – 17.45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 xml:space="preserve">Самостоятельная игровая </w:t>
            </w:r>
            <w:r w:rsidRPr="00F216C3">
              <w:rPr>
                <w:rFonts w:ascii="Times New Roman" w:hAnsi="Times New Roman" w:cs="Times New Roman"/>
                <w:sz w:val="24"/>
                <w:szCs w:val="24"/>
              </w:rPr>
              <w:lastRenderedPageBreak/>
              <w:t>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lastRenderedPageBreak/>
              <w:t>17.45 – 19.00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 ч 15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F216C3" w:rsidP="004363CD">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Итого: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roofErr w:type="gramStart"/>
            <w:r w:rsidR="0071176A" w:rsidRPr="00F216C3">
              <w:rPr>
                <w:rFonts w:ascii="Times New Roman" w:hAnsi="Times New Roman" w:cs="Times New Roman"/>
                <w:sz w:val="24"/>
                <w:szCs w:val="24"/>
              </w:rPr>
              <w:t>ОД</w:t>
            </w:r>
            <w:proofErr w:type="gramEnd"/>
            <w:r>
              <w:rPr>
                <w:rFonts w:ascii="Times New Roman" w:hAnsi="Times New Roman" w:cs="Times New Roman"/>
                <w:sz w:val="24"/>
                <w:szCs w:val="24"/>
              </w:rPr>
              <w:t xml:space="preserve"> (занятия)</w:t>
            </w:r>
          </w:p>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 xml:space="preserve">               на игры</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 xml:space="preserve">               на прогулки</w:t>
            </w:r>
          </w:p>
        </w:tc>
        <w:tc>
          <w:tcPr>
            <w:tcW w:w="3190" w:type="dxa"/>
            <w:tcBorders>
              <w:top w:val="single" w:sz="4" w:space="0" w:color="000000"/>
              <w:left w:val="single" w:sz="4" w:space="0" w:color="000000"/>
              <w:bottom w:val="single" w:sz="4" w:space="0" w:color="000000"/>
              <w:right w:val="single" w:sz="4" w:space="0" w:color="000000"/>
            </w:tcBorders>
          </w:tcPr>
          <w:p w:rsidR="0071176A" w:rsidRPr="00F216C3" w:rsidRDefault="0071176A" w:rsidP="004363CD">
            <w:pPr>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30 минут</w:t>
            </w:r>
          </w:p>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3 часа 30 минут</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3 часа 05 минут</w:t>
            </w:r>
          </w:p>
        </w:tc>
      </w:tr>
    </w:tbl>
    <w:p w:rsidR="0071176A" w:rsidRDefault="0071176A"/>
    <w:p w:rsidR="0071176A" w:rsidRPr="002F71D3" w:rsidRDefault="0071176A" w:rsidP="0071176A">
      <w:pPr>
        <w:rPr>
          <w:rFonts w:ascii="Times New Roman" w:hAnsi="Times New Roman" w:cs="Times New Roman"/>
          <w:i/>
          <w:color w:val="0000FF"/>
          <w:sz w:val="24"/>
          <w:szCs w:val="24"/>
        </w:rPr>
      </w:pPr>
      <w:r w:rsidRPr="002F71D3">
        <w:rPr>
          <w:rFonts w:ascii="Times New Roman" w:hAnsi="Times New Roman" w:cs="Times New Roman"/>
          <w:b/>
          <w:i/>
          <w:sz w:val="24"/>
          <w:szCs w:val="24"/>
        </w:rPr>
        <w:t>Средняя группа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0"/>
      </w:tblGrid>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 xml:space="preserve">         Направления</w:t>
            </w:r>
          </w:p>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 xml:space="preserve">         деятельности</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 xml:space="preserve">     Время в режиме дня</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 xml:space="preserve">           Длительность</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Самостоятельная игровая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7.00 – 8.20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1ч 20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Утренняя гимнастика</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8.20 – 8.30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завтраку, завтрак, подготовка к НОД</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8.30 – 8.50</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8.50 – 9.15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20 мин</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Непосредственно образовательная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9.15 – 9.35</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9.45 – 10.05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20 мин</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Самостоятельная игровая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9.35 – 9.45</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10.05 – 10.20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 мин</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прогулке, прогулка</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10.20 – 12.10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 ч 50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обеду, обед</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12.10 – 12.35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ко сну, дневной сон</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12.35 – 15.00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 ч 25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proofErr w:type="spellStart"/>
            <w:r w:rsidRPr="00F216C3">
              <w:rPr>
                <w:rFonts w:ascii="Times New Roman" w:hAnsi="Times New Roman" w:cs="Times New Roman"/>
                <w:sz w:val="24"/>
                <w:szCs w:val="24"/>
              </w:rPr>
              <w:t>Коррегирующая</w:t>
            </w:r>
            <w:proofErr w:type="spellEnd"/>
            <w:r w:rsidRPr="00F216C3">
              <w:rPr>
                <w:rFonts w:ascii="Times New Roman" w:hAnsi="Times New Roman" w:cs="Times New Roman"/>
                <w:sz w:val="24"/>
                <w:szCs w:val="24"/>
              </w:rPr>
              <w:t xml:space="preserve"> гимнастика после сна</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15.00 – 15.10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полднику, полдник</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15.10 – 15.35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Самостоятельная игровая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15.35 – 16.00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30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Кружки и секции по интересам</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16.00 – 16.20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прогулке, прогулка</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16.20 – 17.30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 ч 10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ужину, ужин</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17.30 – 17.45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lastRenderedPageBreak/>
              <w:t>Самостоятельная игровая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17.45 – 19.00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 ч 15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F216C3" w:rsidP="004363CD">
            <w:pPr>
              <w:spacing w:after="0"/>
              <w:rPr>
                <w:rFonts w:ascii="Times New Roman" w:hAnsi="Times New Roman" w:cs="Times New Roman"/>
                <w:sz w:val="24"/>
                <w:szCs w:val="24"/>
              </w:rPr>
            </w:pPr>
            <w:r>
              <w:rPr>
                <w:rFonts w:ascii="Times New Roman" w:hAnsi="Times New Roman" w:cs="Times New Roman"/>
                <w:sz w:val="24"/>
                <w:szCs w:val="24"/>
              </w:rPr>
              <w:t xml:space="preserve">Итого: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roofErr w:type="gramStart"/>
            <w:r w:rsidR="0071176A" w:rsidRPr="00F216C3">
              <w:rPr>
                <w:rFonts w:ascii="Times New Roman" w:hAnsi="Times New Roman" w:cs="Times New Roman"/>
                <w:sz w:val="24"/>
                <w:szCs w:val="24"/>
              </w:rPr>
              <w:t>ОД</w:t>
            </w:r>
            <w:proofErr w:type="gramEnd"/>
            <w:r>
              <w:rPr>
                <w:rFonts w:ascii="Times New Roman" w:hAnsi="Times New Roman" w:cs="Times New Roman"/>
                <w:sz w:val="24"/>
                <w:szCs w:val="24"/>
              </w:rPr>
              <w:t xml:space="preserve"> (занятия)</w:t>
            </w:r>
          </w:p>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 xml:space="preserve">               на игры</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 xml:space="preserve">               на прогулки</w:t>
            </w:r>
          </w:p>
        </w:tc>
        <w:tc>
          <w:tcPr>
            <w:tcW w:w="3190" w:type="dxa"/>
            <w:tcBorders>
              <w:top w:val="single" w:sz="4" w:space="0" w:color="000000"/>
              <w:left w:val="single" w:sz="4" w:space="0" w:color="000000"/>
              <w:bottom w:val="single" w:sz="4" w:space="0" w:color="000000"/>
              <w:right w:val="single" w:sz="4" w:space="0" w:color="000000"/>
            </w:tcBorders>
          </w:tcPr>
          <w:p w:rsidR="0071176A" w:rsidRPr="00F216C3" w:rsidRDefault="0071176A" w:rsidP="004363CD">
            <w:pPr>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40 минут</w:t>
            </w:r>
          </w:p>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3 часа 30 минут</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3 часа</w:t>
            </w:r>
          </w:p>
        </w:tc>
      </w:tr>
    </w:tbl>
    <w:p w:rsidR="0071176A" w:rsidRDefault="0071176A"/>
    <w:p w:rsidR="0071176A" w:rsidRPr="002F71D3" w:rsidRDefault="0071176A" w:rsidP="0071176A">
      <w:pPr>
        <w:rPr>
          <w:rFonts w:ascii="Times New Roman" w:hAnsi="Times New Roman" w:cs="Times New Roman"/>
          <w:i/>
          <w:sz w:val="24"/>
          <w:szCs w:val="24"/>
        </w:rPr>
      </w:pPr>
      <w:r w:rsidRPr="002F71D3">
        <w:rPr>
          <w:rFonts w:ascii="Times New Roman" w:hAnsi="Times New Roman" w:cs="Times New Roman"/>
          <w:b/>
          <w:i/>
          <w:sz w:val="24"/>
          <w:szCs w:val="24"/>
        </w:rPr>
        <w:t>Старшая группа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0"/>
      </w:tblGrid>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 xml:space="preserve">         Направления</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 xml:space="preserve">         деятельности</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 xml:space="preserve">     Время в режиме дня</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 xml:space="preserve">           Длительность</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Самостоятельная игровая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7.00 – 8.25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1ч 20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Утренняя гимнастика</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8.25 – 8.35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завтраку, завтрак, подготовка к НОД</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8.35 – 8.50</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8.50 – 9.10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 мин</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Непосредственно образовательная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9.10 – 9.35</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9.45 – 10.10</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10.20 – 10.45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25 мин</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25 мин</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Самостоятельная игровая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9.35 – 9.45</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10.10  – 10.20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 мин</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прогулке, прогулка</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10.20 – 12.20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 часа</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обеду, обед</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12.25 – 12.45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ко сну, дневной сон</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12.45 – 15.00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 ч 10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proofErr w:type="spellStart"/>
            <w:r w:rsidRPr="00F216C3">
              <w:rPr>
                <w:rFonts w:ascii="Times New Roman" w:hAnsi="Times New Roman" w:cs="Times New Roman"/>
                <w:sz w:val="24"/>
                <w:szCs w:val="24"/>
              </w:rPr>
              <w:t>Коррегирующая</w:t>
            </w:r>
            <w:proofErr w:type="spellEnd"/>
            <w:r w:rsidRPr="00F216C3">
              <w:rPr>
                <w:rFonts w:ascii="Times New Roman" w:hAnsi="Times New Roman" w:cs="Times New Roman"/>
                <w:sz w:val="24"/>
                <w:szCs w:val="24"/>
              </w:rPr>
              <w:t xml:space="preserve"> гимнастика после сна</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15.00 – 15.15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полднику, полдник</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15.15 – 15.30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Самостоятельная игровая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15.30 – 16.00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30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Кружки и секции по интересам</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16.00 – 16.25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прогулке, прогулка</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16.25 – 17.45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 ч 20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lastRenderedPageBreak/>
              <w:t>Подготовка к ужину, ужин</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17.45 – 17.55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Самостоятельная игровая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17.55– 19.00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 ч 00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F216C3" w:rsidP="004363CD">
            <w:pPr>
              <w:spacing w:after="0"/>
              <w:rPr>
                <w:rFonts w:ascii="Times New Roman" w:hAnsi="Times New Roman" w:cs="Times New Roman"/>
                <w:sz w:val="24"/>
                <w:szCs w:val="24"/>
              </w:rPr>
            </w:pPr>
            <w:r>
              <w:rPr>
                <w:rFonts w:ascii="Times New Roman" w:hAnsi="Times New Roman" w:cs="Times New Roman"/>
                <w:sz w:val="24"/>
                <w:szCs w:val="24"/>
              </w:rPr>
              <w:t xml:space="preserve">Итого: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roofErr w:type="gramStart"/>
            <w:r w:rsidR="0071176A" w:rsidRPr="00F216C3">
              <w:rPr>
                <w:rFonts w:ascii="Times New Roman" w:hAnsi="Times New Roman" w:cs="Times New Roman"/>
                <w:sz w:val="24"/>
                <w:szCs w:val="24"/>
              </w:rPr>
              <w:t>ОД</w:t>
            </w:r>
            <w:proofErr w:type="gramEnd"/>
            <w:r>
              <w:rPr>
                <w:rFonts w:ascii="Times New Roman" w:hAnsi="Times New Roman" w:cs="Times New Roman"/>
                <w:sz w:val="24"/>
                <w:szCs w:val="24"/>
              </w:rPr>
              <w:t xml:space="preserve"> (занятия)</w:t>
            </w:r>
          </w:p>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 xml:space="preserve">               на игры</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 xml:space="preserve">               на прогулки  </w:t>
            </w:r>
          </w:p>
        </w:tc>
        <w:tc>
          <w:tcPr>
            <w:tcW w:w="3190" w:type="dxa"/>
            <w:tcBorders>
              <w:top w:val="single" w:sz="4" w:space="0" w:color="000000"/>
              <w:left w:val="single" w:sz="4" w:space="0" w:color="000000"/>
              <w:bottom w:val="single" w:sz="4" w:space="0" w:color="000000"/>
              <w:right w:val="single" w:sz="4" w:space="0" w:color="000000"/>
            </w:tcBorders>
          </w:tcPr>
          <w:p w:rsidR="0071176A" w:rsidRPr="00F216C3" w:rsidRDefault="0071176A" w:rsidP="004363CD">
            <w:pPr>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1 час 15 минут</w:t>
            </w:r>
          </w:p>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3 часа 10 минут</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3 часа 20 минут</w:t>
            </w:r>
          </w:p>
        </w:tc>
      </w:tr>
    </w:tbl>
    <w:p w:rsidR="0071176A" w:rsidRDefault="0071176A"/>
    <w:p w:rsidR="002F71D3" w:rsidRDefault="002F71D3" w:rsidP="0071176A">
      <w:pPr>
        <w:rPr>
          <w:rFonts w:ascii="Times New Roman" w:hAnsi="Times New Roman" w:cs="Times New Roman"/>
          <w:b/>
          <w:i/>
          <w:sz w:val="24"/>
          <w:szCs w:val="24"/>
        </w:rPr>
      </w:pPr>
    </w:p>
    <w:p w:rsidR="002F71D3" w:rsidRDefault="002F71D3" w:rsidP="0071176A">
      <w:pPr>
        <w:rPr>
          <w:rFonts w:ascii="Times New Roman" w:hAnsi="Times New Roman" w:cs="Times New Roman"/>
          <w:b/>
          <w:i/>
          <w:sz w:val="24"/>
          <w:szCs w:val="24"/>
        </w:rPr>
      </w:pPr>
    </w:p>
    <w:p w:rsidR="0071176A" w:rsidRPr="002F71D3" w:rsidRDefault="0071176A" w:rsidP="0071176A">
      <w:pPr>
        <w:rPr>
          <w:rFonts w:ascii="Times New Roman" w:hAnsi="Times New Roman" w:cs="Times New Roman"/>
          <w:b/>
          <w:i/>
          <w:sz w:val="24"/>
          <w:szCs w:val="24"/>
        </w:rPr>
      </w:pPr>
      <w:r w:rsidRPr="002F71D3">
        <w:rPr>
          <w:rFonts w:ascii="Times New Roman" w:hAnsi="Times New Roman" w:cs="Times New Roman"/>
          <w:b/>
          <w:i/>
          <w:sz w:val="24"/>
          <w:szCs w:val="24"/>
        </w:rPr>
        <w:t>Подготовительная группа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0"/>
      </w:tblGrid>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 xml:space="preserve">         Направления</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 xml:space="preserve">         деятельности</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 xml:space="preserve">     Время в режиме дня</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 xml:space="preserve">           Длительность</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Самостоятельная игровая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7.00 – 8.35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1ч 35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Утренняя гимнастика</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8.35 – 8.45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завтраку, завтрак, подготовка к НОД</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8.45 – 8.55</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8.55 – 9.10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 мин</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Непосредственно образовательная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9.10 – 9.40</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9.50 – 10.20</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10.30 – 11.00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30 мин</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30 мин</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30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Самостоятельная игровая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9.40 – 9.50</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10.20  – 10.30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 мин</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прогулке, прогулка</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11.00 – 12.35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 час 50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обеду, обед</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12.35 – 12.55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ко сну, дневной сон</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12.55 – 15.00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 ч 05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proofErr w:type="spellStart"/>
            <w:r w:rsidRPr="00F216C3">
              <w:rPr>
                <w:rFonts w:ascii="Times New Roman" w:hAnsi="Times New Roman" w:cs="Times New Roman"/>
                <w:sz w:val="24"/>
                <w:szCs w:val="24"/>
              </w:rPr>
              <w:t>Коррегирующая</w:t>
            </w:r>
            <w:proofErr w:type="spellEnd"/>
            <w:r w:rsidRPr="00F216C3">
              <w:rPr>
                <w:rFonts w:ascii="Times New Roman" w:hAnsi="Times New Roman" w:cs="Times New Roman"/>
                <w:sz w:val="24"/>
                <w:szCs w:val="24"/>
              </w:rPr>
              <w:t xml:space="preserve"> гимнастика после сна</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15.00 – 15.15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полднику, полдник</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15.15 – 15.25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Самостоятельная игровая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15.25 – 15.45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20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lastRenderedPageBreak/>
              <w:t>Кружки и секции по интересам</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15.45 – 16.15</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30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прогулке, прогулка</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16.15 – 18.00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 ч 30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Подготовка к ужину, ужин</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18.00 – 18.10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Самостоятельная игровая деятельность</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18.10 – 19.00</w:t>
            </w: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50  мин</w:t>
            </w:r>
          </w:p>
        </w:tc>
      </w:tr>
      <w:tr w:rsidR="0071176A" w:rsidRPr="006660ED" w:rsidTr="004363CD">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F216C3" w:rsidP="004363CD">
            <w:pPr>
              <w:spacing w:after="0"/>
              <w:rPr>
                <w:rFonts w:ascii="Times New Roman" w:hAnsi="Times New Roman" w:cs="Times New Roman"/>
                <w:sz w:val="24"/>
                <w:szCs w:val="24"/>
              </w:rPr>
            </w:pPr>
            <w:r>
              <w:rPr>
                <w:rFonts w:ascii="Times New Roman" w:hAnsi="Times New Roman" w:cs="Times New Roman"/>
                <w:sz w:val="24"/>
                <w:szCs w:val="24"/>
              </w:rPr>
              <w:t xml:space="preserve">Итого: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roofErr w:type="gramStart"/>
            <w:r w:rsidR="0071176A" w:rsidRPr="00F216C3">
              <w:rPr>
                <w:rFonts w:ascii="Times New Roman" w:hAnsi="Times New Roman" w:cs="Times New Roman"/>
                <w:sz w:val="24"/>
                <w:szCs w:val="24"/>
              </w:rPr>
              <w:t>ОД</w:t>
            </w:r>
            <w:proofErr w:type="gramEnd"/>
            <w:r>
              <w:rPr>
                <w:rFonts w:ascii="Times New Roman" w:hAnsi="Times New Roman" w:cs="Times New Roman"/>
                <w:sz w:val="24"/>
                <w:szCs w:val="24"/>
              </w:rPr>
              <w:t xml:space="preserve"> (занятия)</w:t>
            </w:r>
          </w:p>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 xml:space="preserve">               на игры</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 xml:space="preserve">               на прогулки  </w:t>
            </w:r>
          </w:p>
        </w:tc>
        <w:tc>
          <w:tcPr>
            <w:tcW w:w="3190" w:type="dxa"/>
            <w:tcBorders>
              <w:top w:val="single" w:sz="4" w:space="0" w:color="000000"/>
              <w:left w:val="single" w:sz="4" w:space="0" w:color="000000"/>
              <w:bottom w:val="single" w:sz="4" w:space="0" w:color="000000"/>
              <w:right w:val="single" w:sz="4" w:space="0" w:color="000000"/>
            </w:tcBorders>
          </w:tcPr>
          <w:p w:rsidR="0071176A" w:rsidRPr="00F216C3" w:rsidRDefault="0071176A" w:rsidP="004363CD">
            <w:pPr>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hideMark/>
          </w:tcPr>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1 час 30 минут</w:t>
            </w:r>
          </w:p>
          <w:p w:rsidR="0071176A" w:rsidRPr="00F216C3" w:rsidRDefault="0071176A" w:rsidP="004363CD">
            <w:pPr>
              <w:spacing w:after="0"/>
              <w:rPr>
                <w:rFonts w:ascii="Times New Roman" w:hAnsi="Times New Roman" w:cs="Times New Roman"/>
                <w:sz w:val="24"/>
                <w:szCs w:val="24"/>
              </w:rPr>
            </w:pPr>
            <w:r w:rsidRPr="00F216C3">
              <w:rPr>
                <w:rFonts w:ascii="Times New Roman" w:hAnsi="Times New Roman" w:cs="Times New Roman"/>
                <w:sz w:val="24"/>
                <w:szCs w:val="24"/>
              </w:rPr>
              <w:t>3 часа 10 минут</w:t>
            </w:r>
          </w:p>
          <w:p w:rsidR="0071176A" w:rsidRPr="00F216C3" w:rsidRDefault="0071176A" w:rsidP="004363CD">
            <w:pPr>
              <w:rPr>
                <w:rFonts w:ascii="Times New Roman" w:hAnsi="Times New Roman" w:cs="Times New Roman"/>
                <w:sz w:val="24"/>
                <w:szCs w:val="24"/>
              </w:rPr>
            </w:pPr>
            <w:r w:rsidRPr="00F216C3">
              <w:rPr>
                <w:rFonts w:ascii="Times New Roman" w:hAnsi="Times New Roman" w:cs="Times New Roman"/>
                <w:sz w:val="24"/>
                <w:szCs w:val="24"/>
              </w:rPr>
              <w:t>3 часа 20 минут</w:t>
            </w:r>
          </w:p>
        </w:tc>
      </w:tr>
    </w:tbl>
    <w:p w:rsidR="001F773A" w:rsidRPr="002F71D3" w:rsidRDefault="001F773A" w:rsidP="001F773A">
      <w:pPr>
        <w:widowControl w:val="0"/>
        <w:autoSpaceDE w:val="0"/>
        <w:autoSpaceDN w:val="0"/>
        <w:adjustRightInd w:val="0"/>
        <w:spacing w:after="0"/>
        <w:jc w:val="both"/>
        <w:rPr>
          <w:rFonts w:ascii="Times New Roman" w:hAnsi="Times New Roman" w:cs="Times New Roman"/>
          <w:b/>
          <w:i/>
          <w:sz w:val="24"/>
          <w:szCs w:val="24"/>
        </w:rPr>
      </w:pPr>
      <w:r w:rsidRPr="002F71D3">
        <w:rPr>
          <w:rFonts w:ascii="Times New Roman" w:hAnsi="Times New Roman" w:cs="Times New Roman"/>
          <w:b/>
          <w:i/>
          <w:sz w:val="24"/>
          <w:szCs w:val="24"/>
        </w:rPr>
        <w:t xml:space="preserve">3.5.Модель образовательного процесса в режиме дня в соответствии </w:t>
      </w:r>
      <w:proofErr w:type="gramStart"/>
      <w:r w:rsidRPr="002F71D3">
        <w:rPr>
          <w:rFonts w:ascii="Times New Roman" w:hAnsi="Times New Roman" w:cs="Times New Roman"/>
          <w:b/>
          <w:i/>
          <w:sz w:val="24"/>
          <w:szCs w:val="24"/>
        </w:rPr>
        <w:t>с</w:t>
      </w:r>
      <w:proofErr w:type="gramEnd"/>
      <w:r w:rsidRPr="002F71D3">
        <w:rPr>
          <w:rFonts w:ascii="Times New Roman" w:hAnsi="Times New Roman" w:cs="Times New Roman"/>
          <w:b/>
          <w:i/>
          <w:sz w:val="24"/>
          <w:szCs w:val="24"/>
        </w:rPr>
        <w:t xml:space="preserve"> </w:t>
      </w:r>
    </w:p>
    <w:p w:rsidR="001F773A" w:rsidRPr="002F71D3" w:rsidRDefault="001F773A" w:rsidP="001F773A">
      <w:pPr>
        <w:widowControl w:val="0"/>
        <w:autoSpaceDE w:val="0"/>
        <w:autoSpaceDN w:val="0"/>
        <w:adjustRightInd w:val="0"/>
        <w:spacing w:after="0"/>
        <w:jc w:val="both"/>
        <w:rPr>
          <w:rFonts w:ascii="Times New Roman" w:hAnsi="Times New Roman" w:cs="Times New Roman"/>
          <w:b/>
          <w:i/>
          <w:sz w:val="24"/>
          <w:szCs w:val="24"/>
        </w:rPr>
      </w:pPr>
      <w:r w:rsidRPr="002F71D3">
        <w:rPr>
          <w:rFonts w:ascii="Times New Roman" w:hAnsi="Times New Roman" w:cs="Times New Roman"/>
          <w:b/>
          <w:i/>
          <w:sz w:val="24"/>
          <w:szCs w:val="24"/>
        </w:rPr>
        <w:t>обязательной</w:t>
      </w:r>
      <w:r w:rsidR="00C5452C">
        <w:rPr>
          <w:rFonts w:ascii="Times New Roman" w:hAnsi="Times New Roman" w:cs="Times New Roman"/>
          <w:b/>
          <w:i/>
          <w:sz w:val="24"/>
          <w:szCs w:val="24"/>
        </w:rPr>
        <w:t xml:space="preserve"> и вариативной частью О</w:t>
      </w:r>
      <w:r w:rsidRPr="002F71D3">
        <w:rPr>
          <w:rFonts w:ascii="Times New Roman" w:hAnsi="Times New Roman" w:cs="Times New Roman"/>
          <w:b/>
          <w:i/>
          <w:sz w:val="24"/>
          <w:szCs w:val="24"/>
        </w:rPr>
        <w:t xml:space="preserve">бразовательной </w:t>
      </w:r>
    </w:p>
    <w:p w:rsidR="001F773A" w:rsidRPr="002F71D3" w:rsidRDefault="001F773A" w:rsidP="001F773A">
      <w:pPr>
        <w:widowControl w:val="0"/>
        <w:autoSpaceDE w:val="0"/>
        <w:autoSpaceDN w:val="0"/>
        <w:adjustRightInd w:val="0"/>
        <w:spacing w:after="0"/>
        <w:jc w:val="both"/>
        <w:rPr>
          <w:rFonts w:ascii="Times New Roman" w:hAnsi="Times New Roman" w:cs="Times New Roman"/>
          <w:b/>
          <w:i/>
          <w:sz w:val="24"/>
          <w:szCs w:val="24"/>
        </w:rPr>
      </w:pPr>
      <w:r w:rsidRPr="002F71D3">
        <w:rPr>
          <w:rFonts w:ascii="Times New Roman" w:hAnsi="Times New Roman" w:cs="Times New Roman"/>
          <w:b/>
          <w:i/>
          <w:sz w:val="24"/>
          <w:szCs w:val="24"/>
        </w:rPr>
        <w:t>программы дошкольного образования.</w:t>
      </w:r>
    </w:p>
    <w:p w:rsidR="001F773A" w:rsidRPr="00F216C3" w:rsidRDefault="001F773A" w:rsidP="001F773A">
      <w:pPr>
        <w:widowControl w:val="0"/>
        <w:autoSpaceDE w:val="0"/>
        <w:autoSpaceDN w:val="0"/>
        <w:adjustRightInd w:val="0"/>
        <w:spacing w:after="0"/>
        <w:jc w:val="both"/>
        <w:rPr>
          <w:rFonts w:ascii="Times New Roman" w:hAnsi="Times New Roman" w:cs="Times New Roman"/>
          <w:sz w:val="24"/>
          <w:szCs w:val="24"/>
        </w:rPr>
      </w:pPr>
      <w:r w:rsidRPr="00F216C3">
        <w:rPr>
          <w:rFonts w:ascii="Times New Roman" w:hAnsi="Times New Roman" w:cs="Times New Roman"/>
          <w:sz w:val="24"/>
          <w:szCs w:val="24"/>
        </w:rPr>
        <w:t>Образовательный процесс в дошкольном учреждении включает в себя:</w:t>
      </w:r>
    </w:p>
    <w:p w:rsidR="001F773A" w:rsidRPr="00F216C3" w:rsidRDefault="001F773A" w:rsidP="001F773A">
      <w:pPr>
        <w:widowControl w:val="0"/>
        <w:autoSpaceDE w:val="0"/>
        <w:autoSpaceDN w:val="0"/>
        <w:adjustRightInd w:val="0"/>
        <w:spacing w:after="0"/>
        <w:jc w:val="both"/>
        <w:rPr>
          <w:rFonts w:ascii="Times New Roman" w:hAnsi="Times New Roman" w:cs="Times New Roman"/>
          <w:sz w:val="24"/>
          <w:szCs w:val="24"/>
        </w:rPr>
      </w:pPr>
      <w:r w:rsidRPr="00F216C3">
        <w:rPr>
          <w:rFonts w:ascii="Times New Roman" w:hAnsi="Times New Roman" w:cs="Times New Roman"/>
          <w:sz w:val="24"/>
          <w:szCs w:val="24"/>
        </w:rPr>
        <w:t>-проведение совместной со взросл</w:t>
      </w:r>
      <w:r w:rsidR="00D34B38">
        <w:rPr>
          <w:rFonts w:ascii="Times New Roman" w:hAnsi="Times New Roman" w:cs="Times New Roman"/>
          <w:sz w:val="24"/>
          <w:szCs w:val="24"/>
        </w:rPr>
        <w:t>ым деятельности, в том числе и занятий</w:t>
      </w:r>
      <w:r w:rsidRPr="00F216C3">
        <w:rPr>
          <w:rFonts w:ascii="Times New Roman" w:hAnsi="Times New Roman" w:cs="Times New Roman"/>
          <w:sz w:val="24"/>
          <w:szCs w:val="24"/>
        </w:rPr>
        <w:t>;</w:t>
      </w:r>
    </w:p>
    <w:p w:rsidR="001F773A" w:rsidRPr="00F216C3" w:rsidRDefault="001F773A" w:rsidP="001F773A">
      <w:pPr>
        <w:widowControl w:val="0"/>
        <w:autoSpaceDE w:val="0"/>
        <w:autoSpaceDN w:val="0"/>
        <w:adjustRightInd w:val="0"/>
        <w:spacing w:after="0"/>
        <w:jc w:val="both"/>
        <w:rPr>
          <w:rFonts w:ascii="Times New Roman" w:hAnsi="Times New Roman" w:cs="Times New Roman"/>
          <w:sz w:val="24"/>
          <w:szCs w:val="24"/>
        </w:rPr>
      </w:pPr>
      <w:r w:rsidRPr="00F216C3">
        <w:rPr>
          <w:rFonts w:ascii="Times New Roman" w:hAnsi="Times New Roman" w:cs="Times New Roman"/>
          <w:sz w:val="24"/>
          <w:szCs w:val="24"/>
        </w:rPr>
        <w:t>-проведение воспитательной работы в процессе режимных моментов;</w:t>
      </w:r>
    </w:p>
    <w:p w:rsidR="001F773A" w:rsidRPr="00F216C3" w:rsidRDefault="001F773A" w:rsidP="001F773A">
      <w:pPr>
        <w:widowControl w:val="0"/>
        <w:autoSpaceDE w:val="0"/>
        <w:autoSpaceDN w:val="0"/>
        <w:adjustRightInd w:val="0"/>
        <w:spacing w:after="0"/>
        <w:jc w:val="both"/>
        <w:rPr>
          <w:rFonts w:ascii="Times New Roman" w:hAnsi="Times New Roman" w:cs="Times New Roman"/>
          <w:sz w:val="24"/>
          <w:szCs w:val="24"/>
        </w:rPr>
      </w:pPr>
      <w:r w:rsidRPr="00F216C3">
        <w:rPr>
          <w:rFonts w:ascii="Times New Roman" w:hAnsi="Times New Roman" w:cs="Times New Roman"/>
          <w:sz w:val="24"/>
          <w:szCs w:val="24"/>
        </w:rPr>
        <w:t>-самостоятельная деятельность детей;</w:t>
      </w:r>
    </w:p>
    <w:p w:rsidR="001F773A" w:rsidRPr="00F216C3" w:rsidRDefault="001F773A" w:rsidP="001F773A">
      <w:pPr>
        <w:pStyle w:val="a6"/>
        <w:spacing w:after="0"/>
        <w:jc w:val="left"/>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3437"/>
        <w:gridCol w:w="3190"/>
      </w:tblGrid>
      <w:tr w:rsidR="001F773A" w:rsidRPr="00F216C3" w:rsidTr="004363CD">
        <w:tc>
          <w:tcPr>
            <w:tcW w:w="2943" w:type="dxa"/>
            <w:tcBorders>
              <w:top w:val="single" w:sz="4" w:space="0" w:color="000000"/>
              <w:left w:val="single" w:sz="4" w:space="0" w:color="000000"/>
              <w:bottom w:val="single" w:sz="4" w:space="0" w:color="000000"/>
              <w:right w:val="single" w:sz="4" w:space="0" w:color="000000"/>
            </w:tcBorders>
            <w:hideMark/>
          </w:tcPr>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Направления развития</w:t>
            </w:r>
          </w:p>
        </w:tc>
        <w:tc>
          <w:tcPr>
            <w:tcW w:w="3437" w:type="dxa"/>
            <w:tcBorders>
              <w:top w:val="single" w:sz="4" w:space="0" w:color="000000"/>
              <w:left w:val="single" w:sz="4" w:space="0" w:color="000000"/>
              <w:bottom w:val="single" w:sz="4" w:space="0" w:color="000000"/>
              <w:right w:val="single" w:sz="4" w:space="0" w:color="000000"/>
            </w:tcBorders>
            <w:hideMark/>
          </w:tcPr>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 xml:space="preserve">    1-я половина дня</w:t>
            </w:r>
          </w:p>
        </w:tc>
        <w:tc>
          <w:tcPr>
            <w:tcW w:w="3190" w:type="dxa"/>
            <w:tcBorders>
              <w:top w:val="single" w:sz="4" w:space="0" w:color="000000"/>
              <w:left w:val="single" w:sz="4" w:space="0" w:color="000000"/>
              <w:bottom w:val="single" w:sz="4" w:space="0" w:color="000000"/>
              <w:right w:val="single" w:sz="4" w:space="0" w:color="000000"/>
            </w:tcBorders>
            <w:hideMark/>
          </w:tcPr>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 xml:space="preserve">    2-я половина дня</w:t>
            </w:r>
          </w:p>
        </w:tc>
      </w:tr>
      <w:tr w:rsidR="001F773A" w:rsidRPr="00F216C3" w:rsidTr="004363CD">
        <w:tc>
          <w:tcPr>
            <w:tcW w:w="2943" w:type="dxa"/>
            <w:tcBorders>
              <w:top w:val="single" w:sz="4" w:space="0" w:color="000000"/>
              <w:left w:val="single" w:sz="4" w:space="0" w:color="000000"/>
              <w:bottom w:val="single" w:sz="4" w:space="0" w:color="000000"/>
              <w:right w:val="single" w:sz="4" w:space="0" w:color="000000"/>
            </w:tcBorders>
            <w:hideMark/>
          </w:tcPr>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 xml:space="preserve">Физическое развитие </w:t>
            </w:r>
          </w:p>
        </w:tc>
        <w:tc>
          <w:tcPr>
            <w:tcW w:w="3437" w:type="dxa"/>
            <w:tcBorders>
              <w:top w:val="single" w:sz="4" w:space="0" w:color="000000"/>
              <w:left w:val="single" w:sz="4" w:space="0" w:color="000000"/>
              <w:bottom w:val="single" w:sz="4" w:space="0" w:color="000000"/>
              <w:right w:val="single" w:sz="4" w:space="0" w:color="000000"/>
            </w:tcBorders>
          </w:tcPr>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*прием детей на свежем воздухе (теплый период года);</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*утренняя гимнастика;</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*подвижные игры в течение дня;</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*спортивные игры и упражнения;</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*гигиенические процедуры;</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*закаливающие процедуры;</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*физкультурная непосредственно образовательная деятельность в музыкальном зале и на прогулке;</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w:t>
            </w:r>
            <w:proofErr w:type="spellStart"/>
            <w:r w:rsidRPr="00F216C3">
              <w:rPr>
                <w:rFonts w:ascii="Times New Roman" w:hAnsi="Times New Roman" w:cs="Times New Roman"/>
                <w:sz w:val="24"/>
                <w:szCs w:val="24"/>
              </w:rPr>
              <w:t>физминутки</w:t>
            </w:r>
            <w:proofErr w:type="spellEnd"/>
            <w:r w:rsidRPr="00F216C3">
              <w:rPr>
                <w:rFonts w:ascii="Times New Roman" w:hAnsi="Times New Roman" w:cs="Times New Roman"/>
                <w:sz w:val="24"/>
                <w:szCs w:val="24"/>
              </w:rPr>
              <w:t xml:space="preserve"> и динамические паузы;</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*физические упражнения по закреплению основных видов движения;</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*дыхательная гимнастика;</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*спортивные досуги, праздники и развлечения;</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*точечный массаж;</w:t>
            </w:r>
          </w:p>
          <w:p w:rsidR="001F773A" w:rsidRPr="00F216C3" w:rsidRDefault="001F773A" w:rsidP="004363CD">
            <w:pPr>
              <w:tabs>
                <w:tab w:val="left" w:pos="7530"/>
              </w:tabs>
              <w:spacing w:after="0"/>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hideMark/>
          </w:tcPr>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w:t>
            </w:r>
            <w:proofErr w:type="spellStart"/>
            <w:r w:rsidRPr="00F216C3">
              <w:rPr>
                <w:rFonts w:ascii="Times New Roman" w:hAnsi="Times New Roman" w:cs="Times New Roman"/>
                <w:sz w:val="24"/>
                <w:szCs w:val="24"/>
              </w:rPr>
              <w:t>коррегирующая</w:t>
            </w:r>
            <w:proofErr w:type="spellEnd"/>
            <w:r w:rsidRPr="00F216C3">
              <w:rPr>
                <w:rFonts w:ascii="Times New Roman" w:hAnsi="Times New Roman" w:cs="Times New Roman"/>
                <w:sz w:val="24"/>
                <w:szCs w:val="24"/>
              </w:rPr>
              <w:t xml:space="preserve"> гимнастика после дневного сна;</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*физические упражнения по профилактике плоскостопия;</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*закаливающие процедуры;</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*вечерняя прогулка на свежем воздухе;</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*физические упражнения по закреплению основных видов движения;</w:t>
            </w:r>
          </w:p>
        </w:tc>
      </w:tr>
      <w:tr w:rsidR="001F773A" w:rsidRPr="00F216C3" w:rsidTr="004363CD">
        <w:tc>
          <w:tcPr>
            <w:tcW w:w="2943" w:type="dxa"/>
            <w:tcBorders>
              <w:top w:val="single" w:sz="4" w:space="0" w:color="000000"/>
              <w:left w:val="single" w:sz="4" w:space="0" w:color="000000"/>
              <w:bottom w:val="single" w:sz="4" w:space="0" w:color="000000"/>
              <w:right w:val="single" w:sz="4" w:space="0" w:color="000000"/>
            </w:tcBorders>
            <w:hideMark/>
          </w:tcPr>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 xml:space="preserve">Социально – </w:t>
            </w:r>
            <w:r w:rsidRPr="00F216C3">
              <w:rPr>
                <w:rFonts w:ascii="Times New Roman" w:hAnsi="Times New Roman" w:cs="Times New Roman"/>
                <w:sz w:val="24"/>
                <w:szCs w:val="24"/>
              </w:rPr>
              <w:lastRenderedPageBreak/>
              <w:t>коммуникативное  развитие</w:t>
            </w:r>
          </w:p>
        </w:tc>
        <w:tc>
          <w:tcPr>
            <w:tcW w:w="3437" w:type="dxa"/>
            <w:tcBorders>
              <w:top w:val="single" w:sz="4" w:space="0" w:color="000000"/>
              <w:left w:val="single" w:sz="4" w:space="0" w:color="000000"/>
              <w:bottom w:val="single" w:sz="4" w:space="0" w:color="000000"/>
              <w:right w:val="single" w:sz="4" w:space="0" w:color="000000"/>
            </w:tcBorders>
          </w:tcPr>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lastRenderedPageBreak/>
              <w:t xml:space="preserve">*беседы в утренний прием </w:t>
            </w:r>
            <w:r w:rsidRPr="00F216C3">
              <w:rPr>
                <w:rFonts w:ascii="Times New Roman" w:hAnsi="Times New Roman" w:cs="Times New Roman"/>
                <w:sz w:val="24"/>
                <w:szCs w:val="24"/>
              </w:rPr>
              <w:lastRenderedPageBreak/>
              <w:t>детей;</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*культурно-гигиенические навыки одевания, приема пищи;</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*трудовые поручения в уголках природы, игровых и интеллектуальных  уголках;</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*настольно-печатные игры;</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*этические беседы;</w:t>
            </w:r>
          </w:p>
          <w:p w:rsidR="001F773A" w:rsidRPr="00F216C3" w:rsidRDefault="001F773A" w:rsidP="004363CD">
            <w:pPr>
              <w:tabs>
                <w:tab w:val="left" w:pos="7530"/>
              </w:tabs>
              <w:spacing w:after="0"/>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hideMark/>
          </w:tcPr>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lastRenderedPageBreak/>
              <w:t xml:space="preserve">*трудовые поручения в </w:t>
            </w:r>
            <w:r w:rsidRPr="00F216C3">
              <w:rPr>
                <w:rFonts w:ascii="Times New Roman" w:hAnsi="Times New Roman" w:cs="Times New Roman"/>
                <w:sz w:val="24"/>
                <w:szCs w:val="24"/>
              </w:rPr>
              <w:lastRenderedPageBreak/>
              <w:t xml:space="preserve">книжных и </w:t>
            </w:r>
            <w:proofErr w:type="spellStart"/>
            <w:r w:rsidRPr="00F216C3">
              <w:rPr>
                <w:rFonts w:ascii="Times New Roman" w:hAnsi="Times New Roman" w:cs="Times New Roman"/>
                <w:sz w:val="24"/>
                <w:szCs w:val="24"/>
              </w:rPr>
              <w:t>изоуголках</w:t>
            </w:r>
            <w:proofErr w:type="spellEnd"/>
            <w:r w:rsidRPr="00F216C3">
              <w:rPr>
                <w:rFonts w:ascii="Times New Roman" w:hAnsi="Times New Roman" w:cs="Times New Roman"/>
                <w:sz w:val="24"/>
                <w:szCs w:val="24"/>
              </w:rPr>
              <w:t>;</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*сюжетно-ролевые и дидактические игры;</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*театрализованные игры;</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*занятия в «Мастерской» (ремонт книг, изготовление атрибутов к играм)</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*занятия в кружках по интересам;</w:t>
            </w:r>
          </w:p>
        </w:tc>
      </w:tr>
      <w:tr w:rsidR="001F773A" w:rsidRPr="00F216C3" w:rsidTr="004363CD">
        <w:tc>
          <w:tcPr>
            <w:tcW w:w="2943" w:type="dxa"/>
            <w:tcBorders>
              <w:top w:val="single" w:sz="4" w:space="0" w:color="000000"/>
              <w:left w:val="single" w:sz="4" w:space="0" w:color="000000"/>
              <w:bottom w:val="single" w:sz="4" w:space="0" w:color="000000"/>
              <w:right w:val="single" w:sz="4" w:space="0" w:color="000000"/>
            </w:tcBorders>
            <w:hideMark/>
          </w:tcPr>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lastRenderedPageBreak/>
              <w:t>Познавательное   развитие</w:t>
            </w:r>
          </w:p>
        </w:tc>
        <w:tc>
          <w:tcPr>
            <w:tcW w:w="3437" w:type="dxa"/>
            <w:tcBorders>
              <w:top w:val="single" w:sz="4" w:space="0" w:color="000000"/>
              <w:left w:val="single" w:sz="4" w:space="0" w:color="000000"/>
              <w:bottom w:val="single" w:sz="4" w:space="0" w:color="000000"/>
              <w:right w:val="single" w:sz="4" w:space="0" w:color="000000"/>
            </w:tcBorders>
            <w:hideMark/>
          </w:tcPr>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*непосредственно образовательная деятельность;</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*наблюдения за объектами живой и неживой природы, общественными явлениями;</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*экскурсии и целевые прогулки;</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*экспериментирование;</w:t>
            </w:r>
          </w:p>
        </w:tc>
        <w:tc>
          <w:tcPr>
            <w:tcW w:w="3190" w:type="dxa"/>
            <w:tcBorders>
              <w:top w:val="single" w:sz="4" w:space="0" w:color="000000"/>
              <w:left w:val="single" w:sz="4" w:space="0" w:color="000000"/>
              <w:bottom w:val="single" w:sz="4" w:space="0" w:color="000000"/>
              <w:right w:val="single" w:sz="4" w:space="0" w:color="000000"/>
            </w:tcBorders>
            <w:hideMark/>
          </w:tcPr>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*занятия в кружках интеллектуальной направленности;</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*дидактические и настольно-печатные игры;</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*занятия в комнате ОБЖ;</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*индивидуальная работа по результатам диагностики уровня интеллектуального развития;</w:t>
            </w:r>
          </w:p>
        </w:tc>
      </w:tr>
      <w:tr w:rsidR="001F773A" w:rsidRPr="00F216C3" w:rsidTr="004363CD">
        <w:tc>
          <w:tcPr>
            <w:tcW w:w="2943" w:type="dxa"/>
            <w:tcBorders>
              <w:top w:val="single" w:sz="4" w:space="0" w:color="000000"/>
              <w:left w:val="single" w:sz="4" w:space="0" w:color="000000"/>
              <w:bottom w:val="single" w:sz="4" w:space="0" w:color="000000"/>
              <w:right w:val="single" w:sz="4" w:space="0" w:color="000000"/>
            </w:tcBorders>
            <w:hideMark/>
          </w:tcPr>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Художественно – эстетическое развитие</w:t>
            </w:r>
          </w:p>
        </w:tc>
        <w:tc>
          <w:tcPr>
            <w:tcW w:w="3437" w:type="dxa"/>
            <w:tcBorders>
              <w:top w:val="single" w:sz="4" w:space="0" w:color="000000"/>
              <w:left w:val="single" w:sz="4" w:space="0" w:color="000000"/>
              <w:bottom w:val="single" w:sz="4" w:space="0" w:color="000000"/>
              <w:right w:val="single" w:sz="4" w:space="0" w:color="000000"/>
            </w:tcBorders>
            <w:hideMark/>
          </w:tcPr>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*непосредственно образовательная деятельность;</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*музыкальные развлечения, досуги и праздники;</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*выставки детских рисунков и поделок;</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 xml:space="preserve">*непосредственно образовательная конструктивная деятельность; </w:t>
            </w:r>
          </w:p>
        </w:tc>
        <w:tc>
          <w:tcPr>
            <w:tcW w:w="3190" w:type="dxa"/>
            <w:tcBorders>
              <w:top w:val="single" w:sz="4" w:space="0" w:color="000000"/>
              <w:left w:val="single" w:sz="4" w:space="0" w:color="000000"/>
              <w:bottom w:val="single" w:sz="4" w:space="0" w:color="000000"/>
              <w:right w:val="single" w:sz="4" w:space="0" w:color="000000"/>
            </w:tcBorders>
            <w:hideMark/>
          </w:tcPr>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*занятия в кружках по интересам эстетической направленности;</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*театрализованные представления;</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*рассматривание альбомов и иллюстраций;</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*беседы на художественные темы;</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*индивидуальная работа по развитию художественных навыков;</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*обыгрывание построек из различного вида конструкторов;</w:t>
            </w:r>
          </w:p>
        </w:tc>
      </w:tr>
      <w:tr w:rsidR="001F773A" w:rsidRPr="00F216C3" w:rsidTr="004363CD">
        <w:tc>
          <w:tcPr>
            <w:tcW w:w="2943" w:type="dxa"/>
            <w:tcBorders>
              <w:top w:val="single" w:sz="4" w:space="0" w:color="000000"/>
              <w:left w:val="single" w:sz="4" w:space="0" w:color="000000"/>
              <w:bottom w:val="single" w:sz="4" w:space="0" w:color="000000"/>
              <w:right w:val="single" w:sz="4" w:space="0" w:color="000000"/>
            </w:tcBorders>
            <w:hideMark/>
          </w:tcPr>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Речевое развитие</w:t>
            </w:r>
          </w:p>
        </w:tc>
        <w:tc>
          <w:tcPr>
            <w:tcW w:w="3437" w:type="dxa"/>
            <w:tcBorders>
              <w:top w:val="single" w:sz="4" w:space="0" w:color="000000"/>
              <w:left w:val="single" w:sz="4" w:space="0" w:color="000000"/>
              <w:bottom w:val="single" w:sz="4" w:space="0" w:color="000000"/>
              <w:right w:val="single" w:sz="4" w:space="0" w:color="000000"/>
            </w:tcBorders>
            <w:hideMark/>
          </w:tcPr>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*непосредственно образовательная деятельность по развитию речи;</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*дидактические и словесные игры;</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*занятия по речевому букварю;</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*занятия с учителем-логопедом;</w:t>
            </w:r>
          </w:p>
        </w:tc>
        <w:tc>
          <w:tcPr>
            <w:tcW w:w="3190" w:type="dxa"/>
            <w:tcBorders>
              <w:top w:val="single" w:sz="4" w:space="0" w:color="000000"/>
              <w:left w:val="single" w:sz="4" w:space="0" w:color="000000"/>
              <w:bottom w:val="single" w:sz="4" w:space="0" w:color="000000"/>
              <w:right w:val="single" w:sz="4" w:space="0" w:color="000000"/>
            </w:tcBorders>
            <w:hideMark/>
          </w:tcPr>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*индивидуальная работа с детьми по закреплению звуков;</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*дидактические и словесные игры;</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*чтение произведений художественной литературы и заучивание стихов;</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t>*составление рассказов, сказок с оформлением в книжки-малышки;</w:t>
            </w:r>
          </w:p>
          <w:p w:rsidR="001F773A" w:rsidRPr="00F216C3" w:rsidRDefault="001F773A" w:rsidP="004363CD">
            <w:pPr>
              <w:tabs>
                <w:tab w:val="left" w:pos="7530"/>
              </w:tabs>
              <w:spacing w:after="0"/>
              <w:rPr>
                <w:rFonts w:ascii="Times New Roman" w:hAnsi="Times New Roman" w:cs="Times New Roman"/>
                <w:sz w:val="24"/>
                <w:szCs w:val="24"/>
              </w:rPr>
            </w:pPr>
            <w:r w:rsidRPr="00F216C3">
              <w:rPr>
                <w:rFonts w:ascii="Times New Roman" w:hAnsi="Times New Roman" w:cs="Times New Roman"/>
                <w:sz w:val="24"/>
                <w:szCs w:val="24"/>
              </w:rPr>
              <w:lastRenderedPageBreak/>
              <w:t>*детское словотворчество;</w:t>
            </w:r>
          </w:p>
        </w:tc>
      </w:tr>
    </w:tbl>
    <w:p w:rsidR="001F773A" w:rsidRPr="002F71D3" w:rsidRDefault="001F773A">
      <w:pPr>
        <w:rPr>
          <w:sz w:val="24"/>
          <w:szCs w:val="24"/>
        </w:rPr>
      </w:pPr>
    </w:p>
    <w:p w:rsidR="00043A7C" w:rsidRDefault="00043A7C">
      <w:pPr>
        <w:rPr>
          <w:rFonts w:ascii="Times New Roman" w:hAnsi="Times New Roman" w:cs="Times New Roman"/>
          <w:b/>
          <w:i/>
          <w:sz w:val="24"/>
          <w:szCs w:val="24"/>
        </w:rPr>
      </w:pPr>
    </w:p>
    <w:p w:rsidR="001F773A" w:rsidRPr="002F71D3" w:rsidRDefault="001F773A">
      <w:pPr>
        <w:rPr>
          <w:rFonts w:ascii="Times New Roman" w:hAnsi="Times New Roman" w:cs="Times New Roman"/>
          <w:b/>
          <w:i/>
          <w:sz w:val="24"/>
          <w:szCs w:val="24"/>
        </w:rPr>
      </w:pPr>
      <w:r w:rsidRPr="002F71D3">
        <w:rPr>
          <w:rFonts w:ascii="Times New Roman" w:hAnsi="Times New Roman" w:cs="Times New Roman"/>
          <w:b/>
          <w:i/>
          <w:sz w:val="24"/>
          <w:szCs w:val="24"/>
        </w:rPr>
        <w:t>3.6.Календарный план воспитательной работы в дошкольном учреждении.</w:t>
      </w:r>
    </w:p>
    <w:tbl>
      <w:tblPr>
        <w:tblStyle w:val="a3"/>
        <w:tblW w:w="0" w:type="auto"/>
        <w:tblLook w:val="04A0"/>
      </w:tblPr>
      <w:tblGrid>
        <w:gridCol w:w="516"/>
        <w:gridCol w:w="1178"/>
        <w:gridCol w:w="2113"/>
        <w:gridCol w:w="4407"/>
        <w:gridCol w:w="1412"/>
      </w:tblGrid>
      <w:tr w:rsidR="0039002A" w:rsidTr="00115EB2">
        <w:tc>
          <w:tcPr>
            <w:tcW w:w="445" w:type="dxa"/>
          </w:tcPr>
          <w:p w:rsidR="001F773A" w:rsidRPr="001F773A" w:rsidRDefault="001F773A">
            <w:pPr>
              <w:rPr>
                <w:rFonts w:ascii="Times New Roman" w:hAnsi="Times New Roman" w:cs="Times New Roman"/>
                <w:sz w:val="24"/>
                <w:szCs w:val="24"/>
              </w:rPr>
            </w:pPr>
            <w:r w:rsidRPr="001F773A">
              <w:rPr>
                <w:rFonts w:ascii="Times New Roman" w:hAnsi="Times New Roman" w:cs="Times New Roman"/>
                <w:sz w:val="24"/>
                <w:szCs w:val="24"/>
              </w:rPr>
              <w:t>№</w:t>
            </w:r>
          </w:p>
        </w:tc>
        <w:tc>
          <w:tcPr>
            <w:tcW w:w="968" w:type="dxa"/>
          </w:tcPr>
          <w:p w:rsidR="001F773A" w:rsidRPr="001F773A" w:rsidRDefault="001F773A">
            <w:pPr>
              <w:rPr>
                <w:rFonts w:ascii="Times New Roman" w:hAnsi="Times New Roman" w:cs="Times New Roman"/>
                <w:sz w:val="24"/>
                <w:szCs w:val="24"/>
              </w:rPr>
            </w:pPr>
            <w:r>
              <w:rPr>
                <w:rFonts w:ascii="Times New Roman" w:hAnsi="Times New Roman" w:cs="Times New Roman"/>
                <w:sz w:val="24"/>
                <w:szCs w:val="24"/>
              </w:rPr>
              <w:t xml:space="preserve">дата </w:t>
            </w:r>
            <w:proofErr w:type="spellStart"/>
            <w:r>
              <w:rPr>
                <w:rFonts w:ascii="Times New Roman" w:hAnsi="Times New Roman" w:cs="Times New Roman"/>
                <w:sz w:val="24"/>
                <w:szCs w:val="24"/>
              </w:rPr>
              <w:t>прове</w:t>
            </w:r>
            <w:r w:rsidR="00115EB2">
              <w:rPr>
                <w:rFonts w:ascii="Times New Roman" w:hAnsi="Times New Roman" w:cs="Times New Roman"/>
                <w:sz w:val="24"/>
                <w:szCs w:val="24"/>
              </w:rPr>
              <w:t>-</w:t>
            </w:r>
            <w:r>
              <w:rPr>
                <w:rFonts w:ascii="Times New Roman" w:hAnsi="Times New Roman" w:cs="Times New Roman"/>
                <w:sz w:val="24"/>
                <w:szCs w:val="24"/>
              </w:rPr>
              <w:t>дения</w:t>
            </w:r>
            <w:proofErr w:type="spellEnd"/>
          </w:p>
        </w:tc>
        <w:tc>
          <w:tcPr>
            <w:tcW w:w="2113" w:type="dxa"/>
          </w:tcPr>
          <w:p w:rsidR="001F773A" w:rsidRPr="001F773A" w:rsidRDefault="001F773A">
            <w:pPr>
              <w:rPr>
                <w:rFonts w:ascii="Times New Roman" w:hAnsi="Times New Roman" w:cs="Times New Roman"/>
                <w:sz w:val="24"/>
                <w:szCs w:val="24"/>
              </w:rPr>
            </w:pPr>
            <w:r>
              <w:rPr>
                <w:rFonts w:ascii="Times New Roman" w:hAnsi="Times New Roman" w:cs="Times New Roman"/>
                <w:sz w:val="24"/>
                <w:szCs w:val="24"/>
              </w:rPr>
              <w:t xml:space="preserve">  тематика</w:t>
            </w:r>
          </w:p>
        </w:tc>
        <w:tc>
          <w:tcPr>
            <w:tcW w:w="4407" w:type="dxa"/>
          </w:tcPr>
          <w:p w:rsidR="001F773A" w:rsidRPr="001F773A" w:rsidRDefault="001F773A">
            <w:pPr>
              <w:rPr>
                <w:rFonts w:ascii="Times New Roman" w:hAnsi="Times New Roman" w:cs="Times New Roman"/>
                <w:sz w:val="24"/>
                <w:szCs w:val="24"/>
              </w:rPr>
            </w:pPr>
            <w:r>
              <w:rPr>
                <w:rFonts w:ascii="Times New Roman" w:hAnsi="Times New Roman" w:cs="Times New Roman"/>
                <w:sz w:val="24"/>
                <w:szCs w:val="24"/>
              </w:rPr>
              <w:t xml:space="preserve">       содержание мероприятий</w:t>
            </w:r>
          </w:p>
        </w:tc>
        <w:tc>
          <w:tcPr>
            <w:tcW w:w="1412" w:type="dxa"/>
          </w:tcPr>
          <w:p w:rsidR="001F773A" w:rsidRDefault="001F773A">
            <w:pPr>
              <w:rPr>
                <w:rFonts w:ascii="Times New Roman" w:hAnsi="Times New Roman" w:cs="Times New Roman"/>
                <w:sz w:val="24"/>
                <w:szCs w:val="24"/>
              </w:rPr>
            </w:pPr>
            <w:r>
              <w:rPr>
                <w:rFonts w:ascii="Times New Roman" w:hAnsi="Times New Roman" w:cs="Times New Roman"/>
                <w:sz w:val="24"/>
                <w:szCs w:val="24"/>
              </w:rPr>
              <w:t>возрастная</w:t>
            </w:r>
          </w:p>
          <w:p w:rsidR="001F773A" w:rsidRPr="001F773A" w:rsidRDefault="001F773A">
            <w:pPr>
              <w:rPr>
                <w:rFonts w:ascii="Times New Roman" w:hAnsi="Times New Roman" w:cs="Times New Roman"/>
                <w:sz w:val="24"/>
                <w:szCs w:val="24"/>
              </w:rPr>
            </w:pPr>
            <w:r>
              <w:rPr>
                <w:rFonts w:ascii="Times New Roman" w:hAnsi="Times New Roman" w:cs="Times New Roman"/>
                <w:sz w:val="24"/>
                <w:szCs w:val="24"/>
              </w:rPr>
              <w:t>категория</w:t>
            </w:r>
          </w:p>
        </w:tc>
      </w:tr>
      <w:tr w:rsidR="0039002A" w:rsidTr="00115EB2">
        <w:tc>
          <w:tcPr>
            <w:tcW w:w="445" w:type="dxa"/>
          </w:tcPr>
          <w:p w:rsidR="001F773A" w:rsidRPr="001F773A" w:rsidRDefault="001F773A">
            <w:pPr>
              <w:rPr>
                <w:rFonts w:ascii="Times New Roman" w:hAnsi="Times New Roman" w:cs="Times New Roman"/>
                <w:sz w:val="24"/>
                <w:szCs w:val="24"/>
              </w:rPr>
            </w:pPr>
            <w:r>
              <w:rPr>
                <w:rFonts w:ascii="Times New Roman" w:hAnsi="Times New Roman" w:cs="Times New Roman"/>
                <w:sz w:val="24"/>
                <w:szCs w:val="24"/>
              </w:rPr>
              <w:t>1.</w:t>
            </w:r>
          </w:p>
        </w:tc>
        <w:tc>
          <w:tcPr>
            <w:tcW w:w="968" w:type="dxa"/>
          </w:tcPr>
          <w:p w:rsidR="001F773A" w:rsidRDefault="00026AF6">
            <w:pPr>
              <w:rPr>
                <w:rFonts w:ascii="Times New Roman" w:hAnsi="Times New Roman" w:cs="Times New Roman"/>
                <w:sz w:val="24"/>
                <w:szCs w:val="24"/>
              </w:rPr>
            </w:pPr>
            <w:r>
              <w:rPr>
                <w:rFonts w:ascii="Times New Roman" w:hAnsi="Times New Roman" w:cs="Times New Roman"/>
                <w:sz w:val="24"/>
                <w:szCs w:val="24"/>
              </w:rPr>
              <w:t>Я</w:t>
            </w:r>
            <w:r w:rsidR="001F773A">
              <w:rPr>
                <w:rFonts w:ascii="Times New Roman" w:hAnsi="Times New Roman" w:cs="Times New Roman"/>
                <w:sz w:val="24"/>
                <w:szCs w:val="24"/>
              </w:rPr>
              <w:t>нварь</w:t>
            </w:r>
          </w:p>
          <w:p w:rsidR="00115EB2" w:rsidRDefault="00115EB2">
            <w:pPr>
              <w:rPr>
                <w:rFonts w:ascii="Times New Roman" w:hAnsi="Times New Roman" w:cs="Times New Roman"/>
                <w:sz w:val="24"/>
                <w:szCs w:val="24"/>
              </w:rPr>
            </w:pPr>
            <w:r>
              <w:rPr>
                <w:rFonts w:ascii="Times New Roman" w:hAnsi="Times New Roman" w:cs="Times New Roman"/>
                <w:sz w:val="24"/>
                <w:szCs w:val="24"/>
              </w:rPr>
              <w:t>27.01.</w:t>
            </w:r>
          </w:p>
          <w:p w:rsidR="00115EB2" w:rsidRDefault="00115EB2">
            <w:pPr>
              <w:rPr>
                <w:rFonts w:ascii="Times New Roman" w:hAnsi="Times New Roman" w:cs="Times New Roman"/>
                <w:sz w:val="24"/>
                <w:szCs w:val="24"/>
              </w:rPr>
            </w:pPr>
          </w:p>
          <w:p w:rsidR="00115EB2" w:rsidRDefault="00115EB2">
            <w:pPr>
              <w:rPr>
                <w:rFonts w:ascii="Times New Roman" w:hAnsi="Times New Roman" w:cs="Times New Roman"/>
                <w:sz w:val="24"/>
                <w:szCs w:val="24"/>
              </w:rPr>
            </w:pPr>
          </w:p>
          <w:p w:rsidR="00115EB2" w:rsidRDefault="00115EB2">
            <w:pPr>
              <w:rPr>
                <w:rFonts w:ascii="Times New Roman" w:hAnsi="Times New Roman" w:cs="Times New Roman"/>
                <w:sz w:val="24"/>
                <w:szCs w:val="24"/>
              </w:rPr>
            </w:pPr>
          </w:p>
          <w:p w:rsidR="00FC3B1C" w:rsidRDefault="00E9751D">
            <w:pPr>
              <w:rPr>
                <w:rFonts w:ascii="Times New Roman" w:hAnsi="Times New Roman" w:cs="Times New Roman"/>
                <w:sz w:val="24"/>
                <w:szCs w:val="24"/>
              </w:rPr>
            </w:pPr>
            <w:r>
              <w:rPr>
                <w:rFonts w:ascii="Times New Roman" w:hAnsi="Times New Roman" w:cs="Times New Roman"/>
                <w:sz w:val="24"/>
                <w:szCs w:val="24"/>
              </w:rPr>
              <w:t>27.01.</w:t>
            </w:r>
          </w:p>
          <w:p w:rsidR="00FC3B1C" w:rsidRDefault="00FC3B1C">
            <w:pPr>
              <w:rPr>
                <w:rFonts w:ascii="Times New Roman" w:hAnsi="Times New Roman" w:cs="Times New Roman"/>
                <w:sz w:val="24"/>
                <w:szCs w:val="24"/>
              </w:rPr>
            </w:pPr>
          </w:p>
          <w:p w:rsidR="00FC3B1C" w:rsidRDefault="00FC3B1C">
            <w:pPr>
              <w:rPr>
                <w:rFonts w:ascii="Times New Roman" w:hAnsi="Times New Roman" w:cs="Times New Roman"/>
                <w:sz w:val="24"/>
                <w:szCs w:val="24"/>
              </w:rPr>
            </w:pPr>
          </w:p>
          <w:p w:rsidR="00FC3B1C" w:rsidRDefault="00E9751D">
            <w:pPr>
              <w:rPr>
                <w:rFonts w:ascii="Times New Roman" w:hAnsi="Times New Roman" w:cs="Times New Roman"/>
                <w:sz w:val="24"/>
                <w:szCs w:val="24"/>
              </w:rPr>
            </w:pPr>
            <w:r>
              <w:rPr>
                <w:rFonts w:ascii="Times New Roman" w:hAnsi="Times New Roman" w:cs="Times New Roman"/>
                <w:sz w:val="24"/>
                <w:szCs w:val="24"/>
              </w:rPr>
              <w:t>27.01.</w:t>
            </w:r>
          </w:p>
          <w:p w:rsidR="00FC3B1C" w:rsidRDefault="00FC3B1C">
            <w:pPr>
              <w:rPr>
                <w:rFonts w:ascii="Times New Roman" w:hAnsi="Times New Roman" w:cs="Times New Roman"/>
                <w:sz w:val="24"/>
                <w:szCs w:val="24"/>
              </w:rPr>
            </w:pPr>
          </w:p>
          <w:p w:rsidR="00115EB2" w:rsidRPr="001F773A" w:rsidRDefault="00115EB2">
            <w:pPr>
              <w:rPr>
                <w:rFonts w:ascii="Times New Roman" w:hAnsi="Times New Roman" w:cs="Times New Roman"/>
                <w:sz w:val="24"/>
                <w:szCs w:val="24"/>
              </w:rPr>
            </w:pPr>
            <w:r>
              <w:rPr>
                <w:rFonts w:ascii="Times New Roman" w:hAnsi="Times New Roman" w:cs="Times New Roman"/>
                <w:sz w:val="24"/>
                <w:szCs w:val="24"/>
              </w:rPr>
              <w:t>31.01.</w:t>
            </w:r>
          </w:p>
        </w:tc>
        <w:tc>
          <w:tcPr>
            <w:tcW w:w="2113" w:type="dxa"/>
          </w:tcPr>
          <w:p w:rsidR="001F773A" w:rsidRDefault="001F773A">
            <w:pPr>
              <w:rPr>
                <w:rFonts w:ascii="Times New Roman" w:hAnsi="Times New Roman" w:cs="Times New Roman"/>
                <w:sz w:val="24"/>
                <w:szCs w:val="24"/>
              </w:rPr>
            </w:pPr>
            <w:r>
              <w:rPr>
                <w:rFonts w:ascii="Times New Roman" w:hAnsi="Times New Roman" w:cs="Times New Roman"/>
                <w:sz w:val="24"/>
                <w:szCs w:val="24"/>
              </w:rPr>
              <w:t>День полного освобождения Ленинграда от</w:t>
            </w:r>
            <w:r w:rsidR="00115EB2">
              <w:rPr>
                <w:rFonts w:ascii="Times New Roman" w:hAnsi="Times New Roman" w:cs="Times New Roman"/>
                <w:sz w:val="24"/>
                <w:szCs w:val="24"/>
              </w:rPr>
              <w:t xml:space="preserve"> фашистской блокады </w:t>
            </w:r>
          </w:p>
          <w:p w:rsidR="00FC3B1C" w:rsidRDefault="00FC3B1C">
            <w:pPr>
              <w:rPr>
                <w:rFonts w:ascii="Times New Roman" w:hAnsi="Times New Roman" w:cs="Times New Roman"/>
                <w:sz w:val="24"/>
                <w:szCs w:val="24"/>
              </w:rPr>
            </w:pPr>
            <w:r>
              <w:rPr>
                <w:rFonts w:ascii="Times New Roman" w:hAnsi="Times New Roman" w:cs="Times New Roman"/>
                <w:sz w:val="24"/>
                <w:szCs w:val="24"/>
              </w:rPr>
              <w:t>День освобождения Освенцима</w:t>
            </w:r>
          </w:p>
          <w:p w:rsidR="00FC3B1C" w:rsidRDefault="00FC3B1C">
            <w:pPr>
              <w:rPr>
                <w:rFonts w:ascii="Times New Roman" w:hAnsi="Times New Roman" w:cs="Times New Roman"/>
                <w:sz w:val="24"/>
                <w:szCs w:val="24"/>
              </w:rPr>
            </w:pPr>
            <w:r>
              <w:rPr>
                <w:rFonts w:ascii="Times New Roman" w:hAnsi="Times New Roman" w:cs="Times New Roman"/>
                <w:sz w:val="24"/>
                <w:szCs w:val="24"/>
              </w:rPr>
              <w:t>День памяти жертв Холокоста</w:t>
            </w:r>
          </w:p>
          <w:p w:rsidR="00115EB2" w:rsidRDefault="00115EB2">
            <w:pPr>
              <w:rPr>
                <w:rFonts w:ascii="Times New Roman" w:hAnsi="Times New Roman" w:cs="Times New Roman"/>
                <w:sz w:val="24"/>
                <w:szCs w:val="24"/>
              </w:rPr>
            </w:pPr>
            <w:r>
              <w:rPr>
                <w:rFonts w:ascii="Times New Roman" w:hAnsi="Times New Roman" w:cs="Times New Roman"/>
                <w:sz w:val="24"/>
                <w:szCs w:val="24"/>
              </w:rPr>
              <w:t>День рождения Новошахтинска</w:t>
            </w:r>
          </w:p>
          <w:p w:rsidR="00115EB2" w:rsidRPr="001F773A" w:rsidRDefault="00115EB2">
            <w:pPr>
              <w:rPr>
                <w:rFonts w:ascii="Times New Roman" w:hAnsi="Times New Roman" w:cs="Times New Roman"/>
                <w:sz w:val="24"/>
                <w:szCs w:val="24"/>
              </w:rPr>
            </w:pPr>
          </w:p>
        </w:tc>
        <w:tc>
          <w:tcPr>
            <w:tcW w:w="4407" w:type="dxa"/>
          </w:tcPr>
          <w:p w:rsidR="001F773A" w:rsidRDefault="001F773A">
            <w:pPr>
              <w:rPr>
                <w:rFonts w:ascii="Times New Roman" w:hAnsi="Times New Roman" w:cs="Times New Roman"/>
                <w:sz w:val="24"/>
                <w:szCs w:val="24"/>
              </w:rPr>
            </w:pPr>
            <w:r>
              <w:rPr>
                <w:rFonts w:ascii="Times New Roman" w:hAnsi="Times New Roman" w:cs="Times New Roman"/>
                <w:sz w:val="24"/>
                <w:szCs w:val="24"/>
              </w:rPr>
              <w:t>Беседа с детьми</w:t>
            </w:r>
            <w:r w:rsidR="00115EB2">
              <w:rPr>
                <w:rFonts w:ascii="Times New Roman" w:hAnsi="Times New Roman" w:cs="Times New Roman"/>
                <w:sz w:val="24"/>
                <w:szCs w:val="24"/>
              </w:rPr>
              <w:t xml:space="preserve"> и показ презентации о блокаде Л</w:t>
            </w:r>
            <w:r>
              <w:rPr>
                <w:rFonts w:ascii="Times New Roman" w:hAnsi="Times New Roman" w:cs="Times New Roman"/>
                <w:sz w:val="24"/>
                <w:szCs w:val="24"/>
              </w:rPr>
              <w:t>енинграда</w:t>
            </w:r>
          </w:p>
          <w:p w:rsidR="00115EB2" w:rsidRDefault="00115EB2">
            <w:pPr>
              <w:rPr>
                <w:rFonts w:ascii="Times New Roman" w:hAnsi="Times New Roman" w:cs="Times New Roman"/>
                <w:sz w:val="24"/>
                <w:szCs w:val="24"/>
              </w:rPr>
            </w:pPr>
          </w:p>
          <w:p w:rsidR="00115EB2" w:rsidRDefault="00115EB2">
            <w:pPr>
              <w:rPr>
                <w:rFonts w:ascii="Times New Roman" w:hAnsi="Times New Roman" w:cs="Times New Roman"/>
                <w:sz w:val="24"/>
                <w:szCs w:val="24"/>
              </w:rPr>
            </w:pPr>
          </w:p>
          <w:p w:rsidR="00115EB2" w:rsidRDefault="00115EB2">
            <w:pPr>
              <w:rPr>
                <w:rFonts w:ascii="Times New Roman" w:hAnsi="Times New Roman" w:cs="Times New Roman"/>
                <w:sz w:val="24"/>
                <w:szCs w:val="24"/>
              </w:rPr>
            </w:pPr>
          </w:p>
          <w:p w:rsidR="00FC3B1C" w:rsidRDefault="00FC3B1C">
            <w:pPr>
              <w:rPr>
                <w:rFonts w:ascii="Times New Roman" w:hAnsi="Times New Roman" w:cs="Times New Roman"/>
                <w:sz w:val="24"/>
                <w:szCs w:val="24"/>
              </w:rPr>
            </w:pPr>
            <w:r>
              <w:rPr>
                <w:rFonts w:ascii="Times New Roman" w:hAnsi="Times New Roman" w:cs="Times New Roman"/>
                <w:sz w:val="24"/>
                <w:szCs w:val="24"/>
              </w:rPr>
              <w:t>Показ презентации об узниках лагеря Освенцим</w:t>
            </w:r>
          </w:p>
          <w:p w:rsidR="00FC3B1C" w:rsidRDefault="00FC3B1C">
            <w:pPr>
              <w:rPr>
                <w:rFonts w:ascii="Times New Roman" w:hAnsi="Times New Roman" w:cs="Times New Roman"/>
                <w:sz w:val="24"/>
                <w:szCs w:val="24"/>
              </w:rPr>
            </w:pPr>
          </w:p>
          <w:p w:rsidR="00FC3B1C" w:rsidRDefault="00FC3B1C">
            <w:pPr>
              <w:rPr>
                <w:rFonts w:ascii="Times New Roman" w:hAnsi="Times New Roman" w:cs="Times New Roman"/>
                <w:sz w:val="24"/>
                <w:szCs w:val="24"/>
              </w:rPr>
            </w:pPr>
            <w:r>
              <w:rPr>
                <w:rFonts w:ascii="Times New Roman" w:hAnsi="Times New Roman" w:cs="Times New Roman"/>
                <w:sz w:val="24"/>
                <w:szCs w:val="24"/>
              </w:rPr>
              <w:t>Беседа о замученных фашистами евреях</w:t>
            </w:r>
          </w:p>
          <w:p w:rsidR="00FC3B1C" w:rsidRDefault="00FC3B1C">
            <w:pPr>
              <w:rPr>
                <w:rFonts w:ascii="Times New Roman" w:hAnsi="Times New Roman" w:cs="Times New Roman"/>
                <w:sz w:val="24"/>
                <w:szCs w:val="24"/>
              </w:rPr>
            </w:pPr>
          </w:p>
          <w:p w:rsidR="00115EB2" w:rsidRDefault="00115EB2">
            <w:pPr>
              <w:rPr>
                <w:rFonts w:ascii="Times New Roman" w:hAnsi="Times New Roman" w:cs="Times New Roman"/>
                <w:sz w:val="24"/>
                <w:szCs w:val="24"/>
              </w:rPr>
            </w:pPr>
            <w:r>
              <w:rPr>
                <w:rFonts w:ascii="Times New Roman" w:hAnsi="Times New Roman" w:cs="Times New Roman"/>
                <w:sz w:val="24"/>
                <w:szCs w:val="24"/>
              </w:rPr>
              <w:t>Беседы о родном городе.</w:t>
            </w:r>
          </w:p>
          <w:p w:rsidR="00115EB2" w:rsidRDefault="00115EB2">
            <w:pPr>
              <w:rPr>
                <w:rFonts w:ascii="Times New Roman" w:hAnsi="Times New Roman" w:cs="Times New Roman"/>
                <w:sz w:val="24"/>
                <w:szCs w:val="24"/>
              </w:rPr>
            </w:pPr>
            <w:r>
              <w:rPr>
                <w:rFonts w:ascii="Times New Roman" w:hAnsi="Times New Roman" w:cs="Times New Roman"/>
                <w:sz w:val="24"/>
                <w:szCs w:val="24"/>
              </w:rPr>
              <w:t>Акция «Поздравим прохожих с Днем рождения города»</w:t>
            </w:r>
          </w:p>
          <w:p w:rsidR="00115EB2" w:rsidRPr="001F773A" w:rsidRDefault="00115EB2">
            <w:pPr>
              <w:rPr>
                <w:rFonts w:ascii="Times New Roman" w:hAnsi="Times New Roman" w:cs="Times New Roman"/>
                <w:sz w:val="24"/>
                <w:szCs w:val="24"/>
              </w:rPr>
            </w:pPr>
            <w:r>
              <w:rPr>
                <w:rFonts w:ascii="Times New Roman" w:hAnsi="Times New Roman" w:cs="Times New Roman"/>
                <w:sz w:val="24"/>
                <w:szCs w:val="24"/>
              </w:rPr>
              <w:t>Развлечение «Люблю тебя, мой родной город!»</w:t>
            </w:r>
          </w:p>
        </w:tc>
        <w:tc>
          <w:tcPr>
            <w:tcW w:w="1412" w:type="dxa"/>
          </w:tcPr>
          <w:p w:rsidR="001F773A" w:rsidRDefault="00115EB2">
            <w:pPr>
              <w:rPr>
                <w:rFonts w:ascii="Times New Roman" w:hAnsi="Times New Roman" w:cs="Times New Roman"/>
                <w:sz w:val="24"/>
                <w:szCs w:val="24"/>
              </w:rPr>
            </w:pPr>
            <w:r>
              <w:rPr>
                <w:rFonts w:ascii="Times New Roman" w:hAnsi="Times New Roman" w:cs="Times New Roman"/>
                <w:sz w:val="24"/>
                <w:szCs w:val="24"/>
              </w:rPr>
              <w:t>старший возраст</w:t>
            </w:r>
          </w:p>
          <w:p w:rsidR="00115EB2" w:rsidRDefault="00115EB2">
            <w:pPr>
              <w:rPr>
                <w:rFonts w:ascii="Times New Roman" w:hAnsi="Times New Roman" w:cs="Times New Roman"/>
                <w:sz w:val="24"/>
                <w:szCs w:val="24"/>
              </w:rPr>
            </w:pPr>
          </w:p>
          <w:p w:rsidR="00115EB2" w:rsidRDefault="00115EB2">
            <w:pPr>
              <w:rPr>
                <w:rFonts w:ascii="Times New Roman" w:hAnsi="Times New Roman" w:cs="Times New Roman"/>
                <w:sz w:val="24"/>
                <w:szCs w:val="24"/>
              </w:rPr>
            </w:pPr>
          </w:p>
          <w:p w:rsidR="00115EB2" w:rsidRDefault="00115EB2">
            <w:pPr>
              <w:rPr>
                <w:rFonts w:ascii="Times New Roman" w:hAnsi="Times New Roman" w:cs="Times New Roman"/>
                <w:sz w:val="24"/>
                <w:szCs w:val="24"/>
              </w:rPr>
            </w:pPr>
          </w:p>
          <w:p w:rsidR="00FC3B1C" w:rsidRDefault="00FC3B1C">
            <w:pPr>
              <w:rPr>
                <w:rFonts w:ascii="Times New Roman" w:hAnsi="Times New Roman" w:cs="Times New Roman"/>
                <w:sz w:val="24"/>
                <w:szCs w:val="24"/>
              </w:rPr>
            </w:pPr>
          </w:p>
          <w:p w:rsidR="00FC3B1C" w:rsidRDefault="00FC3B1C">
            <w:pPr>
              <w:rPr>
                <w:rFonts w:ascii="Times New Roman" w:hAnsi="Times New Roman" w:cs="Times New Roman"/>
                <w:sz w:val="24"/>
                <w:szCs w:val="24"/>
              </w:rPr>
            </w:pPr>
            <w:proofErr w:type="spellStart"/>
            <w:r>
              <w:rPr>
                <w:rFonts w:ascii="Times New Roman" w:hAnsi="Times New Roman" w:cs="Times New Roman"/>
                <w:sz w:val="24"/>
                <w:szCs w:val="24"/>
              </w:rPr>
              <w:t>подгот.гр</w:t>
            </w:r>
            <w:proofErr w:type="spellEnd"/>
            <w:r>
              <w:rPr>
                <w:rFonts w:ascii="Times New Roman" w:hAnsi="Times New Roman" w:cs="Times New Roman"/>
                <w:sz w:val="24"/>
                <w:szCs w:val="24"/>
              </w:rPr>
              <w:t>.</w:t>
            </w:r>
          </w:p>
          <w:p w:rsidR="00FC3B1C" w:rsidRDefault="00FC3B1C">
            <w:pPr>
              <w:rPr>
                <w:rFonts w:ascii="Times New Roman" w:hAnsi="Times New Roman" w:cs="Times New Roman"/>
                <w:sz w:val="24"/>
                <w:szCs w:val="24"/>
              </w:rPr>
            </w:pPr>
          </w:p>
          <w:p w:rsidR="00FC3B1C" w:rsidRDefault="00FC3B1C">
            <w:pPr>
              <w:rPr>
                <w:rFonts w:ascii="Times New Roman" w:hAnsi="Times New Roman" w:cs="Times New Roman"/>
                <w:sz w:val="24"/>
                <w:szCs w:val="24"/>
              </w:rPr>
            </w:pPr>
          </w:p>
          <w:p w:rsidR="00FC3B1C" w:rsidRDefault="00FC3B1C">
            <w:pPr>
              <w:rPr>
                <w:rFonts w:ascii="Times New Roman" w:hAnsi="Times New Roman" w:cs="Times New Roman"/>
                <w:sz w:val="24"/>
                <w:szCs w:val="24"/>
              </w:rPr>
            </w:pPr>
            <w:proofErr w:type="spellStart"/>
            <w:r>
              <w:rPr>
                <w:rFonts w:ascii="Times New Roman" w:hAnsi="Times New Roman" w:cs="Times New Roman"/>
                <w:sz w:val="24"/>
                <w:szCs w:val="24"/>
              </w:rPr>
              <w:t>подгот.гр</w:t>
            </w:r>
            <w:proofErr w:type="spellEnd"/>
            <w:r>
              <w:rPr>
                <w:rFonts w:ascii="Times New Roman" w:hAnsi="Times New Roman" w:cs="Times New Roman"/>
                <w:sz w:val="24"/>
                <w:szCs w:val="24"/>
              </w:rPr>
              <w:t>.</w:t>
            </w:r>
          </w:p>
          <w:p w:rsidR="00FC3B1C" w:rsidRDefault="00FC3B1C">
            <w:pPr>
              <w:rPr>
                <w:rFonts w:ascii="Times New Roman" w:hAnsi="Times New Roman" w:cs="Times New Roman"/>
                <w:sz w:val="24"/>
                <w:szCs w:val="24"/>
              </w:rPr>
            </w:pPr>
          </w:p>
          <w:p w:rsidR="00115EB2" w:rsidRPr="001F773A" w:rsidRDefault="00115EB2">
            <w:pPr>
              <w:rPr>
                <w:rFonts w:ascii="Times New Roman" w:hAnsi="Times New Roman" w:cs="Times New Roman"/>
                <w:sz w:val="24"/>
                <w:szCs w:val="24"/>
              </w:rPr>
            </w:pPr>
            <w:r>
              <w:rPr>
                <w:rFonts w:ascii="Times New Roman" w:hAnsi="Times New Roman" w:cs="Times New Roman"/>
                <w:sz w:val="24"/>
                <w:szCs w:val="24"/>
              </w:rPr>
              <w:t>средний, старший возраст</w:t>
            </w:r>
          </w:p>
        </w:tc>
      </w:tr>
      <w:tr w:rsidR="0039002A" w:rsidTr="00115EB2">
        <w:tc>
          <w:tcPr>
            <w:tcW w:w="445" w:type="dxa"/>
          </w:tcPr>
          <w:p w:rsidR="001F773A" w:rsidRPr="001F773A" w:rsidRDefault="00115EB2">
            <w:pPr>
              <w:rPr>
                <w:rFonts w:ascii="Times New Roman" w:hAnsi="Times New Roman" w:cs="Times New Roman"/>
                <w:sz w:val="24"/>
                <w:szCs w:val="24"/>
              </w:rPr>
            </w:pPr>
            <w:r>
              <w:rPr>
                <w:rFonts w:ascii="Times New Roman" w:hAnsi="Times New Roman" w:cs="Times New Roman"/>
                <w:sz w:val="24"/>
                <w:szCs w:val="24"/>
              </w:rPr>
              <w:t>2.</w:t>
            </w:r>
          </w:p>
        </w:tc>
        <w:tc>
          <w:tcPr>
            <w:tcW w:w="968" w:type="dxa"/>
          </w:tcPr>
          <w:p w:rsidR="001F773A" w:rsidRDefault="00115EB2">
            <w:pPr>
              <w:rPr>
                <w:rFonts w:ascii="Times New Roman" w:hAnsi="Times New Roman" w:cs="Times New Roman"/>
                <w:sz w:val="24"/>
                <w:szCs w:val="24"/>
              </w:rPr>
            </w:pPr>
            <w:r>
              <w:rPr>
                <w:rFonts w:ascii="Times New Roman" w:hAnsi="Times New Roman" w:cs="Times New Roman"/>
                <w:sz w:val="24"/>
                <w:szCs w:val="24"/>
              </w:rPr>
              <w:t>Февраль</w:t>
            </w:r>
          </w:p>
          <w:p w:rsidR="00FC3B1C" w:rsidRDefault="00FC3B1C">
            <w:pPr>
              <w:rPr>
                <w:rFonts w:ascii="Times New Roman" w:hAnsi="Times New Roman" w:cs="Times New Roman"/>
                <w:sz w:val="24"/>
                <w:szCs w:val="24"/>
              </w:rPr>
            </w:pPr>
            <w:r>
              <w:rPr>
                <w:rFonts w:ascii="Times New Roman" w:hAnsi="Times New Roman" w:cs="Times New Roman"/>
                <w:sz w:val="24"/>
                <w:szCs w:val="24"/>
              </w:rPr>
              <w:t>02.02.</w:t>
            </w:r>
          </w:p>
          <w:p w:rsidR="00EC70B2" w:rsidRDefault="00EC70B2">
            <w:pPr>
              <w:rPr>
                <w:rFonts w:ascii="Times New Roman" w:hAnsi="Times New Roman" w:cs="Times New Roman"/>
                <w:sz w:val="24"/>
                <w:szCs w:val="24"/>
              </w:rPr>
            </w:pPr>
          </w:p>
          <w:p w:rsidR="00EC70B2" w:rsidRDefault="00EC70B2">
            <w:pPr>
              <w:rPr>
                <w:rFonts w:ascii="Times New Roman" w:hAnsi="Times New Roman" w:cs="Times New Roman"/>
                <w:sz w:val="24"/>
                <w:szCs w:val="24"/>
              </w:rPr>
            </w:pPr>
          </w:p>
          <w:p w:rsidR="00EC70B2" w:rsidRDefault="00EC70B2">
            <w:pPr>
              <w:rPr>
                <w:rFonts w:ascii="Times New Roman" w:hAnsi="Times New Roman" w:cs="Times New Roman"/>
                <w:sz w:val="24"/>
                <w:szCs w:val="24"/>
              </w:rPr>
            </w:pPr>
          </w:p>
          <w:p w:rsidR="00115EB2" w:rsidRDefault="00115EB2">
            <w:pPr>
              <w:rPr>
                <w:rFonts w:ascii="Times New Roman" w:hAnsi="Times New Roman" w:cs="Times New Roman"/>
                <w:sz w:val="24"/>
                <w:szCs w:val="24"/>
              </w:rPr>
            </w:pPr>
            <w:r>
              <w:rPr>
                <w:rFonts w:ascii="Times New Roman" w:hAnsi="Times New Roman" w:cs="Times New Roman"/>
                <w:sz w:val="24"/>
                <w:szCs w:val="24"/>
              </w:rPr>
              <w:t>08.02.</w:t>
            </w:r>
          </w:p>
          <w:p w:rsidR="00EC70B2" w:rsidRDefault="00EC70B2">
            <w:pPr>
              <w:rPr>
                <w:rFonts w:ascii="Times New Roman" w:hAnsi="Times New Roman" w:cs="Times New Roman"/>
                <w:sz w:val="24"/>
                <w:szCs w:val="24"/>
              </w:rPr>
            </w:pPr>
          </w:p>
          <w:p w:rsidR="00026AF6" w:rsidRDefault="00026AF6">
            <w:pPr>
              <w:rPr>
                <w:rFonts w:ascii="Times New Roman" w:hAnsi="Times New Roman" w:cs="Times New Roman"/>
                <w:sz w:val="24"/>
                <w:szCs w:val="24"/>
              </w:rPr>
            </w:pPr>
            <w:r>
              <w:rPr>
                <w:rFonts w:ascii="Times New Roman" w:hAnsi="Times New Roman" w:cs="Times New Roman"/>
                <w:sz w:val="24"/>
                <w:szCs w:val="24"/>
              </w:rPr>
              <w:t>13.02.</w:t>
            </w:r>
          </w:p>
          <w:p w:rsidR="00026AF6" w:rsidRDefault="00026AF6">
            <w:pPr>
              <w:rPr>
                <w:rFonts w:ascii="Times New Roman" w:hAnsi="Times New Roman" w:cs="Times New Roman"/>
                <w:sz w:val="24"/>
                <w:szCs w:val="24"/>
              </w:rPr>
            </w:pPr>
          </w:p>
          <w:p w:rsidR="00026AF6" w:rsidRDefault="00026AF6">
            <w:pPr>
              <w:rPr>
                <w:rFonts w:ascii="Times New Roman" w:hAnsi="Times New Roman" w:cs="Times New Roman"/>
                <w:sz w:val="24"/>
                <w:szCs w:val="24"/>
              </w:rPr>
            </w:pPr>
          </w:p>
          <w:p w:rsidR="00026AF6" w:rsidRDefault="00026AF6">
            <w:pPr>
              <w:rPr>
                <w:rFonts w:ascii="Times New Roman" w:hAnsi="Times New Roman" w:cs="Times New Roman"/>
                <w:sz w:val="24"/>
                <w:szCs w:val="24"/>
              </w:rPr>
            </w:pPr>
          </w:p>
          <w:p w:rsidR="00F216C3" w:rsidRDefault="00F216C3">
            <w:pPr>
              <w:rPr>
                <w:rFonts w:ascii="Times New Roman" w:hAnsi="Times New Roman" w:cs="Times New Roman"/>
                <w:sz w:val="24"/>
                <w:szCs w:val="24"/>
              </w:rPr>
            </w:pPr>
          </w:p>
          <w:p w:rsidR="00115EB2" w:rsidRDefault="00115EB2">
            <w:pPr>
              <w:rPr>
                <w:rFonts w:ascii="Times New Roman" w:hAnsi="Times New Roman" w:cs="Times New Roman"/>
                <w:sz w:val="24"/>
                <w:szCs w:val="24"/>
              </w:rPr>
            </w:pPr>
            <w:r>
              <w:rPr>
                <w:rFonts w:ascii="Times New Roman" w:hAnsi="Times New Roman" w:cs="Times New Roman"/>
                <w:sz w:val="24"/>
                <w:szCs w:val="24"/>
              </w:rPr>
              <w:t>21.02.</w:t>
            </w:r>
          </w:p>
          <w:p w:rsidR="00026AF6" w:rsidRDefault="00026AF6">
            <w:pPr>
              <w:rPr>
                <w:rFonts w:ascii="Times New Roman" w:hAnsi="Times New Roman" w:cs="Times New Roman"/>
                <w:sz w:val="24"/>
                <w:szCs w:val="24"/>
              </w:rPr>
            </w:pPr>
          </w:p>
          <w:p w:rsidR="00026AF6" w:rsidRDefault="00026AF6">
            <w:pPr>
              <w:rPr>
                <w:rFonts w:ascii="Times New Roman" w:hAnsi="Times New Roman" w:cs="Times New Roman"/>
                <w:sz w:val="24"/>
                <w:szCs w:val="24"/>
              </w:rPr>
            </w:pPr>
          </w:p>
          <w:p w:rsidR="00026AF6" w:rsidRPr="001F773A" w:rsidRDefault="00026AF6">
            <w:pPr>
              <w:rPr>
                <w:rFonts w:ascii="Times New Roman" w:hAnsi="Times New Roman" w:cs="Times New Roman"/>
                <w:sz w:val="24"/>
                <w:szCs w:val="24"/>
              </w:rPr>
            </w:pPr>
            <w:r>
              <w:rPr>
                <w:rFonts w:ascii="Times New Roman" w:hAnsi="Times New Roman" w:cs="Times New Roman"/>
                <w:sz w:val="24"/>
                <w:szCs w:val="24"/>
              </w:rPr>
              <w:t>23.02.</w:t>
            </w:r>
          </w:p>
        </w:tc>
        <w:tc>
          <w:tcPr>
            <w:tcW w:w="2113" w:type="dxa"/>
          </w:tcPr>
          <w:p w:rsidR="00FC3B1C" w:rsidRDefault="00FC3B1C">
            <w:pPr>
              <w:rPr>
                <w:rFonts w:ascii="Times New Roman" w:hAnsi="Times New Roman" w:cs="Times New Roman"/>
                <w:sz w:val="24"/>
                <w:szCs w:val="24"/>
              </w:rPr>
            </w:pPr>
          </w:p>
          <w:p w:rsidR="00FC3B1C" w:rsidRDefault="00FC3B1C">
            <w:pPr>
              <w:rPr>
                <w:rFonts w:ascii="Times New Roman" w:hAnsi="Times New Roman" w:cs="Times New Roman"/>
                <w:sz w:val="24"/>
                <w:szCs w:val="24"/>
              </w:rPr>
            </w:pPr>
            <w:r>
              <w:rPr>
                <w:rFonts w:ascii="Times New Roman" w:hAnsi="Times New Roman" w:cs="Times New Roman"/>
                <w:sz w:val="24"/>
                <w:szCs w:val="24"/>
              </w:rPr>
              <w:t>День освобождение Сталинграда от фашистов</w:t>
            </w:r>
          </w:p>
          <w:p w:rsidR="001F773A" w:rsidRDefault="00115EB2">
            <w:pPr>
              <w:rPr>
                <w:rFonts w:ascii="Times New Roman" w:hAnsi="Times New Roman" w:cs="Times New Roman"/>
                <w:sz w:val="24"/>
                <w:szCs w:val="24"/>
              </w:rPr>
            </w:pPr>
            <w:r>
              <w:rPr>
                <w:rFonts w:ascii="Times New Roman" w:hAnsi="Times New Roman" w:cs="Times New Roman"/>
                <w:sz w:val="24"/>
                <w:szCs w:val="24"/>
              </w:rPr>
              <w:t>День Российской науки</w:t>
            </w:r>
          </w:p>
          <w:p w:rsidR="00026AF6" w:rsidRDefault="00026AF6">
            <w:pPr>
              <w:rPr>
                <w:rFonts w:ascii="Times New Roman" w:hAnsi="Times New Roman" w:cs="Times New Roman"/>
                <w:sz w:val="24"/>
                <w:szCs w:val="24"/>
              </w:rPr>
            </w:pPr>
            <w:r>
              <w:rPr>
                <w:rFonts w:ascii="Times New Roman" w:hAnsi="Times New Roman" w:cs="Times New Roman"/>
                <w:sz w:val="24"/>
                <w:szCs w:val="24"/>
              </w:rPr>
              <w:t>День освобождения Новошахтинска</w:t>
            </w:r>
          </w:p>
          <w:p w:rsidR="00026AF6" w:rsidRDefault="00026AF6">
            <w:pPr>
              <w:rPr>
                <w:rFonts w:ascii="Times New Roman" w:hAnsi="Times New Roman" w:cs="Times New Roman"/>
                <w:sz w:val="24"/>
                <w:szCs w:val="24"/>
              </w:rPr>
            </w:pPr>
          </w:p>
          <w:p w:rsidR="00EC70B2" w:rsidRDefault="00EC70B2">
            <w:pPr>
              <w:rPr>
                <w:rFonts w:ascii="Times New Roman" w:hAnsi="Times New Roman" w:cs="Times New Roman"/>
                <w:sz w:val="24"/>
                <w:szCs w:val="24"/>
              </w:rPr>
            </w:pPr>
          </w:p>
          <w:p w:rsidR="00115EB2" w:rsidRDefault="00115EB2">
            <w:pPr>
              <w:rPr>
                <w:rFonts w:ascii="Times New Roman" w:hAnsi="Times New Roman" w:cs="Times New Roman"/>
                <w:sz w:val="24"/>
                <w:szCs w:val="24"/>
              </w:rPr>
            </w:pPr>
            <w:r>
              <w:rPr>
                <w:rFonts w:ascii="Times New Roman" w:hAnsi="Times New Roman" w:cs="Times New Roman"/>
                <w:sz w:val="24"/>
                <w:szCs w:val="24"/>
              </w:rPr>
              <w:t>Международный день родного языка</w:t>
            </w:r>
          </w:p>
          <w:p w:rsidR="00026AF6" w:rsidRPr="001F773A" w:rsidRDefault="00026AF6">
            <w:pPr>
              <w:rPr>
                <w:rFonts w:ascii="Times New Roman" w:hAnsi="Times New Roman" w:cs="Times New Roman"/>
                <w:sz w:val="24"/>
                <w:szCs w:val="24"/>
              </w:rPr>
            </w:pPr>
            <w:r>
              <w:rPr>
                <w:rFonts w:ascii="Times New Roman" w:hAnsi="Times New Roman" w:cs="Times New Roman"/>
                <w:sz w:val="24"/>
                <w:szCs w:val="24"/>
              </w:rPr>
              <w:t>День Защитника Отечества</w:t>
            </w:r>
          </w:p>
        </w:tc>
        <w:tc>
          <w:tcPr>
            <w:tcW w:w="4407" w:type="dxa"/>
          </w:tcPr>
          <w:p w:rsidR="00FC3B1C" w:rsidRDefault="00FC3B1C">
            <w:pPr>
              <w:rPr>
                <w:rFonts w:ascii="Times New Roman" w:hAnsi="Times New Roman" w:cs="Times New Roman"/>
                <w:sz w:val="24"/>
                <w:szCs w:val="24"/>
              </w:rPr>
            </w:pPr>
          </w:p>
          <w:p w:rsidR="00FC3B1C" w:rsidRDefault="00FC3B1C">
            <w:pPr>
              <w:rPr>
                <w:rFonts w:ascii="Times New Roman" w:hAnsi="Times New Roman" w:cs="Times New Roman"/>
                <w:sz w:val="24"/>
                <w:szCs w:val="24"/>
              </w:rPr>
            </w:pPr>
            <w:r>
              <w:rPr>
                <w:rFonts w:ascii="Times New Roman" w:hAnsi="Times New Roman" w:cs="Times New Roman"/>
                <w:sz w:val="24"/>
                <w:szCs w:val="24"/>
              </w:rPr>
              <w:t>Показ презентации «Сталинградская битва»</w:t>
            </w:r>
          </w:p>
          <w:p w:rsidR="00FC3B1C" w:rsidRDefault="00FC3B1C">
            <w:pPr>
              <w:rPr>
                <w:rFonts w:ascii="Times New Roman" w:hAnsi="Times New Roman" w:cs="Times New Roman"/>
                <w:sz w:val="24"/>
                <w:szCs w:val="24"/>
              </w:rPr>
            </w:pPr>
            <w:r>
              <w:rPr>
                <w:rFonts w:ascii="Times New Roman" w:hAnsi="Times New Roman" w:cs="Times New Roman"/>
                <w:sz w:val="24"/>
                <w:szCs w:val="24"/>
              </w:rPr>
              <w:t>Виртуальная экскурсия по Сталинградской панораме</w:t>
            </w:r>
          </w:p>
          <w:p w:rsidR="001F773A" w:rsidRDefault="00115EB2">
            <w:pPr>
              <w:rPr>
                <w:rFonts w:ascii="Times New Roman" w:hAnsi="Times New Roman" w:cs="Times New Roman"/>
                <w:sz w:val="24"/>
                <w:szCs w:val="24"/>
              </w:rPr>
            </w:pPr>
            <w:r>
              <w:rPr>
                <w:rFonts w:ascii="Times New Roman" w:hAnsi="Times New Roman" w:cs="Times New Roman"/>
                <w:sz w:val="24"/>
                <w:szCs w:val="24"/>
              </w:rPr>
              <w:t>Показ презентации о научных достижениях.</w:t>
            </w:r>
          </w:p>
          <w:p w:rsidR="00F216C3" w:rsidRDefault="00026AF6">
            <w:pPr>
              <w:rPr>
                <w:rFonts w:ascii="Times New Roman" w:hAnsi="Times New Roman" w:cs="Times New Roman"/>
                <w:sz w:val="24"/>
                <w:szCs w:val="24"/>
              </w:rPr>
            </w:pPr>
            <w:r>
              <w:rPr>
                <w:rFonts w:ascii="Times New Roman" w:hAnsi="Times New Roman" w:cs="Times New Roman"/>
                <w:sz w:val="24"/>
                <w:szCs w:val="24"/>
              </w:rPr>
              <w:t xml:space="preserve">Развлечение «Наш город». </w:t>
            </w:r>
          </w:p>
          <w:p w:rsidR="00F216C3" w:rsidRDefault="00026AF6">
            <w:pPr>
              <w:rPr>
                <w:rFonts w:ascii="Times New Roman" w:hAnsi="Times New Roman" w:cs="Times New Roman"/>
                <w:sz w:val="24"/>
                <w:szCs w:val="24"/>
              </w:rPr>
            </w:pPr>
            <w:r>
              <w:rPr>
                <w:rFonts w:ascii="Times New Roman" w:hAnsi="Times New Roman" w:cs="Times New Roman"/>
                <w:sz w:val="24"/>
                <w:szCs w:val="24"/>
              </w:rPr>
              <w:t xml:space="preserve">Встреча за круглым столом с </w:t>
            </w:r>
            <w:proofErr w:type="spellStart"/>
            <w:r>
              <w:rPr>
                <w:rFonts w:ascii="Times New Roman" w:hAnsi="Times New Roman" w:cs="Times New Roman"/>
                <w:sz w:val="24"/>
                <w:szCs w:val="24"/>
              </w:rPr>
              <w:t>труженниками</w:t>
            </w:r>
            <w:proofErr w:type="spellEnd"/>
            <w:r>
              <w:rPr>
                <w:rFonts w:ascii="Times New Roman" w:hAnsi="Times New Roman" w:cs="Times New Roman"/>
                <w:sz w:val="24"/>
                <w:szCs w:val="24"/>
              </w:rPr>
              <w:t xml:space="preserve"> тыла. </w:t>
            </w:r>
          </w:p>
          <w:p w:rsidR="00026AF6" w:rsidRDefault="00026AF6">
            <w:pPr>
              <w:rPr>
                <w:rFonts w:ascii="Times New Roman" w:hAnsi="Times New Roman" w:cs="Times New Roman"/>
                <w:sz w:val="24"/>
                <w:szCs w:val="24"/>
              </w:rPr>
            </w:pPr>
            <w:r>
              <w:rPr>
                <w:rFonts w:ascii="Times New Roman" w:hAnsi="Times New Roman" w:cs="Times New Roman"/>
                <w:sz w:val="24"/>
                <w:szCs w:val="24"/>
              </w:rPr>
              <w:t>Показ презентации «Освобожденный Новошахтинск»</w:t>
            </w:r>
          </w:p>
          <w:p w:rsidR="00115EB2" w:rsidRDefault="00115EB2">
            <w:pPr>
              <w:rPr>
                <w:rFonts w:ascii="Times New Roman" w:hAnsi="Times New Roman" w:cs="Times New Roman"/>
                <w:sz w:val="24"/>
                <w:szCs w:val="24"/>
              </w:rPr>
            </w:pPr>
            <w:r>
              <w:rPr>
                <w:rFonts w:ascii="Times New Roman" w:hAnsi="Times New Roman" w:cs="Times New Roman"/>
                <w:sz w:val="24"/>
                <w:szCs w:val="24"/>
              </w:rPr>
              <w:t xml:space="preserve">Беседа о родном языке. </w:t>
            </w:r>
          </w:p>
          <w:p w:rsidR="00026AF6" w:rsidRDefault="00026AF6">
            <w:pPr>
              <w:rPr>
                <w:rFonts w:ascii="Times New Roman" w:hAnsi="Times New Roman" w:cs="Times New Roman"/>
                <w:sz w:val="24"/>
                <w:szCs w:val="24"/>
              </w:rPr>
            </w:pPr>
          </w:p>
          <w:p w:rsidR="00026AF6" w:rsidRDefault="00026AF6">
            <w:pPr>
              <w:rPr>
                <w:rFonts w:ascii="Times New Roman" w:hAnsi="Times New Roman" w:cs="Times New Roman"/>
                <w:sz w:val="24"/>
                <w:szCs w:val="24"/>
              </w:rPr>
            </w:pPr>
          </w:p>
          <w:p w:rsidR="00026AF6" w:rsidRPr="001F773A" w:rsidRDefault="00026AF6">
            <w:pPr>
              <w:rPr>
                <w:rFonts w:ascii="Times New Roman" w:hAnsi="Times New Roman" w:cs="Times New Roman"/>
                <w:sz w:val="24"/>
                <w:szCs w:val="24"/>
              </w:rPr>
            </w:pPr>
            <w:r>
              <w:rPr>
                <w:rFonts w:ascii="Times New Roman" w:hAnsi="Times New Roman" w:cs="Times New Roman"/>
                <w:sz w:val="24"/>
                <w:szCs w:val="24"/>
              </w:rPr>
              <w:t>Развлечение «Наши Защитники». Рассматривание видов войск. Выставка детских работ «Наши папы и братья»</w:t>
            </w:r>
          </w:p>
        </w:tc>
        <w:tc>
          <w:tcPr>
            <w:tcW w:w="1412" w:type="dxa"/>
          </w:tcPr>
          <w:p w:rsidR="00FC3B1C" w:rsidRDefault="00FC3B1C">
            <w:pPr>
              <w:rPr>
                <w:rFonts w:ascii="Times New Roman" w:hAnsi="Times New Roman" w:cs="Times New Roman"/>
                <w:sz w:val="24"/>
                <w:szCs w:val="24"/>
              </w:rPr>
            </w:pPr>
          </w:p>
          <w:p w:rsidR="00EC70B2" w:rsidRDefault="00EC70B2">
            <w:pPr>
              <w:rPr>
                <w:rFonts w:ascii="Times New Roman" w:hAnsi="Times New Roman" w:cs="Times New Roman"/>
                <w:sz w:val="24"/>
                <w:szCs w:val="24"/>
              </w:rPr>
            </w:pPr>
            <w:r>
              <w:rPr>
                <w:rFonts w:ascii="Times New Roman" w:hAnsi="Times New Roman" w:cs="Times New Roman"/>
                <w:sz w:val="24"/>
                <w:szCs w:val="24"/>
              </w:rPr>
              <w:t>старший возраст</w:t>
            </w:r>
          </w:p>
          <w:p w:rsidR="001F773A" w:rsidRDefault="00115EB2">
            <w:pPr>
              <w:rPr>
                <w:rFonts w:ascii="Times New Roman" w:hAnsi="Times New Roman" w:cs="Times New Roman"/>
                <w:sz w:val="24"/>
                <w:szCs w:val="24"/>
              </w:rPr>
            </w:pPr>
            <w:proofErr w:type="spellStart"/>
            <w:r>
              <w:rPr>
                <w:rFonts w:ascii="Times New Roman" w:hAnsi="Times New Roman" w:cs="Times New Roman"/>
                <w:sz w:val="24"/>
                <w:szCs w:val="24"/>
              </w:rPr>
              <w:t>подгот.гр</w:t>
            </w:r>
            <w:proofErr w:type="spellEnd"/>
            <w:r>
              <w:rPr>
                <w:rFonts w:ascii="Times New Roman" w:hAnsi="Times New Roman" w:cs="Times New Roman"/>
                <w:sz w:val="24"/>
                <w:szCs w:val="24"/>
              </w:rPr>
              <w:t>.</w:t>
            </w:r>
          </w:p>
          <w:p w:rsidR="00026AF6" w:rsidRDefault="00026AF6">
            <w:pPr>
              <w:rPr>
                <w:rFonts w:ascii="Times New Roman" w:hAnsi="Times New Roman" w:cs="Times New Roman"/>
                <w:sz w:val="24"/>
                <w:szCs w:val="24"/>
              </w:rPr>
            </w:pPr>
          </w:p>
          <w:p w:rsidR="00026AF6" w:rsidRDefault="00026AF6">
            <w:pPr>
              <w:rPr>
                <w:rFonts w:ascii="Times New Roman" w:hAnsi="Times New Roman" w:cs="Times New Roman"/>
                <w:sz w:val="24"/>
                <w:szCs w:val="24"/>
              </w:rPr>
            </w:pPr>
            <w:r>
              <w:rPr>
                <w:rFonts w:ascii="Times New Roman" w:hAnsi="Times New Roman" w:cs="Times New Roman"/>
                <w:sz w:val="24"/>
                <w:szCs w:val="24"/>
              </w:rPr>
              <w:t>старший возраст</w:t>
            </w:r>
          </w:p>
          <w:p w:rsidR="00026AF6" w:rsidRDefault="00EC70B2">
            <w:pPr>
              <w:rPr>
                <w:rFonts w:ascii="Times New Roman" w:hAnsi="Times New Roman" w:cs="Times New Roman"/>
                <w:sz w:val="24"/>
                <w:szCs w:val="24"/>
              </w:rPr>
            </w:pPr>
            <w:r>
              <w:rPr>
                <w:rFonts w:ascii="Times New Roman" w:hAnsi="Times New Roman" w:cs="Times New Roman"/>
                <w:sz w:val="24"/>
                <w:szCs w:val="24"/>
              </w:rPr>
              <w:t>средний, старший возраст</w:t>
            </w:r>
          </w:p>
          <w:p w:rsidR="00026AF6" w:rsidRDefault="00026AF6">
            <w:pPr>
              <w:rPr>
                <w:rFonts w:ascii="Times New Roman" w:hAnsi="Times New Roman" w:cs="Times New Roman"/>
                <w:sz w:val="24"/>
                <w:szCs w:val="24"/>
              </w:rPr>
            </w:pPr>
          </w:p>
          <w:p w:rsidR="00F216C3" w:rsidRDefault="00F216C3">
            <w:pPr>
              <w:rPr>
                <w:rFonts w:ascii="Times New Roman" w:hAnsi="Times New Roman" w:cs="Times New Roman"/>
                <w:sz w:val="24"/>
                <w:szCs w:val="24"/>
              </w:rPr>
            </w:pPr>
          </w:p>
          <w:p w:rsidR="00026AF6" w:rsidRDefault="00026AF6">
            <w:pPr>
              <w:rPr>
                <w:rFonts w:ascii="Times New Roman" w:hAnsi="Times New Roman" w:cs="Times New Roman"/>
                <w:sz w:val="24"/>
                <w:szCs w:val="24"/>
              </w:rPr>
            </w:pPr>
            <w:proofErr w:type="spellStart"/>
            <w:r>
              <w:rPr>
                <w:rFonts w:ascii="Times New Roman" w:hAnsi="Times New Roman" w:cs="Times New Roman"/>
                <w:sz w:val="24"/>
                <w:szCs w:val="24"/>
              </w:rPr>
              <w:t>подгот.гр</w:t>
            </w:r>
            <w:proofErr w:type="spellEnd"/>
            <w:r>
              <w:rPr>
                <w:rFonts w:ascii="Times New Roman" w:hAnsi="Times New Roman" w:cs="Times New Roman"/>
                <w:sz w:val="24"/>
                <w:szCs w:val="24"/>
              </w:rPr>
              <w:t>.</w:t>
            </w:r>
          </w:p>
          <w:p w:rsidR="00026AF6" w:rsidRDefault="00026AF6">
            <w:pPr>
              <w:rPr>
                <w:rFonts w:ascii="Times New Roman" w:hAnsi="Times New Roman" w:cs="Times New Roman"/>
                <w:sz w:val="24"/>
                <w:szCs w:val="24"/>
              </w:rPr>
            </w:pPr>
          </w:p>
          <w:p w:rsidR="00026AF6" w:rsidRDefault="00026AF6">
            <w:pPr>
              <w:rPr>
                <w:rFonts w:ascii="Times New Roman" w:hAnsi="Times New Roman" w:cs="Times New Roman"/>
                <w:sz w:val="24"/>
                <w:szCs w:val="24"/>
              </w:rPr>
            </w:pPr>
          </w:p>
          <w:p w:rsidR="00026AF6" w:rsidRPr="001F773A" w:rsidRDefault="00026AF6">
            <w:pPr>
              <w:rPr>
                <w:rFonts w:ascii="Times New Roman" w:hAnsi="Times New Roman" w:cs="Times New Roman"/>
                <w:sz w:val="24"/>
                <w:szCs w:val="24"/>
              </w:rPr>
            </w:pPr>
            <w:r>
              <w:rPr>
                <w:rFonts w:ascii="Times New Roman" w:hAnsi="Times New Roman" w:cs="Times New Roman"/>
                <w:sz w:val="24"/>
                <w:szCs w:val="24"/>
              </w:rPr>
              <w:t>все возрастные группы</w:t>
            </w:r>
          </w:p>
        </w:tc>
      </w:tr>
      <w:tr w:rsidR="0039002A" w:rsidTr="00115EB2">
        <w:tc>
          <w:tcPr>
            <w:tcW w:w="445" w:type="dxa"/>
          </w:tcPr>
          <w:p w:rsidR="001F773A" w:rsidRPr="001F773A" w:rsidRDefault="00026AF6">
            <w:pPr>
              <w:rPr>
                <w:rFonts w:ascii="Times New Roman" w:hAnsi="Times New Roman" w:cs="Times New Roman"/>
                <w:sz w:val="24"/>
                <w:szCs w:val="24"/>
              </w:rPr>
            </w:pPr>
            <w:r>
              <w:rPr>
                <w:rFonts w:ascii="Times New Roman" w:hAnsi="Times New Roman" w:cs="Times New Roman"/>
                <w:sz w:val="24"/>
                <w:szCs w:val="24"/>
              </w:rPr>
              <w:t>3.</w:t>
            </w:r>
          </w:p>
        </w:tc>
        <w:tc>
          <w:tcPr>
            <w:tcW w:w="968" w:type="dxa"/>
          </w:tcPr>
          <w:p w:rsidR="001F773A" w:rsidRDefault="00026AF6">
            <w:pPr>
              <w:rPr>
                <w:rFonts w:ascii="Times New Roman" w:hAnsi="Times New Roman" w:cs="Times New Roman"/>
                <w:sz w:val="24"/>
                <w:szCs w:val="24"/>
              </w:rPr>
            </w:pPr>
            <w:r>
              <w:rPr>
                <w:rFonts w:ascii="Times New Roman" w:hAnsi="Times New Roman" w:cs="Times New Roman"/>
                <w:sz w:val="24"/>
                <w:szCs w:val="24"/>
              </w:rPr>
              <w:t>Март</w:t>
            </w:r>
          </w:p>
          <w:p w:rsidR="00026AF6" w:rsidRDefault="00026AF6">
            <w:pPr>
              <w:rPr>
                <w:rFonts w:ascii="Times New Roman" w:hAnsi="Times New Roman" w:cs="Times New Roman"/>
                <w:sz w:val="24"/>
                <w:szCs w:val="24"/>
              </w:rPr>
            </w:pPr>
            <w:r>
              <w:rPr>
                <w:rFonts w:ascii="Times New Roman" w:hAnsi="Times New Roman" w:cs="Times New Roman"/>
                <w:sz w:val="24"/>
                <w:szCs w:val="24"/>
              </w:rPr>
              <w:t>08.03.</w:t>
            </w:r>
          </w:p>
          <w:p w:rsidR="00026AF6" w:rsidRDefault="00026AF6">
            <w:pPr>
              <w:rPr>
                <w:rFonts w:ascii="Times New Roman" w:hAnsi="Times New Roman" w:cs="Times New Roman"/>
                <w:sz w:val="24"/>
                <w:szCs w:val="24"/>
              </w:rPr>
            </w:pPr>
          </w:p>
          <w:p w:rsidR="00F216C3" w:rsidRDefault="00F216C3">
            <w:pPr>
              <w:rPr>
                <w:rFonts w:ascii="Times New Roman" w:hAnsi="Times New Roman" w:cs="Times New Roman"/>
                <w:sz w:val="24"/>
                <w:szCs w:val="24"/>
              </w:rPr>
            </w:pPr>
          </w:p>
          <w:p w:rsidR="00EC70B2" w:rsidRDefault="00EC70B2">
            <w:pPr>
              <w:rPr>
                <w:rFonts w:ascii="Times New Roman" w:hAnsi="Times New Roman" w:cs="Times New Roman"/>
                <w:sz w:val="24"/>
                <w:szCs w:val="24"/>
              </w:rPr>
            </w:pPr>
          </w:p>
          <w:p w:rsidR="00026AF6" w:rsidRDefault="00E9751D">
            <w:pPr>
              <w:rPr>
                <w:rFonts w:ascii="Times New Roman" w:hAnsi="Times New Roman" w:cs="Times New Roman"/>
                <w:sz w:val="24"/>
                <w:szCs w:val="24"/>
              </w:rPr>
            </w:pPr>
            <w:r>
              <w:rPr>
                <w:rFonts w:ascii="Times New Roman" w:hAnsi="Times New Roman" w:cs="Times New Roman"/>
                <w:sz w:val="24"/>
                <w:szCs w:val="24"/>
              </w:rPr>
              <w:t>15</w:t>
            </w:r>
            <w:r w:rsidR="00026AF6">
              <w:rPr>
                <w:rFonts w:ascii="Times New Roman" w:hAnsi="Times New Roman" w:cs="Times New Roman"/>
                <w:sz w:val="24"/>
                <w:szCs w:val="24"/>
              </w:rPr>
              <w:t>.03.</w:t>
            </w:r>
          </w:p>
          <w:p w:rsidR="00026AF6" w:rsidRDefault="00026AF6">
            <w:pPr>
              <w:rPr>
                <w:rFonts w:ascii="Times New Roman" w:hAnsi="Times New Roman" w:cs="Times New Roman"/>
                <w:sz w:val="24"/>
                <w:szCs w:val="24"/>
              </w:rPr>
            </w:pPr>
          </w:p>
          <w:p w:rsidR="00026AF6" w:rsidRDefault="00026AF6">
            <w:pPr>
              <w:rPr>
                <w:rFonts w:ascii="Times New Roman" w:hAnsi="Times New Roman" w:cs="Times New Roman"/>
                <w:sz w:val="24"/>
                <w:szCs w:val="24"/>
              </w:rPr>
            </w:pPr>
          </w:p>
          <w:p w:rsidR="00026AF6" w:rsidRDefault="00026AF6">
            <w:pPr>
              <w:rPr>
                <w:rFonts w:ascii="Times New Roman" w:hAnsi="Times New Roman" w:cs="Times New Roman"/>
                <w:sz w:val="24"/>
                <w:szCs w:val="24"/>
              </w:rPr>
            </w:pPr>
          </w:p>
          <w:p w:rsidR="00026AF6" w:rsidRDefault="00026AF6">
            <w:pPr>
              <w:rPr>
                <w:rFonts w:ascii="Times New Roman" w:hAnsi="Times New Roman" w:cs="Times New Roman"/>
                <w:sz w:val="24"/>
                <w:szCs w:val="24"/>
              </w:rPr>
            </w:pPr>
          </w:p>
          <w:p w:rsidR="00026AF6" w:rsidRDefault="00026AF6">
            <w:pPr>
              <w:rPr>
                <w:rFonts w:ascii="Times New Roman" w:hAnsi="Times New Roman" w:cs="Times New Roman"/>
                <w:sz w:val="24"/>
                <w:szCs w:val="24"/>
              </w:rPr>
            </w:pPr>
            <w:r>
              <w:rPr>
                <w:rFonts w:ascii="Times New Roman" w:hAnsi="Times New Roman" w:cs="Times New Roman"/>
                <w:sz w:val="24"/>
                <w:szCs w:val="24"/>
              </w:rPr>
              <w:t>18.03.</w:t>
            </w:r>
          </w:p>
          <w:p w:rsidR="005539B1" w:rsidRDefault="005539B1">
            <w:pPr>
              <w:rPr>
                <w:rFonts w:ascii="Times New Roman" w:hAnsi="Times New Roman" w:cs="Times New Roman"/>
                <w:sz w:val="24"/>
                <w:szCs w:val="24"/>
              </w:rPr>
            </w:pPr>
          </w:p>
          <w:p w:rsidR="005539B1" w:rsidRDefault="005539B1">
            <w:pPr>
              <w:rPr>
                <w:rFonts w:ascii="Times New Roman" w:hAnsi="Times New Roman" w:cs="Times New Roman"/>
                <w:sz w:val="24"/>
                <w:szCs w:val="24"/>
              </w:rPr>
            </w:pPr>
          </w:p>
          <w:p w:rsidR="005539B1" w:rsidRPr="001F773A" w:rsidRDefault="005539B1">
            <w:pPr>
              <w:rPr>
                <w:rFonts w:ascii="Times New Roman" w:hAnsi="Times New Roman" w:cs="Times New Roman"/>
                <w:sz w:val="24"/>
                <w:szCs w:val="24"/>
              </w:rPr>
            </w:pPr>
            <w:r>
              <w:rPr>
                <w:rFonts w:ascii="Times New Roman" w:hAnsi="Times New Roman" w:cs="Times New Roman"/>
                <w:sz w:val="24"/>
                <w:szCs w:val="24"/>
              </w:rPr>
              <w:t>27.03.</w:t>
            </w:r>
          </w:p>
        </w:tc>
        <w:tc>
          <w:tcPr>
            <w:tcW w:w="2113" w:type="dxa"/>
          </w:tcPr>
          <w:p w:rsidR="00EC70B2" w:rsidRDefault="00EC70B2">
            <w:pPr>
              <w:rPr>
                <w:rFonts w:ascii="Times New Roman" w:hAnsi="Times New Roman" w:cs="Times New Roman"/>
                <w:sz w:val="24"/>
                <w:szCs w:val="24"/>
              </w:rPr>
            </w:pPr>
          </w:p>
          <w:p w:rsidR="001F773A" w:rsidRDefault="00026AF6">
            <w:pPr>
              <w:rPr>
                <w:rFonts w:ascii="Times New Roman" w:hAnsi="Times New Roman" w:cs="Times New Roman"/>
                <w:sz w:val="24"/>
                <w:szCs w:val="24"/>
              </w:rPr>
            </w:pPr>
            <w:r>
              <w:rPr>
                <w:rFonts w:ascii="Times New Roman" w:hAnsi="Times New Roman" w:cs="Times New Roman"/>
                <w:sz w:val="24"/>
                <w:szCs w:val="24"/>
              </w:rPr>
              <w:t>Международный женский день</w:t>
            </w:r>
          </w:p>
          <w:p w:rsidR="00026AF6" w:rsidRDefault="00026AF6">
            <w:pPr>
              <w:rPr>
                <w:rFonts w:ascii="Times New Roman" w:hAnsi="Times New Roman" w:cs="Times New Roman"/>
                <w:sz w:val="24"/>
                <w:szCs w:val="24"/>
              </w:rPr>
            </w:pPr>
          </w:p>
          <w:p w:rsidR="00F216C3" w:rsidRDefault="00F216C3">
            <w:pPr>
              <w:rPr>
                <w:rFonts w:ascii="Times New Roman" w:hAnsi="Times New Roman" w:cs="Times New Roman"/>
                <w:sz w:val="24"/>
                <w:szCs w:val="24"/>
              </w:rPr>
            </w:pPr>
          </w:p>
          <w:p w:rsidR="00026AF6" w:rsidRDefault="00026AF6">
            <w:pPr>
              <w:rPr>
                <w:rFonts w:ascii="Times New Roman" w:hAnsi="Times New Roman" w:cs="Times New Roman"/>
                <w:sz w:val="24"/>
                <w:szCs w:val="24"/>
              </w:rPr>
            </w:pPr>
            <w:r>
              <w:rPr>
                <w:rFonts w:ascii="Times New Roman" w:hAnsi="Times New Roman" w:cs="Times New Roman"/>
                <w:sz w:val="24"/>
                <w:szCs w:val="24"/>
              </w:rPr>
              <w:t>Масленица</w:t>
            </w:r>
          </w:p>
          <w:p w:rsidR="00026AF6" w:rsidRDefault="00026AF6">
            <w:pPr>
              <w:rPr>
                <w:rFonts w:ascii="Times New Roman" w:hAnsi="Times New Roman" w:cs="Times New Roman"/>
                <w:sz w:val="24"/>
                <w:szCs w:val="24"/>
              </w:rPr>
            </w:pPr>
          </w:p>
          <w:p w:rsidR="00026AF6" w:rsidRDefault="00026AF6">
            <w:pPr>
              <w:rPr>
                <w:rFonts w:ascii="Times New Roman" w:hAnsi="Times New Roman" w:cs="Times New Roman"/>
                <w:sz w:val="24"/>
                <w:szCs w:val="24"/>
              </w:rPr>
            </w:pPr>
          </w:p>
          <w:p w:rsidR="00026AF6" w:rsidRDefault="00026AF6">
            <w:pPr>
              <w:rPr>
                <w:rFonts w:ascii="Times New Roman" w:hAnsi="Times New Roman" w:cs="Times New Roman"/>
                <w:sz w:val="24"/>
                <w:szCs w:val="24"/>
              </w:rPr>
            </w:pPr>
          </w:p>
          <w:p w:rsidR="00026AF6" w:rsidRDefault="00026AF6">
            <w:pPr>
              <w:rPr>
                <w:rFonts w:ascii="Times New Roman" w:hAnsi="Times New Roman" w:cs="Times New Roman"/>
                <w:sz w:val="24"/>
                <w:szCs w:val="24"/>
              </w:rPr>
            </w:pPr>
          </w:p>
          <w:p w:rsidR="00026AF6" w:rsidRDefault="00026AF6">
            <w:pPr>
              <w:rPr>
                <w:rFonts w:ascii="Times New Roman" w:hAnsi="Times New Roman" w:cs="Times New Roman"/>
                <w:sz w:val="24"/>
                <w:szCs w:val="24"/>
              </w:rPr>
            </w:pPr>
            <w:r>
              <w:rPr>
                <w:rFonts w:ascii="Times New Roman" w:hAnsi="Times New Roman" w:cs="Times New Roman"/>
                <w:sz w:val="24"/>
                <w:szCs w:val="24"/>
              </w:rPr>
              <w:t xml:space="preserve">День </w:t>
            </w:r>
          </w:p>
          <w:p w:rsidR="005539B1" w:rsidRDefault="005539B1">
            <w:pPr>
              <w:rPr>
                <w:rFonts w:ascii="Times New Roman" w:hAnsi="Times New Roman" w:cs="Times New Roman"/>
                <w:sz w:val="24"/>
                <w:szCs w:val="24"/>
              </w:rPr>
            </w:pPr>
            <w:r>
              <w:rPr>
                <w:rFonts w:ascii="Times New Roman" w:hAnsi="Times New Roman" w:cs="Times New Roman"/>
                <w:sz w:val="24"/>
                <w:szCs w:val="24"/>
              </w:rPr>
              <w:t>воссоединения</w:t>
            </w:r>
          </w:p>
          <w:p w:rsidR="00026AF6" w:rsidRDefault="00026AF6">
            <w:pPr>
              <w:rPr>
                <w:rFonts w:ascii="Times New Roman" w:hAnsi="Times New Roman" w:cs="Times New Roman"/>
                <w:sz w:val="24"/>
                <w:szCs w:val="24"/>
              </w:rPr>
            </w:pPr>
            <w:r>
              <w:rPr>
                <w:rFonts w:ascii="Times New Roman" w:hAnsi="Times New Roman" w:cs="Times New Roman"/>
                <w:sz w:val="24"/>
                <w:szCs w:val="24"/>
              </w:rPr>
              <w:t xml:space="preserve"> Крыма с Россией</w:t>
            </w:r>
          </w:p>
          <w:p w:rsidR="005539B1" w:rsidRPr="001F773A" w:rsidRDefault="005539B1">
            <w:pPr>
              <w:rPr>
                <w:rFonts w:ascii="Times New Roman" w:hAnsi="Times New Roman" w:cs="Times New Roman"/>
                <w:sz w:val="24"/>
                <w:szCs w:val="24"/>
              </w:rPr>
            </w:pPr>
            <w:r>
              <w:rPr>
                <w:rFonts w:ascii="Times New Roman" w:hAnsi="Times New Roman" w:cs="Times New Roman"/>
                <w:sz w:val="24"/>
                <w:szCs w:val="24"/>
              </w:rPr>
              <w:t>Всемирный День театра</w:t>
            </w:r>
          </w:p>
        </w:tc>
        <w:tc>
          <w:tcPr>
            <w:tcW w:w="4407" w:type="dxa"/>
          </w:tcPr>
          <w:p w:rsidR="00EC70B2" w:rsidRDefault="00EC70B2">
            <w:pPr>
              <w:rPr>
                <w:rFonts w:ascii="Times New Roman" w:hAnsi="Times New Roman" w:cs="Times New Roman"/>
                <w:sz w:val="24"/>
                <w:szCs w:val="24"/>
              </w:rPr>
            </w:pPr>
          </w:p>
          <w:p w:rsidR="00F216C3" w:rsidRDefault="00026AF6">
            <w:pPr>
              <w:rPr>
                <w:rFonts w:ascii="Times New Roman" w:hAnsi="Times New Roman" w:cs="Times New Roman"/>
                <w:sz w:val="24"/>
                <w:szCs w:val="24"/>
              </w:rPr>
            </w:pPr>
            <w:r>
              <w:rPr>
                <w:rFonts w:ascii="Times New Roman" w:hAnsi="Times New Roman" w:cs="Times New Roman"/>
                <w:sz w:val="24"/>
                <w:szCs w:val="24"/>
              </w:rPr>
              <w:t xml:space="preserve">Утренники к Восьмому марта. Выставка детских рисунков «Наши мамы и бабушки». </w:t>
            </w:r>
          </w:p>
          <w:p w:rsidR="001F773A" w:rsidRDefault="00026AF6">
            <w:pPr>
              <w:rPr>
                <w:rFonts w:ascii="Times New Roman" w:hAnsi="Times New Roman" w:cs="Times New Roman"/>
                <w:sz w:val="24"/>
                <w:szCs w:val="24"/>
              </w:rPr>
            </w:pPr>
            <w:r>
              <w:rPr>
                <w:rFonts w:ascii="Times New Roman" w:hAnsi="Times New Roman" w:cs="Times New Roman"/>
                <w:sz w:val="24"/>
                <w:szCs w:val="24"/>
              </w:rPr>
              <w:t>Беседы о празднике.</w:t>
            </w:r>
          </w:p>
          <w:p w:rsidR="00026AF6" w:rsidRDefault="00026AF6">
            <w:pPr>
              <w:rPr>
                <w:rFonts w:ascii="Times New Roman" w:hAnsi="Times New Roman" w:cs="Times New Roman"/>
                <w:sz w:val="24"/>
                <w:szCs w:val="24"/>
              </w:rPr>
            </w:pPr>
            <w:r>
              <w:rPr>
                <w:rFonts w:ascii="Times New Roman" w:hAnsi="Times New Roman" w:cs="Times New Roman"/>
                <w:sz w:val="24"/>
                <w:szCs w:val="24"/>
              </w:rPr>
              <w:t xml:space="preserve">Проведение тематических дней масленицы. Развлечение «Широкая масленица». Изготовление Маслениц. </w:t>
            </w:r>
            <w:r>
              <w:rPr>
                <w:rFonts w:ascii="Times New Roman" w:hAnsi="Times New Roman" w:cs="Times New Roman"/>
                <w:sz w:val="24"/>
                <w:szCs w:val="24"/>
              </w:rPr>
              <w:lastRenderedPageBreak/>
              <w:t>Акция «Подарим прохожим Масленицу». Рисование «Масленица»</w:t>
            </w:r>
          </w:p>
          <w:p w:rsidR="00026AF6" w:rsidRDefault="00026AF6">
            <w:pPr>
              <w:rPr>
                <w:rFonts w:ascii="Times New Roman" w:hAnsi="Times New Roman" w:cs="Times New Roman"/>
                <w:sz w:val="24"/>
                <w:szCs w:val="24"/>
              </w:rPr>
            </w:pPr>
            <w:r>
              <w:rPr>
                <w:rFonts w:ascii="Times New Roman" w:hAnsi="Times New Roman" w:cs="Times New Roman"/>
                <w:sz w:val="24"/>
                <w:szCs w:val="24"/>
              </w:rPr>
              <w:t>Беседа о п</w:t>
            </w:r>
            <w:r w:rsidR="005539B1">
              <w:rPr>
                <w:rFonts w:ascii="Times New Roman" w:hAnsi="Times New Roman" w:cs="Times New Roman"/>
                <w:sz w:val="24"/>
                <w:szCs w:val="24"/>
              </w:rPr>
              <w:t>разднике. Показ презентации о К</w:t>
            </w:r>
            <w:r>
              <w:rPr>
                <w:rFonts w:ascii="Times New Roman" w:hAnsi="Times New Roman" w:cs="Times New Roman"/>
                <w:sz w:val="24"/>
                <w:szCs w:val="24"/>
              </w:rPr>
              <w:t>рыме.</w:t>
            </w:r>
          </w:p>
          <w:p w:rsidR="005539B1" w:rsidRDefault="005539B1">
            <w:pPr>
              <w:rPr>
                <w:rFonts w:ascii="Times New Roman" w:hAnsi="Times New Roman" w:cs="Times New Roman"/>
                <w:sz w:val="24"/>
                <w:szCs w:val="24"/>
              </w:rPr>
            </w:pPr>
          </w:p>
          <w:p w:rsidR="005539B1" w:rsidRPr="001F773A" w:rsidRDefault="005539B1">
            <w:pPr>
              <w:rPr>
                <w:rFonts w:ascii="Times New Roman" w:hAnsi="Times New Roman" w:cs="Times New Roman"/>
                <w:sz w:val="24"/>
                <w:szCs w:val="24"/>
              </w:rPr>
            </w:pPr>
            <w:r>
              <w:rPr>
                <w:rFonts w:ascii="Times New Roman" w:hAnsi="Times New Roman" w:cs="Times New Roman"/>
                <w:sz w:val="24"/>
                <w:szCs w:val="24"/>
              </w:rPr>
              <w:t>Беседа о театральном искусстве. Просмотр театральных постановок.</w:t>
            </w:r>
          </w:p>
        </w:tc>
        <w:tc>
          <w:tcPr>
            <w:tcW w:w="1412" w:type="dxa"/>
          </w:tcPr>
          <w:p w:rsidR="00EC70B2" w:rsidRDefault="00EC70B2">
            <w:pPr>
              <w:rPr>
                <w:rFonts w:ascii="Times New Roman" w:hAnsi="Times New Roman" w:cs="Times New Roman"/>
                <w:sz w:val="24"/>
                <w:szCs w:val="24"/>
              </w:rPr>
            </w:pPr>
          </w:p>
          <w:p w:rsidR="001F773A" w:rsidRDefault="00EC70B2">
            <w:pPr>
              <w:rPr>
                <w:rFonts w:ascii="Times New Roman" w:hAnsi="Times New Roman" w:cs="Times New Roman"/>
                <w:sz w:val="24"/>
                <w:szCs w:val="24"/>
              </w:rPr>
            </w:pPr>
            <w:r>
              <w:rPr>
                <w:rFonts w:ascii="Times New Roman" w:hAnsi="Times New Roman" w:cs="Times New Roman"/>
                <w:sz w:val="24"/>
                <w:szCs w:val="24"/>
              </w:rPr>
              <w:t>в</w:t>
            </w:r>
            <w:r w:rsidR="00026AF6">
              <w:rPr>
                <w:rFonts w:ascii="Times New Roman" w:hAnsi="Times New Roman" w:cs="Times New Roman"/>
                <w:sz w:val="24"/>
                <w:szCs w:val="24"/>
              </w:rPr>
              <w:t>се возрастные группы</w:t>
            </w:r>
          </w:p>
          <w:p w:rsidR="00F216C3" w:rsidRDefault="00F216C3">
            <w:pPr>
              <w:rPr>
                <w:rFonts w:ascii="Times New Roman" w:hAnsi="Times New Roman" w:cs="Times New Roman"/>
                <w:sz w:val="24"/>
                <w:szCs w:val="24"/>
              </w:rPr>
            </w:pPr>
          </w:p>
          <w:p w:rsidR="00026AF6" w:rsidRDefault="00026AF6">
            <w:pPr>
              <w:rPr>
                <w:rFonts w:ascii="Times New Roman" w:hAnsi="Times New Roman" w:cs="Times New Roman"/>
                <w:sz w:val="24"/>
                <w:szCs w:val="24"/>
              </w:rPr>
            </w:pPr>
            <w:r>
              <w:rPr>
                <w:rFonts w:ascii="Times New Roman" w:hAnsi="Times New Roman" w:cs="Times New Roman"/>
                <w:sz w:val="24"/>
                <w:szCs w:val="24"/>
              </w:rPr>
              <w:t>все возрастные группы</w:t>
            </w:r>
          </w:p>
          <w:p w:rsidR="005539B1" w:rsidRDefault="005539B1">
            <w:pPr>
              <w:rPr>
                <w:rFonts w:ascii="Times New Roman" w:hAnsi="Times New Roman" w:cs="Times New Roman"/>
                <w:sz w:val="24"/>
                <w:szCs w:val="24"/>
              </w:rPr>
            </w:pPr>
          </w:p>
          <w:p w:rsidR="005539B1" w:rsidRDefault="005539B1">
            <w:pPr>
              <w:rPr>
                <w:rFonts w:ascii="Times New Roman" w:hAnsi="Times New Roman" w:cs="Times New Roman"/>
                <w:sz w:val="24"/>
                <w:szCs w:val="24"/>
              </w:rPr>
            </w:pPr>
          </w:p>
          <w:p w:rsidR="005539B1" w:rsidRDefault="005539B1">
            <w:pPr>
              <w:rPr>
                <w:rFonts w:ascii="Times New Roman" w:hAnsi="Times New Roman" w:cs="Times New Roman"/>
                <w:sz w:val="24"/>
                <w:szCs w:val="24"/>
              </w:rPr>
            </w:pPr>
            <w:proofErr w:type="spellStart"/>
            <w:r>
              <w:rPr>
                <w:rFonts w:ascii="Times New Roman" w:hAnsi="Times New Roman" w:cs="Times New Roman"/>
                <w:sz w:val="24"/>
                <w:szCs w:val="24"/>
              </w:rPr>
              <w:t>подгот.гр</w:t>
            </w:r>
            <w:proofErr w:type="spellEnd"/>
            <w:r>
              <w:rPr>
                <w:rFonts w:ascii="Times New Roman" w:hAnsi="Times New Roman" w:cs="Times New Roman"/>
                <w:sz w:val="24"/>
                <w:szCs w:val="24"/>
              </w:rPr>
              <w:t>.</w:t>
            </w:r>
          </w:p>
          <w:p w:rsidR="005539B1" w:rsidRDefault="005539B1">
            <w:pPr>
              <w:rPr>
                <w:rFonts w:ascii="Times New Roman" w:hAnsi="Times New Roman" w:cs="Times New Roman"/>
                <w:sz w:val="24"/>
                <w:szCs w:val="24"/>
              </w:rPr>
            </w:pPr>
          </w:p>
          <w:p w:rsidR="005539B1" w:rsidRDefault="005539B1">
            <w:pPr>
              <w:rPr>
                <w:rFonts w:ascii="Times New Roman" w:hAnsi="Times New Roman" w:cs="Times New Roman"/>
                <w:sz w:val="24"/>
                <w:szCs w:val="24"/>
              </w:rPr>
            </w:pPr>
          </w:p>
          <w:p w:rsidR="005539B1" w:rsidRPr="001F773A" w:rsidRDefault="005539B1">
            <w:pPr>
              <w:rPr>
                <w:rFonts w:ascii="Times New Roman" w:hAnsi="Times New Roman" w:cs="Times New Roman"/>
                <w:sz w:val="24"/>
                <w:szCs w:val="24"/>
              </w:rPr>
            </w:pPr>
            <w:r>
              <w:rPr>
                <w:rFonts w:ascii="Times New Roman" w:hAnsi="Times New Roman" w:cs="Times New Roman"/>
                <w:sz w:val="24"/>
                <w:szCs w:val="24"/>
              </w:rPr>
              <w:t>старший возраст</w:t>
            </w:r>
          </w:p>
        </w:tc>
      </w:tr>
      <w:tr w:rsidR="0039002A" w:rsidTr="00115EB2">
        <w:tc>
          <w:tcPr>
            <w:tcW w:w="445" w:type="dxa"/>
          </w:tcPr>
          <w:p w:rsidR="001F773A" w:rsidRPr="001F773A" w:rsidRDefault="005539B1">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968" w:type="dxa"/>
          </w:tcPr>
          <w:p w:rsidR="001F773A" w:rsidRDefault="005539B1">
            <w:pPr>
              <w:rPr>
                <w:rFonts w:ascii="Times New Roman" w:hAnsi="Times New Roman" w:cs="Times New Roman"/>
                <w:sz w:val="24"/>
                <w:szCs w:val="24"/>
              </w:rPr>
            </w:pPr>
            <w:r>
              <w:rPr>
                <w:rFonts w:ascii="Times New Roman" w:hAnsi="Times New Roman" w:cs="Times New Roman"/>
                <w:sz w:val="24"/>
                <w:szCs w:val="24"/>
              </w:rPr>
              <w:t>Апрель</w:t>
            </w:r>
          </w:p>
          <w:p w:rsidR="005539B1" w:rsidRDefault="005539B1">
            <w:pPr>
              <w:rPr>
                <w:rFonts w:ascii="Times New Roman" w:hAnsi="Times New Roman" w:cs="Times New Roman"/>
                <w:sz w:val="24"/>
                <w:szCs w:val="24"/>
              </w:rPr>
            </w:pPr>
            <w:r>
              <w:rPr>
                <w:rFonts w:ascii="Times New Roman" w:hAnsi="Times New Roman" w:cs="Times New Roman"/>
                <w:sz w:val="24"/>
                <w:szCs w:val="24"/>
              </w:rPr>
              <w:t>12.04.</w:t>
            </w:r>
          </w:p>
          <w:p w:rsidR="005539B1" w:rsidRDefault="005539B1">
            <w:pPr>
              <w:rPr>
                <w:rFonts w:ascii="Times New Roman" w:hAnsi="Times New Roman" w:cs="Times New Roman"/>
                <w:sz w:val="24"/>
                <w:szCs w:val="24"/>
              </w:rPr>
            </w:pPr>
          </w:p>
          <w:p w:rsidR="00EC70B2" w:rsidRDefault="00EC70B2">
            <w:pPr>
              <w:rPr>
                <w:rFonts w:ascii="Times New Roman" w:hAnsi="Times New Roman" w:cs="Times New Roman"/>
                <w:sz w:val="24"/>
                <w:szCs w:val="24"/>
              </w:rPr>
            </w:pPr>
          </w:p>
          <w:p w:rsidR="005539B1" w:rsidRDefault="005539B1">
            <w:pPr>
              <w:rPr>
                <w:rFonts w:ascii="Times New Roman" w:hAnsi="Times New Roman" w:cs="Times New Roman"/>
                <w:sz w:val="24"/>
                <w:szCs w:val="24"/>
              </w:rPr>
            </w:pPr>
            <w:r>
              <w:rPr>
                <w:rFonts w:ascii="Times New Roman" w:hAnsi="Times New Roman" w:cs="Times New Roman"/>
                <w:sz w:val="24"/>
                <w:szCs w:val="24"/>
              </w:rPr>
              <w:t>22.04.</w:t>
            </w:r>
          </w:p>
          <w:p w:rsidR="005539B1" w:rsidRDefault="005539B1">
            <w:pPr>
              <w:rPr>
                <w:rFonts w:ascii="Times New Roman" w:hAnsi="Times New Roman" w:cs="Times New Roman"/>
                <w:sz w:val="24"/>
                <w:szCs w:val="24"/>
              </w:rPr>
            </w:pPr>
          </w:p>
          <w:p w:rsidR="005539B1" w:rsidRDefault="005539B1">
            <w:pPr>
              <w:rPr>
                <w:rFonts w:ascii="Times New Roman" w:hAnsi="Times New Roman" w:cs="Times New Roman"/>
                <w:sz w:val="24"/>
                <w:szCs w:val="24"/>
              </w:rPr>
            </w:pPr>
          </w:p>
          <w:p w:rsidR="005539B1" w:rsidRDefault="005539B1">
            <w:pPr>
              <w:rPr>
                <w:rFonts w:ascii="Times New Roman" w:hAnsi="Times New Roman" w:cs="Times New Roman"/>
                <w:sz w:val="24"/>
                <w:szCs w:val="24"/>
              </w:rPr>
            </w:pPr>
          </w:p>
          <w:p w:rsidR="005539B1" w:rsidRPr="001F773A" w:rsidRDefault="005539B1">
            <w:pPr>
              <w:rPr>
                <w:rFonts w:ascii="Times New Roman" w:hAnsi="Times New Roman" w:cs="Times New Roman"/>
                <w:sz w:val="24"/>
                <w:szCs w:val="24"/>
              </w:rPr>
            </w:pPr>
            <w:r>
              <w:rPr>
                <w:rFonts w:ascii="Times New Roman" w:hAnsi="Times New Roman" w:cs="Times New Roman"/>
                <w:sz w:val="24"/>
                <w:szCs w:val="24"/>
              </w:rPr>
              <w:t>30.04.</w:t>
            </w:r>
          </w:p>
        </w:tc>
        <w:tc>
          <w:tcPr>
            <w:tcW w:w="2113" w:type="dxa"/>
          </w:tcPr>
          <w:p w:rsidR="00EC70B2" w:rsidRDefault="00EC70B2">
            <w:pPr>
              <w:rPr>
                <w:rFonts w:ascii="Times New Roman" w:hAnsi="Times New Roman" w:cs="Times New Roman"/>
                <w:sz w:val="24"/>
                <w:szCs w:val="24"/>
              </w:rPr>
            </w:pPr>
          </w:p>
          <w:p w:rsidR="001F773A" w:rsidRDefault="005539B1">
            <w:pPr>
              <w:rPr>
                <w:rFonts w:ascii="Times New Roman" w:hAnsi="Times New Roman" w:cs="Times New Roman"/>
                <w:sz w:val="24"/>
                <w:szCs w:val="24"/>
              </w:rPr>
            </w:pPr>
            <w:r>
              <w:rPr>
                <w:rFonts w:ascii="Times New Roman" w:hAnsi="Times New Roman" w:cs="Times New Roman"/>
                <w:sz w:val="24"/>
                <w:szCs w:val="24"/>
              </w:rPr>
              <w:t>День космонавтики</w:t>
            </w:r>
          </w:p>
          <w:p w:rsidR="005539B1" w:rsidRDefault="005539B1">
            <w:pPr>
              <w:rPr>
                <w:rFonts w:ascii="Times New Roman" w:hAnsi="Times New Roman" w:cs="Times New Roman"/>
                <w:sz w:val="24"/>
                <w:szCs w:val="24"/>
              </w:rPr>
            </w:pPr>
          </w:p>
          <w:p w:rsidR="005539B1" w:rsidRDefault="005539B1">
            <w:pPr>
              <w:rPr>
                <w:rFonts w:ascii="Times New Roman" w:hAnsi="Times New Roman" w:cs="Times New Roman"/>
                <w:sz w:val="24"/>
                <w:szCs w:val="24"/>
              </w:rPr>
            </w:pPr>
            <w:r>
              <w:rPr>
                <w:rFonts w:ascii="Times New Roman" w:hAnsi="Times New Roman" w:cs="Times New Roman"/>
                <w:sz w:val="24"/>
                <w:szCs w:val="24"/>
              </w:rPr>
              <w:t>Всемирный День Земли</w:t>
            </w:r>
          </w:p>
          <w:p w:rsidR="005539B1" w:rsidRDefault="005539B1">
            <w:pPr>
              <w:rPr>
                <w:rFonts w:ascii="Times New Roman" w:hAnsi="Times New Roman" w:cs="Times New Roman"/>
                <w:sz w:val="24"/>
                <w:szCs w:val="24"/>
              </w:rPr>
            </w:pPr>
          </w:p>
          <w:p w:rsidR="005539B1" w:rsidRDefault="005539B1">
            <w:pPr>
              <w:rPr>
                <w:rFonts w:ascii="Times New Roman" w:hAnsi="Times New Roman" w:cs="Times New Roman"/>
                <w:sz w:val="24"/>
                <w:szCs w:val="24"/>
              </w:rPr>
            </w:pPr>
          </w:p>
          <w:p w:rsidR="005539B1" w:rsidRPr="001F773A" w:rsidRDefault="005539B1">
            <w:pPr>
              <w:rPr>
                <w:rFonts w:ascii="Times New Roman" w:hAnsi="Times New Roman" w:cs="Times New Roman"/>
                <w:sz w:val="24"/>
                <w:szCs w:val="24"/>
              </w:rPr>
            </w:pPr>
            <w:r>
              <w:rPr>
                <w:rFonts w:ascii="Times New Roman" w:hAnsi="Times New Roman" w:cs="Times New Roman"/>
                <w:sz w:val="24"/>
                <w:szCs w:val="24"/>
              </w:rPr>
              <w:t>День пожарной охраны</w:t>
            </w:r>
          </w:p>
        </w:tc>
        <w:tc>
          <w:tcPr>
            <w:tcW w:w="4407" w:type="dxa"/>
          </w:tcPr>
          <w:p w:rsidR="00EC70B2" w:rsidRDefault="00EC70B2">
            <w:pPr>
              <w:rPr>
                <w:rFonts w:ascii="Times New Roman" w:hAnsi="Times New Roman" w:cs="Times New Roman"/>
                <w:sz w:val="24"/>
                <w:szCs w:val="24"/>
              </w:rPr>
            </w:pPr>
          </w:p>
          <w:p w:rsidR="001F773A" w:rsidRDefault="005539B1">
            <w:pPr>
              <w:rPr>
                <w:rFonts w:ascii="Times New Roman" w:hAnsi="Times New Roman" w:cs="Times New Roman"/>
                <w:sz w:val="24"/>
                <w:szCs w:val="24"/>
              </w:rPr>
            </w:pPr>
            <w:r>
              <w:rPr>
                <w:rFonts w:ascii="Times New Roman" w:hAnsi="Times New Roman" w:cs="Times New Roman"/>
                <w:sz w:val="24"/>
                <w:szCs w:val="24"/>
              </w:rPr>
              <w:t>Беседы о космосе. Аппликация «Космонавты». Досуг «День космонавтики»</w:t>
            </w:r>
          </w:p>
          <w:p w:rsidR="005539B1" w:rsidRDefault="005539B1">
            <w:pPr>
              <w:rPr>
                <w:rFonts w:ascii="Times New Roman" w:hAnsi="Times New Roman" w:cs="Times New Roman"/>
                <w:sz w:val="24"/>
                <w:szCs w:val="24"/>
              </w:rPr>
            </w:pPr>
            <w:r>
              <w:rPr>
                <w:rFonts w:ascii="Times New Roman" w:hAnsi="Times New Roman" w:cs="Times New Roman"/>
                <w:sz w:val="24"/>
                <w:szCs w:val="24"/>
              </w:rPr>
              <w:t>Развлечение «День Земли». Акция «Подарим рассаду прохожим». Конкурс «Лучший огород на окне». Уборка территории от мусора.</w:t>
            </w:r>
          </w:p>
          <w:p w:rsidR="005539B1" w:rsidRPr="001F773A" w:rsidRDefault="005539B1">
            <w:pPr>
              <w:rPr>
                <w:rFonts w:ascii="Times New Roman" w:hAnsi="Times New Roman" w:cs="Times New Roman"/>
                <w:sz w:val="24"/>
                <w:szCs w:val="24"/>
              </w:rPr>
            </w:pPr>
            <w:r>
              <w:rPr>
                <w:rFonts w:ascii="Times New Roman" w:hAnsi="Times New Roman" w:cs="Times New Roman"/>
                <w:sz w:val="24"/>
                <w:szCs w:val="24"/>
              </w:rPr>
              <w:t>Показ презентаций о пожарной охране. Выставка рисунков «Наши пожарные». Развлечение «Юные пожарные»</w:t>
            </w:r>
          </w:p>
        </w:tc>
        <w:tc>
          <w:tcPr>
            <w:tcW w:w="1412" w:type="dxa"/>
          </w:tcPr>
          <w:p w:rsidR="00EC70B2" w:rsidRDefault="00EC70B2">
            <w:pPr>
              <w:rPr>
                <w:rFonts w:ascii="Times New Roman" w:hAnsi="Times New Roman" w:cs="Times New Roman"/>
                <w:sz w:val="24"/>
                <w:szCs w:val="24"/>
              </w:rPr>
            </w:pPr>
          </w:p>
          <w:p w:rsidR="001F773A" w:rsidRDefault="005539B1">
            <w:pPr>
              <w:rPr>
                <w:rFonts w:ascii="Times New Roman" w:hAnsi="Times New Roman" w:cs="Times New Roman"/>
                <w:sz w:val="24"/>
                <w:szCs w:val="24"/>
              </w:rPr>
            </w:pPr>
            <w:r>
              <w:rPr>
                <w:rFonts w:ascii="Times New Roman" w:hAnsi="Times New Roman" w:cs="Times New Roman"/>
                <w:sz w:val="24"/>
                <w:szCs w:val="24"/>
              </w:rPr>
              <w:t>средний, старший возраст</w:t>
            </w:r>
          </w:p>
          <w:p w:rsidR="005539B1" w:rsidRDefault="005539B1">
            <w:pPr>
              <w:rPr>
                <w:rFonts w:ascii="Times New Roman" w:hAnsi="Times New Roman" w:cs="Times New Roman"/>
                <w:sz w:val="24"/>
                <w:szCs w:val="24"/>
              </w:rPr>
            </w:pPr>
            <w:r>
              <w:rPr>
                <w:rFonts w:ascii="Times New Roman" w:hAnsi="Times New Roman" w:cs="Times New Roman"/>
                <w:sz w:val="24"/>
                <w:szCs w:val="24"/>
              </w:rPr>
              <w:t>все возрастные группы</w:t>
            </w:r>
          </w:p>
          <w:p w:rsidR="005539B1" w:rsidRDefault="005539B1">
            <w:pPr>
              <w:rPr>
                <w:rFonts w:ascii="Times New Roman" w:hAnsi="Times New Roman" w:cs="Times New Roman"/>
                <w:sz w:val="24"/>
                <w:szCs w:val="24"/>
              </w:rPr>
            </w:pPr>
          </w:p>
          <w:p w:rsidR="005539B1" w:rsidRPr="001F773A" w:rsidRDefault="005539B1">
            <w:pPr>
              <w:rPr>
                <w:rFonts w:ascii="Times New Roman" w:hAnsi="Times New Roman" w:cs="Times New Roman"/>
                <w:sz w:val="24"/>
                <w:szCs w:val="24"/>
              </w:rPr>
            </w:pPr>
            <w:r>
              <w:rPr>
                <w:rFonts w:ascii="Times New Roman" w:hAnsi="Times New Roman" w:cs="Times New Roman"/>
                <w:sz w:val="24"/>
                <w:szCs w:val="24"/>
              </w:rPr>
              <w:t>все возрастные группы</w:t>
            </w:r>
          </w:p>
        </w:tc>
      </w:tr>
      <w:tr w:rsidR="0039002A" w:rsidTr="00115EB2">
        <w:tc>
          <w:tcPr>
            <w:tcW w:w="445" w:type="dxa"/>
          </w:tcPr>
          <w:p w:rsidR="001F773A" w:rsidRPr="001F773A" w:rsidRDefault="005539B1">
            <w:pPr>
              <w:rPr>
                <w:rFonts w:ascii="Times New Roman" w:hAnsi="Times New Roman" w:cs="Times New Roman"/>
                <w:sz w:val="24"/>
                <w:szCs w:val="24"/>
              </w:rPr>
            </w:pPr>
            <w:r>
              <w:rPr>
                <w:rFonts w:ascii="Times New Roman" w:hAnsi="Times New Roman" w:cs="Times New Roman"/>
                <w:sz w:val="24"/>
                <w:szCs w:val="24"/>
              </w:rPr>
              <w:t>5.</w:t>
            </w:r>
          </w:p>
        </w:tc>
        <w:tc>
          <w:tcPr>
            <w:tcW w:w="968" w:type="dxa"/>
          </w:tcPr>
          <w:p w:rsidR="001F773A" w:rsidRDefault="005539B1">
            <w:pPr>
              <w:rPr>
                <w:rFonts w:ascii="Times New Roman" w:hAnsi="Times New Roman" w:cs="Times New Roman"/>
                <w:sz w:val="24"/>
                <w:szCs w:val="24"/>
              </w:rPr>
            </w:pPr>
            <w:r>
              <w:rPr>
                <w:rFonts w:ascii="Times New Roman" w:hAnsi="Times New Roman" w:cs="Times New Roman"/>
                <w:sz w:val="24"/>
                <w:szCs w:val="24"/>
              </w:rPr>
              <w:t>Май</w:t>
            </w:r>
          </w:p>
          <w:p w:rsidR="005539B1" w:rsidRDefault="005539B1">
            <w:pPr>
              <w:rPr>
                <w:rFonts w:ascii="Times New Roman" w:hAnsi="Times New Roman" w:cs="Times New Roman"/>
                <w:sz w:val="24"/>
                <w:szCs w:val="24"/>
              </w:rPr>
            </w:pPr>
            <w:r>
              <w:rPr>
                <w:rFonts w:ascii="Times New Roman" w:hAnsi="Times New Roman" w:cs="Times New Roman"/>
                <w:sz w:val="24"/>
                <w:szCs w:val="24"/>
              </w:rPr>
              <w:t>01.05.</w:t>
            </w:r>
          </w:p>
          <w:p w:rsidR="00EC70B2" w:rsidRDefault="00EC70B2">
            <w:pPr>
              <w:rPr>
                <w:rFonts w:ascii="Times New Roman" w:hAnsi="Times New Roman" w:cs="Times New Roman"/>
                <w:sz w:val="24"/>
                <w:szCs w:val="24"/>
              </w:rPr>
            </w:pPr>
          </w:p>
          <w:p w:rsidR="005539B1" w:rsidRDefault="005539B1">
            <w:pPr>
              <w:rPr>
                <w:rFonts w:ascii="Times New Roman" w:hAnsi="Times New Roman" w:cs="Times New Roman"/>
                <w:sz w:val="24"/>
                <w:szCs w:val="24"/>
              </w:rPr>
            </w:pPr>
            <w:r>
              <w:rPr>
                <w:rFonts w:ascii="Times New Roman" w:hAnsi="Times New Roman" w:cs="Times New Roman"/>
                <w:sz w:val="24"/>
                <w:szCs w:val="24"/>
              </w:rPr>
              <w:t>09.05.</w:t>
            </w:r>
          </w:p>
          <w:p w:rsidR="001E6536" w:rsidRDefault="001E6536">
            <w:pPr>
              <w:rPr>
                <w:rFonts w:ascii="Times New Roman" w:hAnsi="Times New Roman" w:cs="Times New Roman"/>
                <w:sz w:val="24"/>
                <w:szCs w:val="24"/>
              </w:rPr>
            </w:pPr>
          </w:p>
          <w:p w:rsidR="001E6536" w:rsidRDefault="001E6536">
            <w:pPr>
              <w:rPr>
                <w:rFonts w:ascii="Times New Roman" w:hAnsi="Times New Roman" w:cs="Times New Roman"/>
                <w:sz w:val="24"/>
                <w:szCs w:val="24"/>
              </w:rPr>
            </w:pPr>
          </w:p>
          <w:p w:rsidR="001E6536" w:rsidRDefault="001E6536">
            <w:pPr>
              <w:rPr>
                <w:rFonts w:ascii="Times New Roman" w:hAnsi="Times New Roman" w:cs="Times New Roman"/>
                <w:sz w:val="24"/>
                <w:szCs w:val="24"/>
              </w:rPr>
            </w:pPr>
          </w:p>
          <w:p w:rsidR="001E6536" w:rsidRDefault="001E6536">
            <w:pPr>
              <w:rPr>
                <w:rFonts w:ascii="Times New Roman" w:hAnsi="Times New Roman" w:cs="Times New Roman"/>
                <w:sz w:val="24"/>
                <w:szCs w:val="24"/>
              </w:rPr>
            </w:pPr>
          </w:p>
          <w:p w:rsidR="001E6536" w:rsidRDefault="001E6536">
            <w:pPr>
              <w:rPr>
                <w:rFonts w:ascii="Times New Roman" w:hAnsi="Times New Roman" w:cs="Times New Roman"/>
                <w:sz w:val="24"/>
                <w:szCs w:val="24"/>
              </w:rPr>
            </w:pPr>
          </w:p>
          <w:p w:rsidR="001E6536" w:rsidRDefault="001E6536">
            <w:pPr>
              <w:rPr>
                <w:rFonts w:ascii="Times New Roman" w:hAnsi="Times New Roman" w:cs="Times New Roman"/>
                <w:sz w:val="24"/>
                <w:szCs w:val="24"/>
              </w:rPr>
            </w:pPr>
            <w:r>
              <w:rPr>
                <w:rFonts w:ascii="Times New Roman" w:hAnsi="Times New Roman" w:cs="Times New Roman"/>
                <w:sz w:val="24"/>
                <w:szCs w:val="24"/>
              </w:rPr>
              <w:t>19.05.</w:t>
            </w:r>
          </w:p>
          <w:p w:rsidR="001E6536" w:rsidRDefault="001E6536">
            <w:pPr>
              <w:rPr>
                <w:rFonts w:ascii="Times New Roman" w:hAnsi="Times New Roman" w:cs="Times New Roman"/>
                <w:sz w:val="24"/>
                <w:szCs w:val="24"/>
              </w:rPr>
            </w:pPr>
          </w:p>
          <w:p w:rsidR="001E6536" w:rsidRDefault="001E6536">
            <w:pPr>
              <w:rPr>
                <w:rFonts w:ascii="Times New Roman" w:hAnsi="Times New Roman" w:cs="Times New Roman"/>
                <w:sz w:val="24"/>
                <w:szCs w:val="24"/>
              </w:rPr>
            </w:pPr>
          </w:p>
          <w:p w:rsidR="001E6536" w:rsidRPr="001F773A" w:rsidRDefault="001E6536">
            <w:pPr>
              <w:rPr>
                <w:rFonts w:ascii="Times New Roman" w:hAnsi="Times New Roman" w:cs="Times New Roman"/>
                <w:sz w:val="24"/>
                <w:szCs w:val="24"/>
              </w:rPr>
            </w:pPr>
            <w:r>
              <w:rPr>
                <w:rFonts w:ascii="Times New Roman" w:hAnsi="Times New Roman" w:cs="Times New Roman"/>
                <w:sz w:val="24"/>
                <w:szCs w:val="24"/>
              </w:rPr>
              <w:t>24.05.</w:t>
            </w:r>
          </w:p>
        </w:tc>
        <w:tc>
          <w:tcPr>
            <w:tcW w:w="2113" w:type="dxa"/>
          </w:tcPr>
          <w:p w:rsidR="00EC70B2" w:rsidRDefault="00EC70B2">
            <w:pPr>
              <w:rPr>
                <w:rFonts w:ascii="Times New Roman" w:hAnsi="Times New Roman" w:cs="Times New Roman"/>
                <w:sz w:val="24"/>
                <w:szCs w:val="24"/>
              </w:rPr>
            </w:pPr>
          </w:p>
          <w:p w:rsidR="001F773A" w:rsidRDefault="005539B1">
            <w:pPr>
              <w:rPr>
                <w:rFonts w:ascii="Times New Roman" w:hAnsi="Times New Roman" w:cs="Times New Roman"/>
                <w:sz w:val="24"/>
                <w:szCs w:val="24"/>
              </w:rPr>
            </w:pPr>
            <w:r>
              <w:rPr>
                <w:rFonts w:ascii="Times New Roman" w:hAnsi="Times New Roman" w:cs="Times New Roman"/>
                <w:sz w:val="24"/>
                <w:szCs w:val="24"/>
              </w:rPr>
              <w:t>День весны и труда</w:t>
            </w:r>
          </w:p>
          <w:p w:rsidR="005539B1" w:rsidRDefault="005539B1">
            <w:pPr>
              <w:rPr>
                <w:rFonts w:ascii="Times New Roman" w:hAnsi="Times New Roman" w:cs="Times New Roman"/>
                <w:sz w:val="24"/>
                <w:szCs w:val="24"/>
              </w:rPr>
            </w:pPr>
            <w:r>
              <w:rPr>
                <w:rFonts w:ascii="Times New Roman" w:hAnsi="Times New Roman" w:cs="Times New Roman"/>
                <w:sz w:val="24"/>
                <w:szCs w:val="24"/>
              </w:rPr>
              <w:t>День Победы</w:t>
            </w:r>
          </w:p>
          <w:p w:rsidR="001E6536" w:rsidRDefault="001E6536">
            <w:pPr>
              <w:rPr>
                <w:rFonts w:ascii="Times New Roman" w:hAnsi="Times New Roman" w:cs="Times New Roman"/>
                <w:sz w:val="24"/>
                <w:szCs w:val="24"/>
              </w:rPr>
            </w:pPr>
          </w:p>
          <w:p w:rsidR="001E6536" w:rsidRDefault="001E6536">
            <w:pPr>
              <w:rPr>
                <w:rFonts w:ascii="Times New Roman" w:hAnsi="Times New Roman" w:cs="Times New Roman"/>
                <w:sz w:val="24"/>
                <w:szCs w:val="24"/>
              </w:rPr>
            </w:pPr>
          </w:p>
          <w:p w:rsidR="001E6536" w:rsidRDefault="001E6536">
            <w:pPr>
              <w:rPr>
                <w:rFonts w:ascii="Times New Roman" w:hAnsi="Times New Roman" w:cs="Times New Roman"/>
                <w:sz w:val="24"/>
                <w:szCs w:val="24"/>
              </w:rPr>
            </w:pPr>
          </w:p>
          <w:p w:rsidR="001E6536" w:rsidRDefault="001E6536">
            <w:pPr>
              <w:rPr>
                <w:rFonts w:ascii="Times New Roman" w:hAnsi="Times New Roman" w:cs="Times New Roman"/>
                <w:sz w:val="24"/>
                <w:szCs w:val="24"/>
              </w:rPr>
            </w:pPr>
          </w:p>
          <w:p w:rsidR="001E6536" w:rsidRDefault="001E6536">
            <w:pPr>
              <w:rPr>
                <w:rFonts w:ascii="Times New Roman" w:hAnsi="Times New Roman" w:cs="Times New Roman"/>
                <w:sz w:val="24"/>
                <w:szCs w:val="24"/>
              </w:rPr>
            </w:pPr>
            <w:r>
              <w:rPr>
                <w:rFonts w:ascii="Times New Roman" w:hAnsi="Times New Roman" w:cs="Times New Roman"/>
                <w:sz w:val="24"/>
                <w:szCs w:val="24"/>
              </w:rPr>
              <w:t>День детских общественных организаций</w:t>
            </w:r>
          </w:p>
          <w:p w:rsidR="001E6536" w:rsidRPr="001F773A" w:rsidRDefault="001E6536">
            <w:pPr>
              <w:rPr>
                <w:rFonts w:ascii="Times New Roman" w:hAnsi="Times New Roman" w:cs="Times New Roman"/>
                <w:sz w:val="24"/>
                <w:szCs w:val="24"/>
              </w:rPr>
            </w:pPr>
            <w:r>
              <w:rPr>
                <w:rFonts w:ascii="Times New Roman" w:hAnsi="Times New Roman" w:cs="Times New Roman"/>
                <w:sz w:val="24"/>
                <w:szCs w:val="24"/>
              </w:rPr>
              <w:t>День славянской письменности</w:t>
            </w:r>
          </w:p>
        </w:tc>
        <w:tc>
          <w:tcPr>
            <w:tcW w:w="4407" w:type="dxa"/>
          </w:tcPr>
          <w:p w:rsidR="00EC70B2" w:rsidRDefault="00EC70B2">
            <w:pPr>
              <w:rPr>
                <w:rFonts w:ascii="Times New Roman" w:hAnsi="Times New Roman" w:cs="Times New Roman"/>
                <w:sz w:val="24"/>
                <w:szCs w:val="24"/>
              </w:rPr>
            </w:pPr>
          </w:p>
          <w:p w:rsidR="001F773A" w:rsidRDefault="005539B1">
            <w:pPr>
              <w:rPr>
                <w:rFonts w:ascii="Times New Roman" w:hAnsi="Times New Roman" w:cs="Times New Roman"/>
                <w:sz w:val="24"/>
                <w:szCs w:val="24"/>
              </w:rPr>
            </w:pPr>
            <w:r>
              <w:rPr>
                <w:rFonts w:ascii="Times New Roman" w:hAnsi="Times New Roman" w:cs="Times New Roman"/>
                <w:sz w:val="24"/>
                <w:szCs w:val="24"/>
              </w:rPr>
              <w:t>Досуг «Цветущий май»</w:t>
            </w:r>
          </w:p>
          <w:p w:rsidR="005539B1" w:rsidRDefault="005539B1">
            <w:pPr>
              <w:rPr>
                <w:rFonts w:ascii="Times New Roman" w:hAnsi="Times New Roman" w:cs="Times New Roman"/>
                <w:sz w:val="24"/>
                <w:szCs w:val="24"/>
              </w:rPr>
            </w:pPr>
          </w:p>
          <w:p w:rsidR="005539B1" w:rsidRDefault="005539B1">
            <w:pPr>
              <w:rPr>
                <w:rFonts w:ascii="Times New Roman" w:hAnsi="Times New Roman" w:cs="Times New Roman"/>
                <w:sz w:val="24"/>
                <w:szCs w:val="24"/>
              </w:rPr>
            </w:pPr>
            <w:r>
              <w:rPr>
                <w:rFonts w:ascii="Times New Roman" w:hAnsi="Times New Roman" w:cs="Times New Roman"/>
                <w:sz w:val="24"/>
                <w:szCs w:val="24"/>
              </w:rPr>
              <w:t>Праздник «Наш великий День Победы». Акция «Подарим прохожим Георгиевскую ленточку». Выставка детских работ «Праздничный салют». Проекты «Окна Победы», «Соловьи Победы»</w:t>
            </w:r>
          </w:p>
          <w:p w:rsidR="001E6536" w:rsidRDefault="001E6536">
            <w:pPr>
              <w:rPr>
                <w:rFonts w:ascii="Times New Roman" w:hAnsi="Times New Roman" w:cs="Times New Roman"/>
                <w:sz w:val="24"/>
                <w:szCs w:val="24"/>
              </w:rPr>
            </w:pPr>
            <w:r>
              <w:rPr>
                <w:rFonts w:ascii="Times New Roman" w:hAnsi="Times New Roman" w:cs="Times New Roman"/>
                <w:sz w:val="24"/>
                <w:szCs w:val="24"/>
              </w:rPr>
              <w:t>Беседа о детских общественных организациях. Показ презентации.</w:t>
            </w:r>
          </w:p>
          <w:p w:rsidR="001E6536" w:rsidRDefault="001E6536">
            <w:pPr>
              <w:rPr>
                <w:rFonts w:ascii="Times New Roman" w:hAnsi="Times New Roman" w:cs="Times New Roman"/>
                <w:sz w:val="24"/>
                <w:szCs w:val="24"/>
              </w:rPr>
            </w:pPr>
          </w:p>
          <w:p w:rsidR="001E6536" w:rsidRPr="001F773A" w:rsidRDefault="001E6536">
            <w:pPr>
              <w:rPr>
                <w:rFonts w:ascii="Times New Roman" w:hAnsi="Times New Roman" w:cs="Times New Roman"/>
                <w:sz w:val="24"/>
                <w:szCs w:val="24"/>
              </w:rPr>
            </w:pPr>
            <w:r>
              <w:rPr>
                <w:rFonts w:ascii="Times New Roman" w:hAnsi="Times New Roman" w:cs="Times New Roman"/>
                <w:sz w:val="24"/>
                <w:szCs w:val="24"/>
              </w:rPr>
              <w:t>Познавательное занятие «Первые азбуки».</w:t>
            </w:r>
          </w:p>
        </w:tc>
        <w:tc>
          <w:tcPr>
            <w:tcW w:w="1412" w:type="dxa"/>
          </w:tcPr>
          <w:p w:rsidR="00EC70B2" w:rsidRDefault="00EC70B2">
            <w:pPr>
              <w:rPr>
                <w:rFonts w:ascii="Times New Roman" w:hAnsi="Times New Roman" w:cs="Times New Roman"/>
                <w:sz w:val="24"/>
                <w:szCs w:val="24"/>
              </w:rPr>
            </w:pPr>
          </w:p>
          <w:p w:rsidR="001F773A" w:rsidRDefault="005539B1">
            <w:pPr>
              <w:rPr>
                <w:rFonts w:ascii="Times New Roman" w:hAnsi="Times New Roman" w:cs="Times New Roman"/>
                <w:sz w:val="24"/>
                <w:szCs w:val="24"/>
              </w:rPr>
            </w:pPr>
            <w:r>
              <w:rPr>
                <w:rFonts w:ascii="Times New Roman" w:hAnsi="Times New Roman" w:cs="Times New Roman"/>
                <w:sz w:val="24"/>
                <w:szCs w:val="24"/>
              </w:rPr>
              <w:t>старший возраст</w:t>
            </w:r>
          </w:p>
          <w:p w:rsidR="005539B1" w:rsidRDefault="005539B1">
            <w:pPr>
              <w:rPr>
                <w:rFonts w:ascii="Times New Roman" w:hAnsi="Times New Roman" w:cs="Times New Roman"/>
                <w:sz w:val="24"/>
                <w:szCs w:val="24"/>
              </w:rPr>
            </w:pPr>
            <w:r>
              <w:rPr>
                <w:rFonts w:ascii="Times New Roman" w:hAnsi="Times New Roman" w:cs="Times New Roman"/>
                <w:sz w:val="24"/>
                <w:szCs w:val="24"/>
              </w:rPr>
              <w:t>все возрастные группы</w:t>
            </w:r>
          </w:p>
          <w:p w:rsidR="001E6536" w:rsidRDefault="001E6536">
            <w:pPr>
              <w:rPr>
                <w:rFonts w:ascii="Times New Roman" w:hAnsi="Times New Roman" w:cs="Times New Roman"/>
                <w:sz w:val="24"/>
                <w:szCs w:val="24"/>
              </w:rPr>
            </w:pPr>
          </w:p>
          <w:p w:rsidR="001E6536" w:rsidRDefault="001E6536">
            <w:pPr>
              <w:rPr>
                <w:rFonts w:ascii="Times New Roman" w:hAnsi="Times New Roman" w:cs="Times New Roman"/>
                <w:sz w:val="24"/>
                <w:szCs w:val="24"/>
              </w:rPr>
            </w:pPr>
          </w:p>
          <w:p w:rsidR="001E6536" w:rsidRDefault="001E6536">
            <w:pPr>
              <w:rPr>
                <w:rFonts w:ascii="Times New Roman" w:hAnsi="Times New Roman" w:cs="Times New Roman"/>
                <w:sz w:val="24"/>
                <w:szCs w:val="24"/>
              </w:rPr>
            </w:pPr>
          </w:p>
          <w:p w:rsidR="001E6536" w:rsidRDefault="001E6536">
            <w:pPr>
              <w:rPr>
                <w:rFonts w:ascii="Times New Roman" w:hAnsi="Times New Roman" w:cs="Times New Roman"/>
                <w:sz w:val="24"/>
                <w:szCs w:val="24"/>
              </w:rPr>
            </w:pPr>
            <w:proofErr w:type="spellStart"/>
            <w:r>
              <w:rPr>
                <w:rFonts w:ascii="Times New Roman" w:hAnsi="Times New Roman" w:cs="Times New Roman"/>
                <w:sz w:val="24"/>
                <w:szCs w:val="24"/>
              </w:rPr>
              <w:t>подгот.гр</w:t>
            </w:r>
            <w:proofErr w:type="spellEnd"/>
            <w:r>
              <w:rPr>
                <w:rFonts w:ascii="Times New Roman" w:hAnsi="Times New Roman" w:cs="Times New Roman"/>
                <w:sz w:val="24"/>
                <w:szCs w:val="24"/>
              </w:rPr>
              <w:t>.</w:t>
            </w:r>
          </w:p>
          <w:p w:rsidR="001E6536" w:rsidRDefault="001E6536">
            <w:pPr>
              <w:rPr>
                <w:rFonts w:ascii="Times New Roman" w:hAnsi="Times New Roman" w:cs="Times New Roman"/>
                <w:sz w:val="24"/>
                <w:szCs w:val="24"/>
              </w:rPr>
            </w:pPr>
          </w:p>
          <w:p w:rsidR="001E6536" w:rsidRDefault="001E6536">
            <w:pPr>
              <w:rPr>
                <w:rFonts w:ascii="Times New Roman" w:hAnsi="Times New Roman" w:cs="Times New Roman"/>
                <w:sz w:val="24"/>
                <w:szCs w:val="24"/>
              </w:rPr>
            </w:pPr>
          </w:p>
          <w:p w:rsidR="001E6536" w:rsidRPr="001F773A" w:rsidRDefault="001E6536">
            <w:pPr>
              <w:rPr>
                <w:rFonts w:ascii="Times New Roman" w:hAnsi="Times New Roman" w:cs="Times New Roman"/>
                <w:sz w:val="24"/>
                <w:szCs w:val="24"/>
              </w:rPr>
            </w:pPr>
            <w:proofErr w:type="spellStart"/>
            <w:r>
              <w:rPr>
                <w:rFonts w:ascii="Times New Roman" w:hAnsi="Times New Roman" w:cs="Times New Roman"/>
                <w:sz w:val="24"/>
                <w:szCs w:val="24"/>
              </w:rPr>
              <w:t>подгот.гр</w:t>
            </w:r>
            <w:proofErr w:type="spellEnd"/>
            <w:r>
              <w:rPr>
                <w:rFonts w:ascii="Times New Roman" w:hAnsi="Times New Roman" w:cs="Times New Roman"/>
                <w:sz w:val="24"/>
                <w:szCs w:val="24"/>
              </w:rPr>
              <w:t>.</w:t>
            </w:r>
          </w:p>
        </w:tc>
      </w:tr>
      <w:tr w:rsidR="0039002A" w:rsidTr="00115EB2">
        <w:tc>
          <w:tcPr>
            <w:tcW w:w="445" w:type="dxa"/>
          </w:tcPr>
          <w:p w:rsidR="001F773A" w:rsidRPr="001F773A" w:rsidRDefault="001E6536">
            <w:pPr>
              <w:rPr>
                <w:rFonts w:ascii="Times New Roman" w:hAnsi="Times New Roman" w:cs="Times New Roman"/>
                <w:sz w:val="24"/>
                <w:szCs w:val="24"/>
              </w:rPr>
            </w:pPr>
            <w:r>
              <w:rPr>
                <w:rFonts w:ascii="Times New Roman" w:hAnsi="Times New Roman" w:cs="Times New Roman"/>
                <w:sz w:val="24"/>
                <w:szCs w:val="24"/>
              </w:rPr>
              <w:t>6.</w:t>
            </w:r>
          </w:p>
        </w:tc>
        <w:tc>
          <w:tcPr>
            <w:tcW w:w="968" w:type="dxa"/>
          </w:tcPr>
          <w:p w:rsidR="001F773A" w:rsidRDefault="00271024">
            <w:pPr>
              <w:rPr>
                <w:rFonts w:ascii="Times New Roman" w:hAnsi="Times New Roman" w:cs="Times New Roman"/>
                <w:sz w:val="24"/>
                <w:szCs w:val="24"/>
              </w:rPr>
            </w:pPr>
            <w:r>
              <w:rPr>
                <w:rFonts w:ascii="Times New Roman" w:hAnsi="Times New Roman" w:cs="Times New Roman"/>
                <w:sz w:val="24"/>
                <w:szCs w:val="24"/>
              </w:rPr>
              <w:t>Июнь</w:t>
            </w:r>
          </w:p>
          <w:p w:rsidR="00271024" w:rsidRDefault="00271024">
            <w:pPr>
              <w:rPr>
                <w:rFonts w:ascii="Times New Roman" w:hAnsi="Times New Roman" w:cs="Times New Roman"/>
                <w:sz w:val="24"/>
                <w:szCs w:val="24"/>
              </w:rPr>
            </w:pPr>
            <w:r>
              <w:rPr>
                <w:rFonts w:ascii="Times New Roman" w:hAnsi="Times New Roman" w:cs="Times New Roman"/>
                <w:sz w:val="24"/>
                <w:szCs w:val="24"/>
              </w:rPr>
              <w:t>01.06.</w:t>
            </w:r>
          </w:p>
          <w:p w:rsidR="00271024" w:rsidRDefault="00271024">
            <w:pPr>
              <w:rPr>
                <w:rFonts w:ascii="Times New Roman" w:hAnsi="Times New Roman" w:cs="Times New Roman"/>
                <w:sz w:val="24"/>
                <w:szCs w:val="24"/>
              </w:rPr>
            </w:pPr>
          </w:p>
          <w:p w:rsidR="00EC70B2" w:rsidRDefault="00EC70B2">
            <w:pPr>
              <w:rPr>
                <w:rFonts w:ascii="Times New Roman" w:hAnsi="Times New Roman" w:cs="Times New Roman"/>
                <w:sz w:val="24"/>
                <w:szCs w:val="24"/>
              </w:rPr>
            </w:pPr>
          </w:p>
          <w:p w:rsidR="00271024" w:rsidRDefault="00271024">
            <w:pPr>
              <w:rPr>
                <w:rFonts w:ascii="Times New Roman" w:hAnsi="Times New Roman" w:cs="Times New Roman"/>
                <w:sz w:val="24"/>
                <w:szCs w:val="24"/>
              </w:rPr>
            </w:pPr>
            <w:r>
              <w:rPr>
                <w:rFonts w:ascii="Times New Roman" w:hAnsi="Times New Roman" w:cs="Times New Roman"/>
                <w:sz w:val="24"/>
                <w:szCs w:val="24"/>
              </w:rPr>
              <w:t>05.06.</w:t>
            </w:r>
          </w:p>
          <w:p w:rsidR="00271024" w:rsidRDefault="00271024">
            <w:pPr>
              <w:rPr>
                <w:rFonts w:ascii="Times New Roman" w:hAnsi="Times New Roman" w:cs="Times New Roman"/>
                <w:sz w:val="24"/>
                <w:szCs w:val="24"/>
              </w:rPr>
            </w:pPr>
          </w:p>
          <w:p w:rsidR="00271024" w:rsidRDefault="00271024">
            <w:pPr>
              <w:rPr>
                <w:rFonts w:ascii="Times New Roman" w:hAnsi="Times New Roman" w:cs="Times New Roman"/>
                <w:sz w:val="24"/>
                <w:szCs w:val="24"/>
              </w:rPr>
            </w:pPr>
          </w:p>
          <w:p w:rsidR="00271024" w:rsidRDefault="00271024">
            <w:pPr>
              <w:rPr>
                <w:rFonts w:ascii="Times New Roman" w:hAnsi="Times New Roman" w:cs="Times New Roman"/>
                <w:sz w:val="24"/>
                <w:szCs w:val="24"/>
              </w:rPr>
            </w:pPr>
          </w:p>
          <w:p w:rsidR="00271024" w:rsidRDefault="00271024">
            <w:pPr>
              <w:rPr>
                <w:rFonts w:ascii="Times New Roman" w:hAnsi="Times New Roman" w:cs="Times New Roman"/>
                <w:sz w:val="24"/>
                <w:szCs w:val="24"/>
              </w:rPr>
            </w:pPr>
          </w:p>
          <w:p w:rsidR="00271024" w:rsidRDefault="00271024">
            <w:pPr>
              <w:rPr>
                <w:rFonts w:ascii="Times New Roman" w:hAnsi="Times New Roman" w:cs="Times New Roman"/>
                <w:sz w:val="24"/>
                <w:szCs w:val="24"/>
              </w:rPr>
            </w:pPr>
            <w:r>
              <w:rPr>
                <w:rFonts w:ascii="Times New Roman" w:hAnsi="Times New Roman" w:cs="Times New Roman"/>
                <w:sz w:val="24"/>
                <w:szCs w:val="24"/>
              </w:rPr>
              <w:t>06.06.</w:t>
            </w:r>
          </w:p>
          <w:p w:rsidR="00271024" w:rsidRDefault="00271024">
            <w:pPr>
              <w:rPr>
                <w:rFonts w:ascii="Times New Roman" w:hAnsi="Times New Roman" w:cs="Times New Roman"/>
                <w:sz w:val="24"/>
                <w:szCs w:val="24"/>
              </w:rPr>
            </w:pPr>
          </w:p>
          <w:p w:rsidR="00271024" w:rsidRDefault="00271024">
            <w:pPr>
              <w:rPr>
                <w:rFonts w:ascii="Times New Roman" w:hAnsi="Times New Roman" w:cs="Times New Roman"/>
                <w:sz w:val="24"/>
                <w:szCs w:val="24"/>
              </w:rPr>
            </w:pPr>
          </w:p>
          <w:p w:rsidR="00271024" w:rsidRDefault="00271024">
            <w:pPr>
              <w:rPr>
                <w:rFonts w:ascii="Times New Roman" w:hAnsi="Times New Roman" w:cs="Times New Roman"/>
                <w:sz w:val="24"/>
                <w:szCs w:val="24"/>
              </w:rPr>
            </w:pPr>
          </w:p>
          <w:p w:rsidR="00271024" w:rsidRDefault="00271024">
            <w:pPr>
              <w:rPr>
                <w:rFonts w:ascii="Times New Roman" w:hAnsi="Times New Roman" w:cs="Times New Roman"/>
                <w:sz w:val="24"/>
                <w:szCs w:val="24"/>
              </w:rPr>
            </w:pPr>
          </w:p>
          <w:p w:rsidR="00271024" w:rsidRDefault="00271024">
            <w:pPr>
              <w:rPr>
                <w:rFonts w:ascii="Times New Roman" w:hAnsi="Times New Roman" w:cs="Times New Roman"/>
                <w:sz w:val="24"/>
                <w:szCs w:val="24"/>
              </w:rPr>
            </w:pPr>
          </w:p>
          <w:p w:rsidR="00271024" w:rsidRDefault="00271024">
            <w:pPr>
              <w:rPr>
                <w:rFonts w:ascii="Times New Roman" w:hAnsi="Times New Roman" w:cs="Times New Roman"/>
                <w:sz w:val="24"/>
                <w:szCs w:val="24"/>
              </w:rPr>
            </w:pPr>
            <w:r>
              <w:rPr>
                <w:rFonts w:ascii="Times New Roman" w:hAnsi="Times New Roman" w:cs="Times New Roman"/>
                <w:sz w:val="24"/>
                <w:szCs w:val="24"/>
              </w:rPr>
              <w:t>12.06.</w:t>
            </w:r>
          </w:p>
          <w:p w:rsidR="001A5F30" w:rsidRDefault="001A5F30">
            <w:pPr>
              <w:rPr>
                <w:rFonts w:ascii="Times New Roman" w:hAnsi="Times New Roman" w:cs="Times New Roman"/>
                <w:sz w:val="24"/>
                <w:szCs w:val="24"/>
              </w:rPr>
            </w:pPr>
          </w:p>
          <w:p w:rsidR="001A5F30" w:rsidRDefault="001A5F30">
            <w:pPr>
              <w:rPr>
                <w:rFonts w:ascii="Times New Roman" w:hAnsi="Times New Roman" w:cs="Times New Roman"/>
                <w:sz w:val="24"/>
                <w:szCs w:val="24"/>
              </w:rPr>
            </w:pPr>
          </w:p>
          <w:p w:rsidR="001A5F30" w:rsidRDefault="001A5F30">
            <w:pPr>
              <w:rPr>
                <w:rFonts w:ascii="Times New Roman" w:hAnsi="Times New Roman" w:cs="Times New Roman"/>
                <w:sz w:val="24"/>
                <w:szCs w:val="24"/>
              </w:rPr>
            </w:pPr>
          </w:p>
          <w:p w:rsidR="001A5F30" w:rsidRDefault="001A5F30">
            <w:pPr>
              <w:rPr>
                <w:rFonts w:ascii="Times New Roman" w:hAnsi="Times New Roman" w:cs="Times New Roman"/>
                <w:sz w:val="24"/>
                <w:szCs w:val="24"/>
              </w:rPr>
            </w:pPr>
          </w:p>
          <w:p w:rsidR="001A5F30" w:rsidRDefault="001A5F30">
            <w:pPr>
              <w:rPr>
                <w:rFonts w:ascii="Times New Roman" w:hAnsi="Times New Roman" w:cs="Times New Roman"/>
                <w:sz w:val="24"/>
                <w:szCs w:val="24"/>
              </w:rPr>
            </w:pPr>
            <w:r>
              <w:rPr>
                <w:rFonts w:ascii="Times New Roman" w:hAnsi="Times New Roman" w:cs="Times New Roman"/>
                <w:sz w:val="24"/>
                <w:szCs w:val="24"/>
              </w:rPr>
              <w:t>19.06.</w:t>
            </w:r>
          </w:p>
          <w:p w:rsidR="001A5F30" w:rsidRDefault="001A5F30">
            <w:pPr>
              <w:rPr>
                <w:rFonts w:ascii="Times New Roman" w:hAnsi="Times New Roman" w:cs="Times New Roman"/>
                <w:sz w:val="24"/>
                <w:szCs w:val="24"/>
              </w:rPr>
            </w:pPr>
          </w:p>
          <w:p w:rsidR="001A5F30" w:rsidRDefault="001A5F30">
            <w:pPr>
              <w:rPr>
                <w:rFonts w:ascii="Times New Roman" w:hAnsi="Times New Roman" w:cs="Times New Roman"/>
                <w:sz w:val="24"/>
                <w:szCs w:val="24"/>
              </w:rPr>
            </w:pPr>
          </w:p>
          <w:p w:rsidR="001A5F30" w:rsidRDefault="001A5F30">
            <w:pPr>
              <w:rPr>
                <w:rFonts w:ascii="Times New Roman" w:hAnsi="Times New Roman" w:cs="Times New Roman"/>
                <w:sz w:val="24"/>
                <w:szCs w:val="24"/>
              </w:rPr>
            </w:pPr>
          </w:p>
          <w:p w:rsidR="001A5F30" w:rsidRDefault="001A5F30">
            <w:pPr>
              <w:rPr>
                <w:rFonts w:ascii="Times New Roman" w:hAnsi="Times New Roman" w:cs="Times New Roman"/>
                <w:sz w:val="24"/>
                <w:szCs w:val="24"/>
              </w:rPr>
            </w:pPr>
          </w:p>
          <w:p w:rsidR="001A5F30" w:rsidRDefault="001A5F30">
            <w:pPr>
              <w:rPr>
                <w:rFonts w:ascii="Times New Roman" w:hAnsi="Times New Roman" w:cs="Times New Roman"/>
                <w:sz w:val="24"/>
                <w:szCs w:val="24"/>
              </w:rPr>
            </w:pPr>
          </w:p>
          <w:p w:rsidR="001A5F30" w:rsidRDefault="001A5F30">
            <w:pPr>
              <w:rPr>
                <w:rFonts w:ascii="Times New Roman" w:hAnsi="Times New Roman" w:cs="Times New Roman"/>
                <w:sz w:val="24"/>
                <w:szCs w:val="24"/>
              </w:rPr>
            </w:pPr>
            <w:r>
              <w:rPr>
                <w:rFonts w:ascii="Times New Roman" w:hAnsi="Times New Roman" w:cs="Times New Roman"/>
                <w:sz w:val="24"/>
                <w:szCs w:val="24"/>
              </w:rPr>
              <w:t>22.06.</w:t>
            </w:r>
          </w:p>
          <w:p w:rsidR="001E6536" w:rsidRPr="001F773A" w:rsidRDefault="001E6536">
            <w:pPr>
              <w:rPr>
                <w:rFonts w:ascii="Times New Roman" w:hAnsi="Times New Roman" w:cs="Times New Roman"/>
                <w:sz w:val="24"/>
                <w:szCs w:val="24"/>
              </w:rPr>
            </w:pPr>
          </w:p>
        </w:tc>
        <w:tc>
          <w:tcPr>
            <w:tcW w:w="2113" w:type="dxa"/>
          </w:tcPr>
          <w:p w:rsidR="00EC70B2" w:rsidRDefault="00EC70B2">
            <w:pPr>
              <w:rPr>
                <w:rFonts w:ascii="Times New Roman" w:hAnsi="Times New Roman" w:cs="Times New Roman"/>
                <w:sz w:val="24"/>
                <w:szCs w:val="24"/>
              </w:rPr>
            </w:pPr>
          </w:p>
          <w:p w:rsidR="001F773A" w:rsidRDefault="00271024">
            <w:pPr>
              <w:rPr>
                <w:rFonts w:ascii="Times New Roman" w:hAnsi="Times New Roman" w:cs="Times New Roman"/>
                <w:sz w:val="24"/>
                <w:szCs w:val="24"/>
              </w:rPr>
            </w:pPr>
            <w:r>
              <w:rPr>
                <w:rFonts w:ascii="Times New Roman" w:hAnsi="Times New Roman" w:cs="Times New Roman"/>
                <w:sz w:val="24"/>
                <w:szCs w:val="24"/>
              </w:rPr>
              <w:t>День Защиты детей</w:t>
            </w:r>
          </w:p>
          <w:p w:rsidR="00271024" w:rsidRDefault="00271024">
            <w:pPr>
              <w:rPr>
                <w:rFonts w:ascii="Times New Roman" w:hAnsi="Times New Roman" w:cs="Times New Roman"/>
                <w:sz w:val="24"/>
                <w:szCs w:val="24"/>
              </w:rPr>
            </w:pPr>
          </w:p>
          <w:p w:rsidR="00271024" w:rsidRDefault="00271024">
            <w:pPr>
              <w:rPr>
                <w:rFonts w:ascii="Times New Roman" w:hAnsi="Times New Roman" w:cs="Times New Roman"/>
                <w:sz w:val="24"/>
                <w:szCs w:val="24"/>
              </w:rPr>
            </w:pPr>
            <w:r>
              <w:rPr>
                <w:rFonts w:ascii="Times New Roman" w:hAnsi="Times New Roman" w:cs="Times New Roman"/>
                <w:sz w:val="24"/>
                <w:szCs w:val="24"/>
              </w:rPr>
              <w:t>День Эколога</w:t>
            </w:r>
          </w:p>
          <w:p w:rsidR="00271024" w:rsidRDefault="00271024">
            <w:pPr>
              <w:rPr>
                <w:rFonts w:ascii="Times New Roman" w:hAnsi="Times New Roman" w:cs="Times New Roman"/>
                <w:sz w:val="24"/>
                <w:szCs w:val="24"/>
              </w:rPr>
            </w:pPr>
          </w:p>
          <w:p w:rsidR="00271024" w:rsidRDefault="00271024">
            <w:pPr>
              <w:rPr>
                <w:rFonts w:ascii="Times New Roman" w:hAnsi="Times New Roman" w:cs="Times New Roman"/>
                <w:sz w:val="24"/>
                <w:szCs w:val="24"/>
              </w:rPr>
            </w:pPr>
          </w:p>
          <w:p w:rsidR="00271024" w:rsidRDefault="00271024">
            <w:pPr>
              <w:rPr>
                <w:rFonts w:ascii="Times New Roman" w:hAnsi="Times New Roman" w:cs="Times New Roman"/>
                <w:sz w:val="24"/>
                <w:szCs w:val="24"/>
              </w:rPr>
            </w:pPr>
          </w:p>
          <w:p w:rsidR="00271024" w:rsidRDefault="00271024">
            <w:pPr>
              <w:rPr>
                <w:rFonts w:ascii="Times New Roman" w:hAnsi="Times New Roman" w:cs="Times New Roman"/>
                <w:sz w:val="24"/>
                <w:szCs w:val="24"/>
              </w:rPr>
            </w:pPr>
          </w:p>
          <w:p w:rsidR="00271024" w:rsidRDefault="00271024">
            <w:pPr>
              <w:rPr>
                <w:rFonts w:ascii="Times New Roman" w:hAnsi="Times New Roman" w:cs="Times New Roman"/>
                <w:sz w:val="24"/>
                <w:szCs w:val="24"/>
              </w:rPr>
            </w:pPr>
            <w:r>
              <w:rPr>
                <w:rFonts w:ascii="Times New Roman" w:hAnsi="Times New Roman" w:cs="Times New Roman"/>
                <w:sz w:val="24"/>
                <w:szCs w:val="24"/>
              </w:rPr>
              <w:t>День рождения А.Пушкина</w:t>
            </w:r>
          </w:p>
          <w:p w:rsidR="00271024" w:rsidRDefault="00271024">
            <w:pPr>
              <w:rPr>
                <w:rFonts w:ascii="Times New Roman" w:hAnsi="Times New Roman" w:cs="Times New Roman"/>
                <w:sz w:val="24"/>
                <w:szCs w:val="24"/>
              </w:rPr>
            </w:pPr>
          </w:p>
          <w:p w:rsidR="00271024" w:rsidRDefault="00271024">
            <w:pPr>
              <w:rPr>
                <w:rFonts w:ascii="Times New Roman" w:hAnsi="Times New Roman" w:cs="Times New Roman"/>
                <w:sz w:val="24"/>
                <w:szCs w:val="24"/>
              </w:rPr>
            </w:pPr>
          </w:p>
          <w:p w:rsidR="00271024" w:rsidRDefault="00271024">
            <w:pPr>
              <w:rPr>
                <w:rFonts w:ascii="Times New Roman" w:hAnsi="Times New Roman" w:cs="Times New Roman"/>
                <w:sz w:val="24"/>
                <w:szCs w:val="24"/>
              </w:rPr>
            </w:pPr>
          </w:p>
          <w:p w:rsidR="00271024" w:rsidRDefault="00271024">
            <w:pPr>
              <w:rPr>
                <w:rFonts w:ascii="Times New Roman" w:hAnsi="Times New Roman" w:cs="Times New Roman"/>
                <w:sz w:val="24"/>
                <w:szCs w:val="24"/>
              </w:rPr>
            </w:pPr>
          </w:p>
          <w:p w:rsidR="00271024" w:rsidRDefault="00271024">
            <w:pPr>
              <w:rPr>
                <w:rFonts w:ascii="Times New Roman" w:hAnsi="Times New Roman" w:cs="Times New Roman"/>
                <w:sz w:val="24"/>
                <w:szCs w:val="24"/>
              </w:rPr>
            </w:pPr>
            <w:r>
              <w:rPr>
                <w:rFonts w:ascii="Times New Roman" w:hAnsi="Times New Roman" w:cs="Times New Roman"/>
                <w:sz w:val="24"/>
                <w:szCs w:val="24"/>
              </w:rPr>
              <w:t xml:space="preserve">День </w:t>
            </w:r>
            <w:r w:rsidR="001A5F30">
              <w:rPr>
                <w:rFonts w:ascii="Times New Roman" w:hAnsi="Times New Roman" w:cs="Times New Roman"/>
                <w:sz w:val="24"/>
                <w:szCs w:val="24"/>
              </w:rPr>
              <w:t>России</w:t>
            </w:r>
          </w:p>
          <w:p w:rsidR="001A5F30" w:rsidRDefault="001A5F30">
            <w:pPr>
              <w:rPr>
                <w:rFonts w:ascii="Times New Roman" w:hAnsi="Times New Roman" w:cs="Times New Roman"/>
                <w:sz w:val="24"/>
                <w:szCs w:val="24"/>
              </w:rPr>
            </w:pPr>
          </w:p>
          <w:p w:rsidR="001A5F30" w:rsidRDefault="001A5F30">
            <w:pPr>
              <w:rPr>
                <w:rFonts w:ascii="Times New Roman" w:hAnsi="Times New Roman" w:cs="Times New Roman"/>
                <w:sz w:val="24"/>
                <w:szCs w:val="24"/>
              </w:rPr>
            </w:pPr>
          </w:p>
          <w:p w:rsidR="001A5F30" w:rsidRDefault="001A5F30">
            <w:pPr>
              <w:rPr>
                <w:rFonts w:ascii="Times New Roman" w:hAnsi="Times New Roman" w:cs="Times New Roman"/>
                <w:sz w:val="24"/>
                <w:szCs w:val="24"/>
              </w:rPr>
            </w:pPr>
          </w:p>
          <w:p w:rsidR="001A5F30" w:rsidRDefault="001A5F30">
            <w:pPr>
              <w:rPr>
                <w:rFonts w:ascii="Times New Roman" w:hAnsi="Times New Roman" w:cs="Times New Roman"/>
                <w:sz w:val="24"/>
                <w:szCs w:val="24"/>
              </w:rPr>
            </w:pPr>
          </w:p>
          <w:p w:rsidR="001A5F30" w:rsidRDefault="001A5F30">
            <w:pPr>
              <w:rPr>
                <w:rFonts w:ascii="Times New Roman" w:hAnsi="Times New Roman" w:cs="Times New Roman"/>
                <w:sz w:val="24"/>
                <w:szCs w:val="24"/>
              </w:rPr>
            </w:pPr>
            <w:r>
              <w:rPr>
                <w:rFonts w:ascii="Times New Roman" w:hAnsi="Times New Roman" w:cs="Times New Roman"/>
                <w:sz w:val="24"/>
                <w:szCs w:val="24"/>
              </w:rPr>
              <w:t>День медицинского работника</w:t>
            </w:r>
          </w:p>
          <w:p w:rsidR="001A5F30" w:rsidRDefault="001A5F30">
            <w:pPr>
              <w:rPr>
                <w:rFonts w:ascii="Times New Roman" w:hAnsi="Times New Roman" w:cs="Times New Roman"/>
                <w:sz w:val="24"/>
                <w:szCs w:val="24"/>
              </w:rPr>
            </w:pPr>
          </w:p>
          <w:p w:rsidR="001A5F30" w:rsidRDefault="001A5F30">
            <w:pPr>
              <w:rPr>
                <w:rFonts w:ascii="Times New Roman" w:hAnsi="Times New Roman" w:cs="Times New Roman"/>
                <w:sz w:val="24"/>
                <w:szCs w:val="24"/>
              </w:rPr>
            </w:pPr>
          </w:p>
          <w:p w:rsidR="001A5F30" w:rsidRDefault="001A5F30">
            <w:pPr>
              <w:rPr>
                <w:rFonts w:ascii="Times New Roman" w:hAnsi="Times New Roman" w:cs="Times New Roman"/>
                <w:sz w:val="24"/>
                <w:szCs w:val="24"/>
              </w:rPr>
            </w:pPr>
          </w:p>
          <w:p w:rsidR="001A5F30" w:rsidRPr="001F773A" w:rsidRDefault="001A5F30">
            <w:pPr>
              <w:rPr>
                <w:rFonts w:ascii="Times New Roman" w:hAnsi="Times New Roman" w:cs="Times New Roman"/>
                <w:sz w:val="24"/>
                <w:szCs w:val="24"/>
              </w:rPr>
            </w:pPr>
            <w:r>
              <w:rPr>
                <w:rFonts w:ascii="Times New Roman" w:hAnsi="Times New Roman" w:cs="Times New Roman"/>
                <w:sz w:val="24"/>
                <w:szCs w:val="24"/>
              </w:rPr>
              <w:t>День памяти и скорби</w:t>
            </w:r>
          </w:p>
        </w:tc>
        <w:tc>
          <w:tcPr>
            <w:tcW w:w="4407" w:type="dxa"/>
          </w:tcPr>
          <w:p w:rsidR="00EC70B2" w:rsidRDefault="00EC70B2">
            <w:pPr>
              <w:rPr>
                <w:rFonts w:ascii="Times New Roman" w:hAnsi="Times New Roman" w:cs="Times New Roman"/>
                <w:sz w:val="24"/>
                <w:szCs w:val="24"/>
              </w:rPr>
            </w:pPr>
          </w:p>
          <w:p w:rsidR="001F773A" w:rsidRDefault="00271024">
            <w:pPr>
              <w:rPr>
                <w:rFonts w:ascii="Times New Roman" w:hAnsi="Times New Roman" w:cs="Times New Roman"/>
                <w:sz w:val="24"/>
                <w:szCs w:val="24"/>
              </w:rPr>
            </w:pPr>
            <w:r>
              <w:rPr>
                <w:rFonts w:ascii="Times New Roman" w:hAnsi="Times New Roman" w:cs="Times New Roman"/>
                <w:sz w:val="24"/>
                <w:szCs w:val="24"/>
              </w:rPr>
              <w:t>Развлечение «День Защиты детей»</w:t>
            </w:r>
          </w:p>
          <w:p w:rsidR="00271024" w:rsidRDefault="00271024">
            <w:pPr>
              <w:rPr>
                <w:rFonts w:ascii="Times New Roman" w:hAnsi="Times New Roman" w:cs="Times New Roman"/>
                <w:sz w:val="24"/>
                <w:szCs w:val="24"/>
              </w:rPr>
            </w:pPr>
            <w:r>
              <w:rPr>
                <w:rFonts w:ascii="Times New Roman" w:hAnsi="Times New Roman" w:cs="Times New Roman"/>
                <w:sz w:val="24"/>
                <w:szCs w:val="24"/>
              </w:rPr>
              <w:t>Беседы о детстве, детях. Выставка рисунков «Наше счастливое детство»</w:t>
            </w:r>
          </w:p>
          <w:p w:rsidR="00271024" w:rsidRDefault="00271024">
            <w:pPr>
              <w:rPr>
                <w:rFonts w:ascii="Times New Roman" w:hAnsi="Times New Roman" w:cs="Times New Roman"/>
                <w:sz w:val="24"/>
                <w:szCs w:val="24"/>
              </w:rPr>
            </w:pPr>
            <w:r>
              <w:rPr>
                <w:rFonts w:ascii="Times New Roman" w:hAnsi="Times New Roman" w:cs="Times New Roman"/>
                <w:sz w:val="24"/>
                <w:szCs w:val="24"/>
              </w:rPr>
              <w:t>Беседы об экологии. Акция «Собираем правильно мусор». Дидактические игры по правильному накоплению ТКО. Рассматривание энциклопедий по природе.</w:t>
            </w:r>
          </w:p>
          <w:p w:rsidR="00271024" w:rsidRDefault="00271024">
            <w:pPr>
              <w:rPr>
                <w:rFonts w:ascii="Times New Roman" w:hAnsi="Times New Roman" w:cs="Times New Roman"/>
                <w:sz w:val="24"/>
                <w:szCs w:val="24"/>
              </w:rPr>
            </w:pPr>
            <w:r>
              <w:rPr>
                <w:rFonts w:ascii="Times New Roman" w:hAnsi="Times New Roman" w:cs="Times New Roman"/>
                <w:sz w:val="24"/>
                <w:szCs w:val="24"/>
              </w:rPr>
              <w:t>Беседы о творчестве А.Пушкина. Вечер творчества А.Пушкина. Ознакомление с произведениями А.Пушкина. Выставка рисунков «Сказки А.Пушкина». Драматизации по произведениям А.Пушкина.</w:t>
            </w:r>
          </w:p>
          <w:p w:rsidR="001A5F30" w:rsidRDefault="001A5F30">
            <w:pPr>
              <w:rPr>
                <w:rFonts w:ascii="Times New Roman" w:hAnsi="Times New Roman" w:cs="Times New Roman"/>
                <w:sz w:val="24"/>
                <w:szCs w:val="24"/>
              </w:rPr>
            </w:pPr>
            <w:r>
              <w:rPr>
                <w:rFonts w:ascii="Times New Roman" w:hAnsi="Times New Roman" w:cs="Times New Roman"/>
                <w:sz w:val="24"/>
                <w:szCs w:val="24"/>
              </w:rPr>
              <w:t xml:space="preserve">Беседы о празднике. Акция «Поздравим прохожих с праздником». Коллективная аппликация «День России». Чтение </w:t>
            </w:r>
            <w:r>
              <w:rPr>
                <w:rFonts w:ascii="Times New Roman" w:hAnsi="Times New Roman" w:cs="Times New Roman"/>
                <w:sz w:val="24"/>
                <w:szCs w:val="24"/>
              </w:rPr>
              <w:lastRenderedPageBreak/>
              <w:t>произведений о России. Акция «Окна России»</w:t>
            </w:r>
          </w:p>
          <w:p w:rsidR="001A5F30" w:rsidRDefault="001A5F30">
            <w:pPr>
              <w:rPr>
                <w:rFonts w:ascii="Times New Roman" w:hAnsi="Times New Roman" w:cs="Times New Roman"/>
                <w:sz w:val="24"/>
                <w:szCs w:val="24"/>
              </w:rPr>
            </w:pPr>
            <w:r>
              <w:rPr>
                <w:rFonts w:ascii="Times New Roman" w:hAnsi="Times New Roman" w:cs="Times New Roman"/>
                <w:sz w:val="24"/>
                <w:szCs w:val="24"/>
              </w:rPr>
              <w:t xml:space="preserve">Беседы о труде медицинских работников. Сюжетно-ролевые игры «Больница», «Врачи», «Идем в поликлинику». Изготовление атрибутов к сюжетным играм совместно с родителями. </w:t>
            </w:r>
          </w:p>
          <w:p w:rsidR="001A5F30" w:rsidRDefault="001A5F30" w:rsidP="001A5F30">
            <w:pPr>
              <w:rPr>
                <w:rFonts w:ascii="Times New Roman" w:hAnsi="Times New Roman" w:cs="Times New Roman"/>
                <w:sz w:val="24"/>
                <w:szCs w:val="24"/>
              </w:rPr>
            </w:pPr>
            <w:r>
              <w:rPr>
                <w:rFonts w:ascii="Times New Roman" w:hAnsi="Times New Roman" w:cs="Times New Roman"/>
                <w:sz w:val="24"/>
                <w:szCs w:val="24"/>
              </w:rPr>
              <w:t>Беседы о начале войны. Показ презентации «Так началась война!».</w:t>
            </w:r>
          </w:p>
          <w:p w:rsidR="001A5F30" w:rsidRPr="001F773A" w:rsidRDefault="001A5F30">
            <w:pPr>
              <w:rPr>
                <w:rFonts w:ascii="Times New Roman" w:hAnsi="Times New Roman" w:cs="Times New Roman"/>
                <w:sz w:val="24"/>
                <w:szCs w:val="24"/>
              </w:rPr>
            </w:pPr>
            <w:r>
              <w:rPr>
                <w:rFonts w:ascii="Times New Roman" w:hAnsi="Times New Roman" w:cs="Times New Roman"/>
                <w:sz w:val="24"/>
                <w:szCs w:val="24"/>
              </w:rPr>
              <w:t>Слушание военных песен.</w:t>
            </w:r>
          </w:p>
        </w:tc>
        <w:tc>
          <w:tcPr>
            <w:tcW w:w="1412" w:type="dxa"/>
          </w:tcPr>
          <w:p w:rsidR="00EC70B2" w:rsidRDefault="00EC70B2">
            <w:pPr>
              <w:rPr>
                <w:rFonts w:ascii="Times New Roman" w:hAnsi="Times New Roman" w:cs="Times New Roman"/>
                <w:sz w:val="24"/>
                <w:szCs w:val="24"/>
              </w:rPr>
            </w:pPr>
          </w:p>
          <w:p w:rsidR="001F773A" w:rsidRDefault="00271024">
            <w:pPr>
              <w:rPr>
                <w:rFonts w:ascii="Times New Roman" w:hAnsi="Times New Roman" w:cs="Times New Roman"/>
                <w:sz w:val="24"/>
                <w:szCs w:val="24"/>
              </w:rPr>
            </w:pPr>
            <w:r>
              <w:rPr>
                <w:rFonts w:ascii="Times New Roman" w:hAnsi="Times New Roman" w:cs="Times New Roman"/>
                <w:sz w:val="24"/>
                <w:szCs w:val="24"/>
              </w:rPr>
              <w:t>все возрастные группы</w:t>
            </w:r>
          </w:p>
          <w:p w:rsidR="00271024" w:rsidRDefault="00271024">
            <w:pPr>
              <w:rPr>
                <w:rFonts w:ascii="Times New Roman" w:hAnsi="Times New Roman" w:cs="Times New Roman"/>
                <w:sz w:val="24"/>
                <w:szCs w:val="24"/>
              </w:rPr>
            </w:pPr>
            <w:r>
              <w:rPr>
                <w:rFonts w:ascii="Times New Roman" w:hAnsi="Times New Roman" w:cs="Times New Roman"/>
                <w:sz w:val="24"/>
                <w:szCs w:val="24"/>
              </w:rPr>
              <w:t>все возрастные группы</w:t>
            </w:r>
          </w:p>
          <w:p w:rsidR="00271024" w:rsidRDefault="00271024">
            <w:pPr>
              <w:rPr>
                <w:rFonts w:ascii="Times New Roman" w:hAnsi="Times New Roman" w:cs="Times New Roman"/>
                <w:sz w:val="24"/>
                <w:szCs w:val="24"/>
              </w:rPr>
            </w:pPr>
          </w:p>
          <w:p w:rsidR="00271024" w:rsidRDefault="00271024">
            <w:pPr>
              <w:rPr>
                <w:rFonts w:ascii="Times New Roman" w:hAnsi="Times New Roman" w:cs="Times New Roman"/>
                <w:sz w:val="24"/>
                <w:szCs w:val="24"/>
              </w:rPr>
            </w:pPr>
          </w:p>
          <w:p w:rsidR="00271024" w:rsidRDefault="00271024">
            <w:pPr>
              <w:rPr>
                <w:rFonts w:ascii="Times New Roman" w:hAnsi="Times New Roman" w:cs="Times New Roman"/>
                <w:sz w:val="24"/>
                <w:szCs w:val="24"/>
              </w:rPr>
            </w:pPr>
            <w:r>
              <w:rPr>
                <w:rFonts w:ascii="Times New Roman" w:hAnsi="Times New Roman" w:cs="Times New Roman"/>
                <w:sz w:val="24"/>
                <w:szCs w:val="24"/>
              </w:rPr>
              <w:t>все возрастные группы</w:t>
            </w:r>
          </w:p>
          <w:p w:rsidR="001A5F30" w:rsidRDefault="001A5F30">
            <w:pPr>
              <w:rPr>
                <w:rFonts w:ascii="Times New Roman" w:hAnsi="Times New Roman" w:cs="Times New Roman"/>
                <w:sz w:val="24"/>
                <w:szCs w:val="24"/>
              </w:rPr>
            </w:pPr>
          </w:p>
          <w:p w:rsidR="001A5F30" w:rsidRDefault="001A5F30">
            <w:pPr>
              <w:rPr>
                <w:rFonts w:ascii="Times New Roman" w:hAnsi="Times New Roman" w:cs="Times New Roman"/>
                <w:sz w:val="24"/>
                <w:szCs w:val="24"/>
              </w:rPr>
            </w:pPr>
          </w:p>
          <w:p w:rsidR="001A5F30" w:rsidRDefault="001A5F30">
            <w:pPr>
              <w:rPr>
                <w:rFonts w:ascii="Times New Roman" w:hAnsi="Times New Roman" w:cs="Times New Roman"/>
                <w:sz w:val="24"/>
                <w:szCs w:val="24"/>
              </w:rPr>
            </w:pPr>
          </w:p>
          <w:p w:rsidR="001A5F30" w:rsidRDefault="001A5F30">
            <w:pPr>
              <w:rPr>
                <w:rFonts w:ascii="Times New Roman" w:hAnsi="Times New Roman" w:cs="Times New Roman"/>
                <w:sz w:val="24"/>
                <w:szCs w:val="24"/>
              </w:rPr>
            </w:pPr>
            <w:r>
              <w:rPr>
                <w:rFonts w:ascii="Times New Roman" w:hAnsi="Times New Roman" w:cs="Times New Roman"/>
                <w:sz w:val="24"/>
                <w:szCs w:val="24"/>
              </w:rPr>
              <w:t>все возрастные группы</w:t>
            </w:r>
          </w:p>
          <w:p w:rsidR="001A5F30" w:rsidRDefault="001A5F30">
            <w:pPr>
              <w:rPr>
                <w:rFonts w:ascii="Times New Roman" w:hAnsi="Times New Roman" w:cs="Times New Roman"/>
                <w:sz w:val="24"/>
                <w:szCs w:val="24"/>
              </w:rPr>
            </w:pPr>
          </w:p>
          <w:p w:rsidR="001A5F30" w:rsidRDefault="001A5F30">
            <w:pPr>
              <w:rPr>
                <w:rFonts w:ascii="Times New Roman" w:hAnsi="Times New Roman" w:cs="Times New Roman"/>
                <w:sz w:val="24"/>
                <w:szCs w:val="24"/>
              </w:rPr>
            </w:pPr>
          </w:p>
          <w:p w:rsidR="00F216C3" w:rsidRDefault="00F216C3">
            <w:pPr>
              <w:rPr>
                <w:rFonts w:ascii="Times New Roman" w:hAnsi="Times New Roman" w:cs="Times New Roman"/>
                <w:sz w:val="24"/>
                <w:szCs w:val="24"/>
              </w:rPr>
            </w:pPr>
            <w:r>
              <w:rPr>
                <w:rFonts w:ascii="Times New Roman" w:hAnsi="Times New Roman" w:cs="Times New Roman"/>
                <w:sz w:val="24"/>
                <w:szCs w:val="24"/>
              </w:rPr>
              <w:t>все возрастные группы</w:t>
            </w:r>
          </w:p>
          <w:p w:rsidR="00F216C3" w:rsidRDefault="00F216C3">
            <w:pPr>
              <w:rPr>
                <w:rFonts w:ascii="Times New Roman" w:hAnsi="Times New Roman" w:cs="Times New Roman"/>
                <w:sz w:val="24"/>
                <w:szCs w:val="24"/>
              </w:rPr>
            </w:pPr>
          </w:p>
          <w:p w:rsidR="00F216C3" w:rsidRDefault="00F216C3">
            <w:pPr>
              <w:rPr>
                <w:rFonts w:ascii="Times New Roman" w:hAnsi="Times New Roman" w:cs="Times New Roman"/>
                <w:sz w:val="24"/>
                <w:szCs w:val="24"/>
              </w:rPr>
            </w:pPr>
          </w:p>
          <w:p w:rsidR="00F216C3" w:rsidRDefault="00F216C3">
            <w:pPr>
              <w:rPr>
                <w:rFonts w:ascii="Times New Roman" w:hAnsi="Times New Roman" w:cs="Times New Roman"/>
                <w:sz w:val="24"/>
                <w:szCs w:val="24"/>
              </w:rPr>
            </w:pPr>
          </w:p>
          <w:p w:rsidR="001A5F30" w:rsidRPr="001F773A" w:rsidRDefault="001A5F30">
            <w:pPr>
              <w:rPr>
                <w:rFonts w:ascii="Times New Roman" w:hAnsi="Times New Roman" w:cs="Times New Roman"/>
                <w:sz w:val="24"/>
                <w:szCs w:val="24"/>
              </w:rPr>
            </w:pPr>
            <w:r>
              <w:rPr>
                <w:rFonts w:ascii="Times New Roman" w:hAnsi="Times New Roman" w:cs="Times New Roman"/>
                <w:sz w:val="24"/>
                <w:szCs w:val="24"/>
              </w:rPr>
              <w:t>старший возраст</w:t>
            </w:r>
          </w:p>
        </w:tc>
      </w:tr>
      <w:tr w:rsidR="0039002A" w:rsidTr="00115EB2">
        <w:tc>
          <w:tcPr>
            <w:tcW w:w="445" w:type="dxa"/>
          </w:tcPr>
          <w:p w:rsidR="001F773A" w:rsidRPr="001F773A" w:rsidRDefault="001A5F30">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968" w:type="dxa"/>
          </w:tcPr>
          <w:p w:rsidR="001F773A" w:rsidRDefault="001A5F30">
            <w:pPr>
              <w:rPr>
                <w:rFonts w:ascii="Times New Roman" w:hAnsi="Times New Roman" w:cs="Times New Roman"/>
                <w:sz w:val="24"/>
                <w:szCs w:val="24"/>
              </w:rPr>
            </w:pPr>
            <w:r>
              <w:rPr>
                <w:rFonts w:ascii="Times New Roman" w:hAnsi="Times New Roman" w:cs="Times New Roman"/>
                <w:sz w:val="24"/>
                <w:szCs w:val="24"/>
              </w:rPr>
              <w:t>Июль</w:t>
            </w:r>
          </w:p>
          <w:p w:rsidR="001A5F30" w:rsidRDefault="001A5F30">
            <w:pPr>
              <w:rPr>
                <w:rFonts w:ascii="Times New Roman" w:hAnsi="Times New Roman" w:cs="Times New Roman"/>
                <w:sz w:val="24"/>
                <w:szCs w:val="24"/>
              </w:rPr>
            </w:pPr>
            <w:r>
              <w:rPr>
                <w:rFonts w:ascii="Times New Roman" w:hAnsi="Times New Roman" w:cs="Times New Roman"/>
                <w:sz w:val="24"/>
                <w:szCs w:val="24"/>
              </w:rPr>
              <w:t>08.07.</w:t>
            </w:r>
          </w:p>
          <w:p w:rsidR="00EC70B2" w:rsidRDefault="00EC70B2">
            <w:pPr>
              <w:rPr>
                <w:rFonts w:ascii="Times New Roman" w:hAnsi="Times New Roman" w:cs="Times New Roman"/>
                <w:sz w:val="24"/>
                <w:szCs w:val="24"/>
              </w:rPr>
            </w:pPr>
          </w:p>
          <w:p w:rsidR="0039002A" w:rsidRPr="001F773A" w:rsidRDefault="0039002A">
            <w:pPr>
              <w:rPr>
                <w:rFonts w:ascii="Times New Roman" w:hAnsi="Times New Roman" w:cs="Times New Roman"/>
                <w:sz w:val="24"/>
                <w:szCs w:val="24"/>
              </w:rPr>
            </w:pPr>
            <w:r>
              <w:rPr>
                <w:rFonts w:ascii="Times New Roman" w:hAnsi="Times New Roman" w:cs="Times New Roman"/>
                <w:sz w:val="24"/>
                <w:szCs w:val="24"/>
              </w:rPr>
              <w:t>30.07.</w:t>
            </w:r>
          </w:p>
        </w:tc>
        <w:tc>
          <w:tcPr>
            <w:tcW w:w="2113" w:type="dxa"/>
          </w:tcPr>
          <w:p w:rsidR="00EC70B2" w:rsidRDefault="00EC70B2">
            <w:pPr>
              <w:rPr>
                <w:rFonts w:ascii="Times New Roman" w:hAnsi="Times New Roman" w:cs="Times New Roman"/>
                <w:sz w:val="24"/>
                <w:szCs w:val="24"/>
              </w:rPr>
            </w:pPr>
          </w:p>
          <w:p w:rsidR="001F773A" w:rsidRDefault="001A5F30">
            <w:pPr>
              <w:rPr>
                <w:rFonts w:ascii="Times New Roman" w:hAnsi="Times New Roman" w:cs="Times New Roman"/>
                <w:sz w:val="24"/>
                <w:szCs w:val="24"/>
              </w:rPr>
            </w:pPr>
            <w:r>
              <w:rPr>
                <w:rFonts w:ascii="Times New Roman" w:hAnsi="Times New Roman" w:cs="Times New Roman"/>
                <w:sz w:val="24"/>
                <w:szCs w:val="24"/>
              </w:rPr>
              <w:t>День семьи, любви и верности</w:t>
            </w:r>
          </w:p>
          <w:p w:rsidR="0039002A" w:rsidRPr="001F773A" w:rsidRDefault="0039002A">
            <w:pPr>
              <w:rPr>
                <w:rFonts w:ascii="Times New Roman" w:hAnsi="Times New Roman" w:cs="Times New Roman"/>
                <w:sz w:val="24"/>
                <w:szCs w:val="24"/>
              </w:rPr>
            </w:pPr>
            <w:r>
              <w:rPr>
                <w:rFonts w:ascii="Times New Roman" w:hAnsi="Times New Roman" w:cs="Times New Roman"/>
                <w:sz w:val="24"/>
                <w:szCs w:val="24"/>
              </w:rPr>
              <w:t>День Военно-Морского флота России</w:t>
            </w:r>
          </w:p>
        </w:tc>
        <w:tc>
          <w:tcPr>
            <w:tcW w:w="4407" w:type="dxa"/>
          </w:tcPr>
          <w:p w:rsidR="001F773A" w:rsidRDefault="001A5F30">
            <w:pPr>
              <w:rPr>
                <w:rFonts w:ascii="Times New Roman" w:hAnsi="Times New Roman" w:cs="Times New Roman"/>
                <w:sz w:val="24"/>
                <w:szCs w:val="24"/>
              </w:rPr>
            </w:pPr>
            <w:r>
              <w:rPr>
                <w:rFonts w:ascii="Times New Roman" w:hAnsi="Times New Roman" w:cs="Times New Roman"/>
                <w:sz w:val="24"/>
                <w:szCs w:val="24"/>
              </w:rPr>
              <w:t xml:space="preserve">Акция «Белая ромашка». Изготовление ромашек для акции. </w:t>
            </w:r>
          </w:p>
          <w:p w:rsidR="00EC70B2" w:rsidRDefault="00EC70B2">
            <w:pPr>
              <w:rPr>
                <w:rFonts w:ascii="Times New Roman" w:hAnsi="Times New Roman" w:cs="Times New Roman"/>
                <w:sz w:val="24"/>
                <w:szCs w:val="24"/>
              </w:rPr>
            </w:pPr>
          </w:p>
          <w:p w:rsidR="0039002A" w:rsidRPr="001F773A" w:rsidRDefault="0039002A">
            <w:pPr>
              <w:rPr>
                <w:rFonts w:ascii="Times New Roman" w:hAnsi="Times New Roman" w:cs="Times New Roman"/>
                <w:sz w:val="24"/>
                <w:szCs w:val="24"/>
              </w:rPr>
            </w:pPr>
            <w:r>
              <w:rPr>
                <w:rFonts w:ascii="Times New Roman" w:hAnsi="Times New Roman" w:cs="Times New Roman"/>
                <w:sz w:val="24"/>
                <w:szCs w:val="24"/>
              </w:rPr>
              <w:t xml:space="preserve">Показ презентации «Военно-Морской флот». Рассматривание иллюстраций «Военные корабли». </w:t>
            </w:r>
            <w:proofErr w:type="spellStart"/>
            <w:r>
              <w:rPr>
                <w:rFonts w:ascii="Times New Roman" w:hAnsi="Times New Roman" w:cs="Times New Roman"/>
                <w:sz w:val="24"/>
                <w:szCs w:val="24"/>
              </w:rPr>
              <w:t>Изодеятельность</w:t>
            </w:r>
            <w:proofErr w:type="spellEnd"/>
            <w:r>
              <w:rPr>
                <w:rFonts w:ascii="Times New Roman" w:hAnsi="Times New Roman" w:cs="Times New Roman"/>
                <w:sz w:val="24"/>
                <w:szCs w:val="24"/>
              </w:rPr>
              <w:t xml:space="preserve"> «Военные корабли», «Морской бой». Беседа «Кто служит на флоте?» </w:t>
            </w:r>
          </w:p>
        </w:tc>
        <w:tc>
          <w:tcPr>
            <w:tcW w:w="1412" w:type="dxa"/>
          </w:tcPr>
          <w:p w:rsidR="001F773A" w:rsidRDefault="0039002A">
            <w:pPr>
              <w:rPr>
                <w:rFonts w:ascii="Times New Roman" w:hAnsi="Times New Roman" w:cs="Times New Roman"/>
                <w:sz w:val="24"/>
                <w:szCs w:val="24"/>
              </w:rPr>
            </w:pPr>
            <w:r>
              <w:rPr>
                <w:rFonts w:ascii="Times New Roman" w:hAnsi="Times New Roman" w:cs="Times New Roman"/>
                <w:sz w:val="24"/>
                <w:szCs w:val="24"/>
              </w:rPr>
              <w:t>старший возраст</w:t>
            </w:r>
          </w:p>
          <w:p w:rsidR="00EC70B2" w:rsidRDefault="00EC70B2">
            <w:pPr>
              <w:rPr>
                <w:rFonts w:ascii="Times New Roman" w:hAnsi="Times New Roman" w:cs="Times New Roman"/>
                <w:sz w:val="24"/>
                <w:szCs w:val="24"/>
              </w:rPr>
            </w:pPr>
          </w:p>
          <w:p w:rsidR="0039002A" w:rsidRPr="001F773A" w:rsidRDefault="0039002A">
            <w:pPr>
              <w:rPr>
                <w:rFonts w:ascii="Times New Roman" w:hAnsi="Times New Roman" w:cs="Times New Roman"/>
                <w:sz w:val="24"/>
                <w:szCs w:val="24"/>
              </w:rPr>
            </w:pPr>
            <w:r>
              <w:rPr>
                <w:rFonts w:ascii="Times New Roman" w:hAnsi="Times New Roman" w:cs="Times New Roman"/>
                <w:sz w:val="24"/>
                <w:szCs w:val="24"/>
              </w:rPr>
              <w:t>все возрастные группы</w:t>
            </w:r>
          </w:p>
        </w:tc>
      </w:tr>
      <w:tr w:rsidR="0039002A" w:rsidTr="00115EB2">
        <w:tc>
          <w:tcPr>
            <w:tcW w:w="445" w:type="dxa"/>
          </w:tcPr>
          <w:p w:rsidR="001F773A" w:rsidRPr="001F773A" w:rsidRDefault="0039002A">
            <w:pPr>
              <w:rPr>
                <w:rFonts w:ascii="Times New Roman" w:hAnsi="Times New Roman" w:cs="Times New Roman"/>
                <w:sz w:val="24"/>
                <w:szCs w:val="24"/>
              </w:rPr>
            </w:pPr>
            <w:r>
              <w:rPr>
                <w:rFonts w:ascii="Times New Roman" w:hAnsi="Times New Roman" w:cs="Times New Roman"/>
                <w:sz w:val="24"/>
                <w:szCs w:val="24"/>
              </w:rPr>
              <w:t>8.</w:t>
            </w:r>
          </w:p>
        </w:tc>
        <w:tc>
          <w:tcPr>
            <w:tcW w:w="968" w:type="dxa"/>
          </w:tcPr>
          <w:p w:rsidR="001F773A" w:rsidRDefault="0039002A">
            <w:pPr>
              <w:rPr>
                <w:rFonts w:ascii="Times New Roman" w:hAnsi="Times New Roman" w:cs="Times New Roman"/>
                <w:sz w:val="24"/>
                <w:szCs w:val="24"/>
              </w:rPr>
            </w:pPr>
            <w:r>
              <w:rPr>
                <w:rFonts w:ascii="Times New Roman" w:hAnsi="Times New Roman" w:cs="Times New Roman"/>
                <w:sz w:val="24"/>
                <w:szCs w:val="24"/>
              </w:rPr>
              <w:t>Август</w:t>
            </w:r>
          </w:p>
          <w:p w:rsidR="0039002A" w:rsidRDefault="0039002A">
            <w:pPr>
              <w:rPr>
                <w:rFonts w:ascii="Times New Roman" w:hAnsi="Times New Roman" w:cs="Times New Roman"/>
                <w:sz w:val="24"/>
                <w:szCs w:val="24"/>
              </w:rPr>
            </w:pPr>
            <w:r>
              <w:rPr>
                <w:rFonts w:ascii="Times New Roman" w:hAnsi="Times New Roman" w:cs="Times New Roman"/>
                <w:sz w:val="24"/>
                <w:szCs w:val="24"/>
              </w:rPr>
              <w:t>02.08.</w:t>
            </w:r>
          </w:p>
          <w:p w:rsidR="0039002A" w:rsidRDefault="0039002A">
            <w:pPr>
              <w:rPr>
                <w:rFonts w:ascii="Times New Roman" w:hAnsi="Times New Roman" w:cs="Times New Roman"/>
                <w:sz w:val="24"/>
                <w:szCs w:val="24"/>
              </w:rPr>
            </w:pPr>
          </w:p>
          <w:p w:rsidR="00EC70B2" w:rsidRDefault="00EC70B2">
            <w:pPr>
              <w:rPr>
                <w:rFonts w:ascii="Times New Roman" w:hAnsi="Times New Roman" w:cs="Times New Roman"/>
                <w:sz w:val="24"/>
                <w:szCs w:val="24"/>
              </w:rPr>
            </w:pPr>
          </w:p>
          <w:p w:rsidR="00EC70B2" w:rsidRDefault="00EC70B2">
            <w:pPr>
              <w:rPr>
                <w:rFonts w:ascii="Times New Roman" w:hAnsi="Times New Roman" w:cs="Times New Roman"/>
                <w:sz w:val="24"/>
                <w:szCs w:val="24"/>
              </w:rPr>
            </w:pPr>
          </w:p>
          <w:p w:rsidR="00EC70B2" w:rsidRDefault="00EC70B2">
            <w:pPr>
              <w:rPr>
                <w:rFonts w:ascii="Times New Roman" w:hAnsi="Times New Roman" w:cs="Times New Roman"/>
                <w:sz w:val="24"/>
                <w:szCs w:val="24"/>
              </w:rPr>
            </w:pPr>
            <w:r>
              <w:rPr>
                <w:rFonts w:ascii="Times New Roman" w:hAnsi="Times New Roman" w:cs="Times New Roman"/>
                <w:sz w:val="24"/>
                <w:szCs w:val="24"/>
              </w:rPr>
              <w:t>12.08.</w:t>
            </w:r>
          </w:p>
          <w:p w:rsidR="0039002A" w:rsidRDefault="0039002A">
            <w:pPr>
              <w:rPr>
                <w:rFonts w:ascii="Times New Roman" w:hAnsi="Times New Roman" w:cs="Times New Roman"/>
                <w:sz w:val="24"/>
                <w:szCs w:val="24"/>
              </w:rPr>
            </w:pPr>
          </w:p>
          <w:p w:rsidR="00F216C3" w:rsidRDefault="00F216C3">
            <w:pPr>
              <w:rPr>
                <w:rFonts w:ascii="Times New Roman" w:hAnsi="Times New Roman" w:cs="Times New Roman"/>
                <w:sz w:val="24"/>
                <w:szCs w:val="24"/>
              </w:rPr>
            </w:pPr>
          </w:p>
          <w:p w:rsidR="0039002A" w:rsidRPr="001F773A" w:rsidRDefault="0039002A">
            <w:pPr>
              <w:rPr>
                <w:rFonts w:ascii="Times New Roman" w:hAnsi="Times New Roman" w:cs="Times New Roman"/>
                <w:sz w:val="24"/>
                <w:szCs w:val="24"/>
              </w:rPr>
            </w:pPr>
            <w:r>
              <w:rPr>
                <w:rFonts w:ascii="Times New Roman" w:hAnsi="Times New Roman" w:cs="Times New Roman"/>
                <w:sz w:val="24"/>
                <w:szCs w:val="24"/>
              </w:rPr>
              <w:t>22.08.</w:t>
            </w:r>
          </w:p>
        </w:tc>
        <w:tc>
          <w:tcPr>
            <w:tcW w:w="2113" w:type="dxa"/>
          </w:tcPr>
          <w:p w:rsidR="00EC70B2" w:rsidRDefault="00EC70B2">
            <w:pPr>
              <w:rPr>
                <w:rFonts w:ascii="Times New Roman" w:hAnsi="Times New Roman" w:cs="Times New Roman"/>
                <w:sz w:val="24"/>
                <w:szCs w:val="24"/>
              </w:rPr>
            </w:pPr>
          </w:p>
          <w:p w:rsidR="001F773A" w:rsidRDefault="0039002A">
            <w:pPr>
              <w:rPr>
                <w:rFonts w:ascii="Times New Roman" w:hAnsi="Times New Roman" w:cs="Times New Roman"/>
                <w:sz w:val="24"/>
                <w:szCs w:val="24"/>
              </w:rPr>
            </w:pPr>
            <w:r>
              <w:rPr>
                <w:rFonts w:ascii="Times New Roman" w:hAnsi="Times New Roman" w:cs="Times New Roman"/>
                <w:sz w:val="24"/>
                <w:szCs w:val="24"/>
              </w:rPr>
              <w:t>День воздушно-десантных войск</w:t>
            </w:r>
          </w:p>
          <w:p w:rsidR="00EC70B2" w:rsidRDefault="00EC70B2">
            <w:pPr>
              <w:rPr>
                <w:rFonts w:ascii="Times New Roman" w:hAnsi="Times New Roman" w:cs="Times New Roman"/>
                <w:sz w:val="24"/>
                <w:szCs w:val="24"/>
              </w:rPr>
            </w:pPr>
          </w:p>
          <w:p w:rsidR="00EC70B2" w:rsidRDefault="00EC70B2">
            <w:pPr>
              <w:rPr>
                <w:rFonts w:ascii="Times New Roman" w:hAnsi="Times New Roman" w:cs="Times New Roman"/>
                <w:sz w:val="24"/>
                <w:szCs w:val="24"/>
              </w:rPr>
            </w:pPr>
          </w:p>
          <w:p w:rsidR="00EC70B2" w:rsidRDefault="00EC70B2">
            <w:pPr>
              <w:rPr>
                <w:rFonts w:ascii="Times New Roman" w:hAnsi="Times New Roman" w:cs="Times New Roman"/>
                <w:sz w:val="24"/>
                <w:szCs w:val="24"/>
              </w:rPr>
            </w:pPr>
            <w:r>
              <w:rPr>
                <w:rFonts w:ascii="Times New Roman" w:hAnsi="Times New Roman" w:cs="Times New Roman"/>
                <w:sz w:val="24"/>
                <w:szCs w:val="24"/>
              </w:rPr>
              <w:t>День физкультурника</w:t>
            </w:r>
          </w:p>
          <w:p w:rsidR="0039002A" w:rsidRDefault="0039002A">
            <w:pPr>
              <w:rPr>
                <w:rFonts w:ascii="Times New Roman" w:hAnsi="Times New Roman" w:cs="Times New Roman"/>
                <w:sz w:val="24"/>
                <w:szCs w:val="24"/>
              </w:rPr>
            </w:pPr>
          </w:p>
          <w:p w:rsidR="0039002A" w:rsidRPr="001F773A" w:rsidRDefault="0039002A">
            <w:pPr>
              <w:rPr>
                <w:rFonts w:ascii="Times New Roman" w:hAnsi="Times New Roman" w:cs="Times New Roman"/>
                <w:sz w:val="24"/>
                <w:szCs w:val="24"/>
              </w:rPr>
            </w:pPr>
            <w:r>
              <w:rPr>
                <w:rFonts w:ascii="Times New Roman" w:hAnsi="Times New Roman" w:cs="Times New Roman"/>
                <w:sz w:val="24"/>
                <w:szCs w:val="24"/>
              </w:rPr>
              <w:t>День Российского флага</w:t>
            </w:r>
          </w:p>
        </w:tc>
        <w:tc>
          <w:tcPr>
            <w:tcW w:w="4407" w:type="dxa"/>
          </w:tcPr>
          <w:p w:rsidR="00EC70B2" w:rsidRPr="00EC70B2" w:rsidRDefault="00EC70B2">
            <w:pPr>
              <w:rPr>
                <w:rFonts w:ascii="Times New Roman" w:hAnsi="Times New Roman" w:cs="Times New Roman"/>
                <w:b/>
                <w:sz w:val="24"/>
                <w:szCs w:val="24"/>
              </w:rPr>
            </w:pPr>
          </w:p>
          <w:p w:rsidR="001F773A" w:rsidRDefault="0039002A">
            <w:pPr>
              <w:rPr>
                <w:rFonts w:ascii="Times New Roman" w:hAnsi="Times New Roman" w:cs="Times New Roman"/>
                <w:sz w:val="24"/>
                <w:szCs w:val="24"/>
              </w:rPr>
            </w:pPr>
            <w:r>
              <w:rPr>
                <w:rFonts w:ascii="Times New Roman" w:hAnsi="Times New Roman" w:cs="Times New Roman"/>
                <w:sz w:val="24"/>
                <w:szCs w:val="24"/>
              </w:rPr>
              <w:t>Беседа и показ презентации о десантных войсках. Аппликация «Флаг десантных войск». Игры-эстафеты «Кто первый», «Десантники».</w:t>
            </w:r>
          </w:p>
          <w:p w:rsidR="00EC70B2" w:rsidRDefault="00EC70B2">
            <w:pPr>
              <w:rPr>
                <w:rFonts w:ascii="Times New Roman" w:hAnsi="Times New Roman" w:cs="Times New Roman"/>
                <w:sz w:val="24"/>
                <w:szCs w:val="24"/>
              </w:rPr>
            </w:pPr>
            <w:r>
              <w:rPr>
                <w:rFonts w:ascii="Times New Roman" w:hAnsi="Times New Roman" w:cs="Times New Roman"/>
                <w:sz w:val="24"/>
                <w:szCs w:val="24"/>
              </w:rPr>
              <w:t>Физкультурные досуги и развлечения</w:t>
            </w:r>
          </w:p>
          <w:p w:rsidR="00EC70B2" w:rsidRDefault="00EC70B2">
            <w:pPr>
              <w:rPr>
                <w:rFonts w:ascii="Times New Roman" w:hAnsi="Times New Roman" w:cs="Times New Roman"/>
                <w:sz w:val="24"/>
                <w:szCs w:val="24"/>
              </w:rPr>
            </w:pPr>
          </w:p>
          <w:p w:rsidR="00EC70B2" w:rsidRDefault="00EC70B2">
            <w:pPr>
              <w:rPr>
                <w:rFonts w:ascii="Times New Roman" w:hAnsi="Times New Roman" w:cs="Times New Roman"/>
                <w:sz w:val="24"/>
                <w:szCs w:val="24"/>
              </w:rPr>
            </w:pPr>
          </w:p>
          <w:p w:rsidR="0039002A" w:rsidRPr="001F773A" w:rsidRDefault="0039002A">
            <w:pPr>
              <w:rPr>
                <w:rFonts w:ascii="Times New Roman" w:hAnsi="Times New Roman" w:cs="Times New Roman"/>
                <w:sz w:val="24"/>
                <w:szCs w:val="24"/>
              </w:rPr>
            </w:pPr>
            <w:r>
              <w:rPr>
                <w:rFonts w:ascii="Times New Roman" w:hAnsi="Times New Roman" w:cs="Times New Roman"/>
                <w:sz w:val="24"/>
                <w:szCs w:val="24"/>
              </w:rPr>
              <w:t>Беседа о Российском флаге. Аппликация «Российский флаг». Досуг «День флага России»</w:t>
            </w:r>
          </w:p>
        </w:tc>
        <w:tc>
          <w:tcPr>
            <w:tcW w:w="1412" w:type="dxa"/>
          </w:tcPr>
          <w:p w:rsidR="001F773A" w:rsidRDefault="0039002A">
            <w:pPr>
              <w:rPr>
                <w:rFonts w:ascii="Times New Roman" w:hAnsi="Times New Roman" w:cs="Times New Roman"/>
                <w:sz w:val="24"/>
                <w:szCs w:val="24"/>
              </w:rPr>
            </w:pPr>
            <w:r>
              <w:rPr>
                <w:rFonts w:ascii="Times New Roman" w:hAnsi="Times New Roman" w:cs="Times New Roman"/>
                <w:sz w:val="24"/>
                <w:szCs w:val="24"/>
              </w:rPr>
              <w:t>старший возраст</w:t>
            </w:r>
          </w:p>
          <w:p w:rsidR="0039002A" w:rsidRDefault="0039002A">
            <w:pPr>
              <w:rPr>
                <w:rFonts w:ascii="Times New Roman" w:hAnsi="Times New Roman" w:cs="Times New Roman"/>
                <w:sz w:val="24"/>
                <w:szCs w:val="24"/>
              </w:rPr>
            </w:pPr>
          </w:p>
          <w:p w:rsidR="0039002A" w:rsidRDefault="0039002A">
            <w:pPr>
              <w:rPr>
                <w:rFonts w:ascii="Times New Roman" w:hAnsi="Times New Roman" w:cs="Times New Roman"/>
                <w:sz w:val="24"/>
                <w:szCs w:val="24"/>
              </w:rPr>
            </w:pPr>
          </w:p>
          <w:p w:rsidR="00D34B38" w:rsidRDefault="00D34B38">
            <w:pPr>
              <w:rPr>
                <w:rFonts w:ascii="Times New Roman" w:hAnsi="Times New Roman" w:cs="Times New Roman"/>
                <w:sz w:val="24"/>
                <w:szCs w:val="24"/>
              </w:rPr>
            </w:pPr>
          </w:p>
          <w:p w:rsidR="00EC70B2" w:rsidRDefault="00EC70B2">
            <w:pPr>
              <w:rPr>
                <w:rFonts w:ascii="Times New Roman" w:hAnsi="Times New Roman" w:cs="Times New Roman"/>
                <w:sz w:val="24"/>
                <w:szCs w:val="24"/>
              </w:rPr>
            </w:pPr>
            <w:r>
              <w:rPr>
                <w:rFonts w:ascii="Times New Roman" w:hAnsi="Times New Roman" w:cs="Times New Roman"/>
                <w:sz w:val="24"/>
                <w:szCs w:val="24"/>
              </w:rPr>
              <w:t>все возрастные группы</w:t>
            </w:r>
          </w:p>
          <w:p w:rsidR="0039002A" w:rsidRPr="001F773A" w:rsidRDefault="0039002A">
            <w:pPr>
              <w:rPr>
                <w:rFonts w:ascii="Times New Roman" w:hAnsi="Times New Roman" w:cs="Times New Roman"/>
                <w:sz w:val="24"/>
                <w:szCs w:val="24"/>
              </w:rPr>
            </w:pPr>
            <w:r>
              <w:rPr>
                <w:rFonts w:ascii="Times New Roman" w:hAnsi="Times New Roman" w:cs="Times New Roman"/>
                <w:sz w:val="24"/>
                <w:szCs w:val="24"/>
              </w:rPr>
              <w:t>средний, старший возраст</w:t>
            </w:r>
          </w:p>
        </w:tc>
      </w:tr>
      <w:tr w:rsidR="0039002A" w:rsidTr="00115EB2">
        <w:tc>
          <w:tcPr>
            <w:tcW w:w="445" w:type="dxa"/>
          </w:tcPr>
          <w:p w:rsidR="001F773A" w:rsidRPr="001F773A" w:rsidRDefault="0039002A">
            <w:pPr>
              <w:rPr>
                <w:rFonts w:ascii="Times New Roman" w:hAnsi="Times New Roman" w:cs="Times New Roman"/>
                <w:sz w:val="24"/>
                <w:szCs w:val="24"/>
              </w:rPr>
            </w:pPr>
            <w:r>
              <w:rPr>
                <w:rFonts w:ascii="Times New Roman" w:hAnsi="Times New Roman" w:cs="Times New Roman"/>
                <w:sz w:val="24"/>
                <w:szCs w:val="24"/>
              </w:rPr>
              <w:t>9.</w:t>
            </w:r>
          </w:p>
        </w:tc>
        <w:tc>
          <w:tcPr>
            <w:tcW w:w="968" w:type="dxa"/>
          </w:tcPr>
          <w:p w:rsidR="001F773A" w:rsidRDefault="0039002A">
            <w:pPr>
              <w:rPr>
                <w:rFonts w:ascii="Times New Roman" w:hAnsi="Times New Roman" w:cs="Times New Roman"/>
                <w:sz w:val="24"/>
                <w:szCs w:val="24"/>
              </w:rPr>
            </w:pPr>
            <w:r>
              <w:rPr>
                <w:rFonts w:ascii="Times New Roman" w:hAnsi="Times New Roman" w:cs="Times New Roman"/>
                <w:sz w:val="24"/>
                <w:szCs w:val="24"/>
              </w:rPr>
              <w:t>Сентябрь</w:t>
            </w:r>
          </w:p>
          <w:p w:rsidR="0039002A" w:rsidRDefault="0039002A">
            <w:pPr>
              <w:rPr>
                <w:rFonts w:ascii="Times New Roman" w:hAnsi="Times New Roman" w:cs="Times New Roman"/>
                <w:sz w:val="24"/>
                <w:szCs w:val="24"/>
              </w:rPr>
            </w:pPr>
            <w:r>
              <w:rPr>
                <w:rFonts w:ascii="Times New Roman" w:hAnsi="Times New Roman" w:cs="Times New Roman"/>
                <w:sz w:val="24"/>
                <w:szCs w:val="24"/>
              </w:rPr>
              <w:t>01.09.</w:t>
            </w:r>
          </w:p>
          <w:p w:rsidR="00EC70B2" w:rsidRDefault="00EC70B2">
            <w:pPr>
              <w:rPr>
                <w:rFonts w:ascii="Times New Roman" w:hAnsi="Times New Roman" w:cs="Times New Roman"/>
                <w:sz w:val="24"/>
                <w:szCs w:val="24"/>
              </w:rPr>
            </w:pPr>
          </w:p>
          <w:p w:rsidR="00EC70B2" w:rsidRDefault="00EC70B2">
            <w:pPr>
              <w:rPr>
                <w:rFonts w:ascii="Times New Roman" w:hAnsi="Times New Roman" w:cs="Times New Roman"/>
                <w:sz w:val="24"/>
                <w:szCs w:val="24"/>
              </w:rPr>
            </w:pPr>
          </w:p>
          <w:p w:rsidR="00EC70B2" w:rsidRDefault="00EC70B2">
            <w:pPr>
              <w:rPr>
                <w:rFonts w:ascii="Times New Roman" w:hAnsi="Times New Roman" w:cs="Times New Roman"/>
                <w:sz w:val="24"/>
                <w:szCs w:val="24"/>
              </w:rPr>
            </w:pPr>
          </w:p>
          <w:p w:rsidR="00EC70B2" w:rsidRDefault="00EC70B2">
            <w:pPr>
              <w:rPr>
                <w:rFonts w:ascii="Times New Roman" w:hAnsi="Times New Roman" w:cs="Times New Roman"/>
                <w:sz w:val="24"/>
                <w:szCs w:val="24"/>
              </w:rPr>
            </w:pPr>
            <w:r>
              <w:rPr>
                <w:rFonts w:ascii="Times New Roman" w:hAnsi="Times New Roman" w:cs="Times New Roman"/>
                <w:sz w:val="24"/>
                <w:szCs w:val="24"/>
              </w:rPr>
              <w:t>08.09.</w:t>
            </w:r>
          </w:p>
          <w:p w:rsidR="0039002A" w:rsidRDefault="0039002A">
            <w:pPr>
              <w:rPr>
                <w:rFonts w:ascii="Times New Roman" w:hAnsi="Times New Roman" w:cs="Times New Roman"/>
                <w:sz w:val="24"/>
                <w:szCs w:val="24"/>
              </w:rPr>
            </w:pPr>
          </w:p>
          <w:p w:rsidR="0039002A" w:rsidRDefault="0039002A">
            <w:pPr>
              <w:rPr>
                <w:rFonts w:ascii="Times New Roman" w:hAnsi="Times New Roman" w:cs="Times New Roman"/>
                <w:sz w:val="24"/>
                <w:szCs w:val="24"/>
              </w:rPr>
            </w:pPr>
          </w:p>
          <w:p w:rsidR="0039002A" w:rsidRDefault="0039002A">
            <w:pPr>
              <w:rPr>
                <w:rFonts w:ascii="Times New Roman" w:hAnsi="Times New Roman" w:cs="Times New Roman"/>
                <w:sz w:val="24"/>
                <w:szCs w:val="24"/>
              </w:rPr>
            </w:pPr>
            <w:r>
              <w:rPr>
                <w:rFonts w:ascii="Times New Roman" w:hAnsi="Times New Roman" w:cs="Times New Roman"/>
                <w:sz w:val="24"/>
                <w:szCs w:val="24"/>
              </w:rPr>
              <w:t>07.09.</w:t>
            </w:r>
          </w:p>
          <w:p w:rsidR="008C5290" w:rsidRDefault="008C5290">
            <w:pPr>
              <w:rPr>
                <w:rFonts w:ascii="Times New Roman" w:hAnsi="Times New Roman" w:cs="Times New Roman"/>
                <w:sz w:val="24"/>
                <w:szCs w:val="24"/>
              </w:rPr>
            </w:pPr>
          </w:p>
          <w:p w:rsidR="008C5290" w:rsidRDefault="008C5290">
            <w:pPr>
              <w:rPr>
                <w:rFonts w:ascii="Times New Roman" w:hAnsi="Times New Roman" w:cs="Times New Roman"/>
                <w:sz w:val="24"/>
                <w:szCs w:val="24"/>
              </w:rPr>
            </w:pPr>
          </w:p>
          <w:p w:rsidR="008C5290" w:rsidRDefault="008C5290">
            <w:pPr>
              <w:rPr>
                <w:rFonts w:ascii="Times New Roman" w:hAnsi="Times New Roman" w:cs="Times New Roman"/>
                <w:sz w:val="24"/>
                <w:szCs w:val="24"/>
              </w:rPr>
            </w:pPr>
          </w:p>
          <w:p w:rsidR="008C5290" w:rsidRDefault="008C5290">
            <w:pPr>
              <w:rPr>
                <w:rFonts w:ascii="Times New Roman" w:hAnsi="Times New Roman" w:cs="Times New Roman"/>
                <w:sz w:val="24"/>
                <w:szCs w:val="24"/>
              </w:rPr>
            </w:pPr>
          </w:p>
          <w:p w:rsidR="008C5290" w:rsidRDefault="008C5290">
            <w:pPr>
              <w:rPr>
                <w:rFonts w:ascii="Times New Roman" w:hAnsi="Times New Roman" w:cs="Times New Roman"/>
                <w:sz w:val="24"/>
                <w:szCs w:val="24"/>
              </w:rPr>
            </w:pPr>
          </w:p>
          <w:p w:rsidR="008C5290" w:rsidRDefault="008C5290">
            <w:pPr>
              <w:rPr>
                <w:rFonts w:ascii="Times New Roman" w:hAnsi="Times New Roman" w:cs="Times New Roman"/>
                <w:sz w:val="24"/>
                <w:szCs w:val="24"/>
              </w:rPr>
            </w:pPr>
          </w:p>
          <w:p w:rsidR="008C5290" w:rsidRPr="001F773A" w:rsidRDefault="008C5290">
            <w:pPr>
              <w:rPr>
                <w:rFonts w:ascii="Times New Roman" w:hAnsi="Times New Roman" w:cs="Times New Roman"/>
                <w:sz w:val="24"/>
                <w:szCs w:val="24"/>
              </w:rPr>
            </w:pPr>
            <w:r>
              <w:rPr>
                <w:rFonts w:ascii="Times New Roman" w:hAnsi="Times New Roman" w:cs="Times New Roman"/>
                <w:sz w:val="24"/>
                <w:szCs w:val="24"/>
              </w:rPr>
              <w:t>27.09.</w:t>
            </w:r>
          </w:p>
        </w:tc>
        <w:tc>
          <w:tcPr>
            <w:tcW w:w="2113" w:type="dxa"/>
          </w:tcPr>
          <w:p w:rsidR="00EC70B2" w:rsidRDefault="00EC70B2">
            <w:pPr>
              <w:rPr>
                <w:rFonts w:ascii="Times New Roman" w:hAnsi="Times New Roman" w:cs="Times New Roman"/>
                <w:sz w:val="24"/>
                <w:szCs w:val="24"/>
              </w:rPr>
            </w:pPr>
          </w:p>
          <w:p w:rsidR="001F773A" w:rsidRDefault="0039002A">
            <w:pPr>
              <w:rPr>
                <w:rFonts w:ascii="Times New Roman" w:hAnsi="Times New Roman" w:cs="Times New Roman"/>
                <w:sz w:val="24"/>
                <w:szCs w:val="24"/>
              </w:rPr>
            </w:pPr>
            <w:r>
              <w:rPr>
                <w:rFonts w:ascii="Times New Roman" w:hAnsi="Times New Roman" w:cs="Times New Roman"/>
                <w:sz w:val="24"/>
                <w:szCs w:val="24"/>
              </w:rPr>
              <w:t>День Знаний</w:t>
            </w:r>
          </w:p>
          <w:p w:rsidR="00EC70B2" w:rsidRDefault="00EC70B2">
            <w:pPr>
              <w:rPr>
                <w:rFonts w:ascii="Times New Roman" w:hAnsi="Times New Roman" w:cs="Times New Roman"/>
                <w:sz w:val="24"/>
                <w:szCs w:val="24"/>
              </w:rPr>
            </w:pPr>
          </w:p>
          <w:p w:rsidR="00EC70B2" w:rsidRDefault="00EC70B2">
            <w:pPr>
              <w:rPr>
                <w:rFonts w:ascii="Times New Roman" w:hAnsi="Times New Roman" w:cs="Times New Roman"/>
                <w:sz w:val="24"/>
                <w:szCs w:val="24"/>
              </w:rPr>
            </w:pPr>
          </w:p>
          <w:p w:rsidR="00EC70B2" w:rsidRDefault="00EC70B2">
            <w:pPr>
              <w:rPr>
                <w:rFonts w:ascii="Times New Roman" w:hAnsi="Times New Roman" w:cs="Times New Roman"/>
                <w:sz w:val="24"/>
                <w:szCs w:val="24"/>
              </w:rPr>
            </w:pPr>
          </w:p>
          <w:p w:rsidR="00EC70B2" w:rsidRDefault="00EC70B2">
            <w:pPr>
              <w:rPr>
                <w:rFonts w:ascii="Times New Roman" w:hAnsi="Times New Roman" w:cs="Times New Roman"/>
                <w:sz w:val="24"/>
                <w:szCs w:val="24"/>
              </w:rPr>
            </w:pPr>
            <w:r>
              <w:rPr>
                <w:rFonts w:ascii="Times New Roman" w:hAnsi="Times New Roman" w:cs="Times New Roman"/>
                <w:sz w:val="24"/>
                <w:szCs w:val="24"/>
              </w:rPr>
              <w:t>День распространения грамотности</w:t>
            </w:r>
          </w:p>
          <w:p w:rsidR="0039002A" w:rsidRDefault="0039002A">
            <w:pPr>
              <w:rPr>
                <w:rFonts w:ascii="Times New Roman" w:hAnsi="Times New Roman" w:cs="Times New Roman"/>
                <w:sz w:val="24"/>
                <w:szCs w:val="24"/>
              </w:rPr>
            </w:pPr>
            <w:r>
              <w:rPr>
                <w:rFonts w:ascii="Times New Roman" w:hAnsi="Times New Roman" w:cs="Times New Roman"/>
                <w:sz w:val="24"/>
                <w:szCs w:val="24"/>
              </w:rPr>
              <w:t>День Бородинского сражения</w:t>
            </w:r>
          </w:p>
          <w:p w:rsidR="008C5290" w:rsidRDefault="008C5290">
            <w:pPr>
              <w:rPr>
                <w:rFonts w:ascii="Times New Roman" w:hAnsi="Times New Roman" w:cs="Times New Roman"/>
                <w:sz w:val="24"/>
                <w:szCs w:val="24"/>
              </w:rPr>
            </w:pPr>
          </w:p>
          <w:p w:rsidR="008C5290" w:rsidRDefault="008C5290">
            <w:pPr>
              <w:rPr>
                <w:rFonts w:ascii="Times New Roman" w:hAnsi="Times New Roman" w:cs="Times New Roman"/>
                <w:sz w:val="24"/>
                <w:szCs w:val="24"/>
              </w:rPr>
            </w:pPr>
          </w:p>
          <w:p w:rsidR="008C5290" w:rsidRDefault="008C5290">
            <w:pPr>
              <w:rPr>
                <w:rFonts w:ascii="Times New Roman" w:hAnsi="Times New Roman" w:cs="Times New Roman"/>
                <w:sz w:val="24"/>
                <w:szCs w:val="24"/>
              </w:rPr>
            </w:pPr>
          </w:p>
          <w:p w:rsidR="008C5290" w:rsidRDefault="008C5290">
            <w:pPr>
              <w:rPr>
                <w:rFonts w:ascii="Times New Roman" w:hAnsi="Times New Roman" w:cs="Times New Roman"/>
                <w:sz w:val="24"/>
                <w:szCs w:val="24"/>
              </w:rPr>
            </w:pPr>
          </w:p>
          <w:p w:rsidR="008C5290" w:rsidRPr="001F773A" w:rsidRDefault="008C5290">
            <w:pPr>
              <w:rPr>
                <w:rFonts w:ascii="Times New Roman" w:hAnsi="Times New Roman" w:cs="Times New Roman"/>
                <w:sz w:val="24"/>
                <w:szCs w:val="24"/>
              </w:rPr>
            </w:pPr>
            <w:r>
              <w:rPr>
                <w:rFonts w:ascii="Times New Roman" w:hAnsi="Times New Roman" w:cs="Times New Roman"/>
                <w:sz w:val="24"/>
                <w:szCs w:val="24"/>
              </w:rPr>
              <w:t>День дошкольного работника</w:t>
            </w:r>
          </w:p>
        </w:tc>
        <w:tc>
          <w:tcPr>
            <w:tcW w:w="4407" w:type="dxa"/>
          </w:tcPr>
          <w:p w:rsidR="00EC70B2" w:rsidRDefault="00EC70B2">
            <w:pPr>
              <w:rPr>
                <w:rFonts w:ascii="Times New Roman" w:hAnsi="Times New Roman" w:cs="Times New Roman"/>
                <w:sz w:val="24"/>
                <w:szCs w:val="24"/>
              </w:rPr>
            </w:pPr>
          </w:p>
          <w:p w:rsidR="001F773A" w:rsidRDefault="0039002A">
            <w:pPr>
              <w:rPr>
                <w:rFonts w:ascii="Times New Roman" w:hAnsi="Times New Roman" w:cs="Times New Roman"/>
                <w:sz w:val="24"/>
                <w:szCs w:val="24"/>
              </w:rPr>
            </w:pPr>
            <w:r>
              <w:rPr>
                <w:rFonts w:ascii="Times New Roman" w:hAnsi="Times New Roman" w:cs="Times New Roman"/>
                <w:sz w:val="24"/>
                <w:szCs w:val="24"/>
              </w:rPr>
              <w:t xml:space="preserve">Праздник «День Знаний». Выставка рисунков «Дети идут в школу». Отгадывание загадок о школе, школьных принадлежностях. </w:t>
            </w:r>
          </w:p>
          <w:p w:rsidR="00EC70B2" w:rsidRDefault="00EC70B2">
            <w:pPr>
              <w:rPr>
                <w:rFonts w:ascii="Times New Roman" w:hAnsi="Times New Roman" w:cs="Times New Roman"/>
                <w:sz w:val="24"/>
                <w:szCs w:val="24"/>
              </w:rPr>
            </w:pPr>
            <w:r>
              <w:rPr>
                <w:rFonts w:ascii="Times New Roman" w:hAnsi="Times New Roman" w:cs="Times New Roman"/>
                <w:sz w:val="24"/>
                <w:szCs w:val="24"/>
              </w:rPr>
              <w:t>Беседа «Грамотность на Руси»</w:t>
            </w:r>
          </w:p>
          <w:p w:rsidR="00EC70B2" w:rsidRDefault="00EC70B2">
            <w:pPr>
              <w:rPr>
                <w:rFonts w:ascii="Times New Roman" w:hAnsi="Times New Roman" w:cs="Times New Roman"/>
                <w:sz w:val="24"/>
                <w:szCs w:val="24"/>
              </w:rPr>
            </w:pPr>
          </w:p>
          <w:p w:rsidR="0039002A" w:rsidRDefault="0039002A">
            <w:pPr>
              <w:rPr>
                <w:rFonts w:ascii="Times New Roman" w:hAnsi="Times New Roman" w:cs="Times New Roman"/>
                <w:sz w:val="24"/>
                <w:szCs w:val="24"/>
              </w:rPr>
            </w:pPr>
            <w:r>
              <w:rPr>
                <w:rFonts w:ascii="Times New Roman" w:hAnsi="Times New Roman" w:cs="Times New Roman"/>
                <w:sz w:val="24"/>
                <w:szCs w:val="24"/>
              </w:rPr>
              <w:t>Беседы о Бородинском сражении. Ознакомление со стихотворением М.Лермонтова «Бородино. Рассматривание иллюстраций о Бородинском сражении. Ознакомление с пословицами об отваге, смелости.</w:t>
            </w:r>
            <w:r w:rsidR="008C5290">
              <w:rPr>
                <w:rFonts w:ascii="Times New Roman" w:hAnsi="Times New Roman" w:cs="Times New Roman"/>
                <w:sz w:val="24"/>
                <w:szCs w:val="24"/>
              </w:rPr>
              <w:t xml:space="preserve"> Фотовыставка «Герои Бородинского сражения»</w:t>
            </w:r>
          </w:p>
          <w:p w:rsidR="008C5290" w:rsidRPr="001F773A" w:rsidRDefault="008C5290">
            <w:pPr>
              <w:rPr>
                <w:rFonts w:ascii="Times New Roman" w:hAnsi="Times New Roman" w:cs="Times New Roman"/>
                <w:sz w:val="24"/>
                <w:szCs w:val="24"/>
              </w:rPr>
            </w:pPr>
            <w:r>
              <w:rPr>
                <w:rFonts w:ascii="Times New Roman" w:hAnsi="Times New Roman" w:cs="Times New Roman"/>
                <w:sz w:val="24"/>
                <w:szCs w:val="24"/>
              </w:rPr>
              <w:t>Беседа о труде дошкольных работников. Оформление альбома «Кто работает в детском саду». Творческий концерт «Поздравим сотрудников детского сада»</w:t>
            </w:r>
          </w:p>
        </w:tc>
        <w:tc>
          <w:tcPr>
            <w:tcW w:w="1412" w:type="dxa"/>
          </w:tcPr>
          <w:p w:rsidR="00EC70B2" w:rsidRDefault="00EC70B2">
            <w:pPr>
              <w:rPr>
                <w:rFonts w:ascii="Times New Roman" w:hAnsi="Times New Roman" w:cs="Times New Roman"/>
                <w:sz w:val="24"/>
                <w:szCs w:val="24"/>
              </w:rPr>
            </w:pPr>
          </w:p>
          <w:p w:rsidR="001F773A" w:rsidRDefault="0039002A">
            <w:pPr>
              <w:rPr>
                <w:rFonts w:ascii="Times New Roman" w:hAnsi="Times New Roman" w:cs="Times New Roman"/>
                <w:sz w:val="24"/>
                <w:szCs w:val="24"/>
              </w:rPr>
            </w:pPr>
            <w:r>
              <w:rPr>
                <w:rFonts w:ascii="Times New Roman" w:hAnsi="Times New Roman" w:cs="Times New Roman"/>
                <w:sz w:val="24"/>
                <w:szCs w:val="24"/>
              </w:rPr>
              <w:t>все возрастные группы</w:t>
            </w:r>
          </w:p>
          <w:p w:rsidR="00D34B38" w:rsidRDefault="00D34B38">
            <w:pPr>
              <w:rPr>
                <w:rFonts w:ascii="Times New Roman" w:hAnsi="Times New Roman" w:cs="Times New Roman"/>
                <w:sz w:val="24"/>
                <w:szCs w:val="24"/>
              </w:rPr>
            </w:pPr>
          </w:p>
          <w:p w:rsidR="00D34B38" w:rsidRDefault="00D34B38">
            <w:pPr>
              <w:rPr>
                <w:rFonts w:ascii="Times New Roman" w:hAnsi="Times New Roman" w:cs="Times New Roman"/>
                <w:sz w:val="24"/>
                <w:szCs w:val="24"/>
              </w:rPr>
            </w:pPr>
            <w:proofErr w:type="spellStart"/>
            <w:r>
              <w:rPr>
                <w:rFonts w:ascii="Times New Roman" w:hAnsi="Times New Roman" w:cs="Times New Roman"/>
                <w:sz w:val="24"/>
                <w:szCs w:val="24"/>
              </w:rPr>
              <w:t>подготов</w:t>
            </w:r>
            <w:proofErr w:type="spellEnd"/>
            <w:r>
              <w:rPr>
                <w:rFonts w:ascii="Times New Roman" w:hAnsi="Times New Roman" w:cs="Times New Roman"/>
                <w:sz w:val="24"/>
                <w:szCs w:val="24"/>
              </w:rPr>
              <w:t xml:space="preserve"> гр.</w:t>
            </w:r>
          </w:p>
          <w:p w:rsidR="008C5290" w:rsidRDefault="0085100A">
            <w:pPr>
              <w:rPr>
                <w:rFonts w:ascii="Times New Roman" w:hAnsi="Times New Roman" w:cs="Times New Roman"/>
                <w:sz w:val="24"/>
                <w:szCs w:val="24"/>
              </w:rPr>
            </w:pPr>
            <w:proofErr w:type="spellStart"/>
            <w:r>
              <w:rPr>
                <w:rFonts w:ascii="Times New Roman" w:hAnsi="Times New Roman" w:cs="Times New Roman"/>
                <w:sz w:val="24"/>
                <w:szCs w:val="24"/>
              </w:rPr>
              <w:t>подгот.гр</w:t>
            </w:r>
            <w:proofErr w:type="spellEnd"/>
            <w:r>
              <w:rPr>
                <w:rFonts w:ascii="Times New Roman" w:hAnsi="Times New Roman" w:cs="Times New Roman"/>
                <w:sz w:val="24"/>
                <w:szCs w:val="24"/>
              </w:rPr>
              <w:t>.</w:t>
            </w:r>
          </w:p>
          <w:p w:rsidR="008C5290" w:rsidRDefault="008C5290">
            <w:pPr>
              <w:rPr>
                <w:rFonts w:ascii="Times New Roman" w:hAnsi="Times New Roman" w:cs="Times New Roman"/>
                <w:sz w:val="24"/>
                <w:szCs w:val="24"/>
              </w:rPr>
            </w:pPr>
          </w:p>
          <w:p w:rsidR="008C5290" w:rsidRDefault="008C5290">
            <w:pPr>
              <w:rPr>
                <w:rFonts w:ascii="Times New Roman" w:hAnsi="Times New Roman" w:cs="Times New Roman"/>
                <w:sz w:val="24"/>
                <w:szCs w:val="24"/>
              </w:rPr>
            </w:pPr>
          </w:p>
          <w:p w:rsidR="008C5290" w:rsidRDefault="008C5290">
            <w:pPr>
              <w:rPr>
                <w:rFonts w:ascii="Times New Roman" w:hAnsi="Times New Roman" w:cs="Times New Roman"/>
                <w:sz w:val="24"/>
                <w:szCs w:val="24"/>
              </w:rPr>
            </w:pPr>
          </w:p>
          <w:p w:rsidR="008C5290" w:rsidRDefault="008C5290">
            <w:pPr>
              <w:rPr>
                <w:rFonts w:ascii="Times New Roman" w:hAnsi="Times New Roman" w:cs="Times New Roman"/>
                <w:sz w:val="24"/>
                <w:szCs w:val="24"/>
              </w:rPr>
            </w:pPr>
          </w:p>
          <w:p w:rsidR="008C5290" w:rsidRDefault="008C5290">
            <w:pPr>
              <w:rPr>
                <w:rFonts w:ascii="Times New Roman" w:hAnsi="Times New Roman" w:cs="Times New Roman"/>
                <w:sz w:val="24"/>
                <w:szCs w:val="24"/>
              </w:rPr>
            </w:pPr>
          </w:p>
          <w:p w:rsidR="008C5290" w:rsidRDefault="008C5290">
            <w:pPr>
              <w:rPr>
                <w:rFonts w:ascii="Times New Roman" w:hAnsi="Times New Roman" w:cs="Times New Roman"/>
                <w:sz w:val="24"/>
                <w:szCs w:val="24"/>
              </w:rPr>
            </w:pPr>
          </w:p>
          <w:p w:rsidR="0085100A" w:rsidRDefault="0085100A">
            <w:pPr>
              <w:rPr>
                <w:rFonts w:ascii="Times New Roman" w:hAnsi="Times New Roman" w:cs="Times New Roman"/>
                <w:sz w:val="24"/>
                <w:szCs w:val="24"/>
              </w:rPr>
            </w:pPr>
          </w:p>
          <w:p w:rsidR="008C5290" w:rsidRPr="001F773A" w:rsidRDefault="008C5290">
            <w:pPr>
              <w:rPr>
                <w:rFonts w:ascii="Times New Roman" w:hAnsi="Times New Roman" w:cs="Times New Roman"/>
                <w:sz w:val="24"/>
                <w:szCs w:val="24"/>
              </w:rPr>
            </w:pPr>
            <w:r>
              <w:rPr>
                <w:rFonts w:ascii="Times New Roman" w:hAnsi="Times New Roman" w:cs="Times New Roman"/>
                <w:sz w:val="24"/>
                <w:szCs w:val="24"/>
              </w:rPr>
              <w:t>все возрастные группы</w:t>
            </w:r>
          </w:p>
        </w:tc>
      </w:tr>
      <w:tr w:rsidR="0039002A" w:rsidTr="00115EB2">
        <w:tc>
          <w:tcPr>
            <w:tcW w:w="445" w:type="dxa"/>
          </w:tcPr>
          <w:p w:rsidR="001F773A" w:rsidRPr="001F773A" w:rsidRDefault="008C5290">
            <w:pPr>
              <w:rPr>
                <w:rFonts w:ascii="Times New Roman" w:hAnsi="Times New Roman" w:cs="Times New Roman"/>
                <w:sz w:val="24"/>
                <w:szCs w:val="24"/>
              </w:rPr>
            </w:pPr>
            <w:r>
              <w:rPr>
                <w:rFonts w:ascii="Times New Roman" w:hAnsi="Times New Roman" w:cs="Times New Roman"/>
                <w:sz w:val="24"/>
                <w:szCs w:val="24"/>
              </w:rPr>
              <w:t>10.</w:t>
            </w:r>
          </w:p>
        </w:tc>
        <w:tc>
          <w:tcPr>
            <w:tcW w:w="968" w:type="dxa"/>
          </w:tcPr>
          <w:p w:rsidR="001F773A" w:rsidRDefault="008C5290">
            <w:pPr>
              <w:rPr>
                <w:rFonts w:ascii="Times New Roman" w:hAnsi="Times New Roman" w:cs="Times New Roman"/>
                <w:sz w:val="24"/>
                <w:szCs w:val="24"/>
              </w:rPr>
            </w:pPr>
            <w:r>
              <w:rPr>
                <w:rFonts w:ascii="Times New Roman" w:hAnsi="Times New Roman" w:cs="Times New Roman"/>
                <w:sz w:val="24"/>
                <w:szCs w:val="24"/>
              </w:rPr>
              <w:t>Октябрь</w:t>
            </w:r>
          </w:p>
          <w:p w:rsidR="008C5290" w:rsidRDefault="008C5290">
            <w:pPr>
              <w:rPr>
                <w:rFonts w:ascii="Times New Roman" w:hAnsi="Times New Roman" w:cs="Times New Roman"/>
                <w:sz w:val="24"/>
                <w:szCs w:val="24"/>
              </w:rPr>
            </w:pPr>
            <w:r>
              <w:rPr>
                <w:rFonts w:ascii="Times New Roman" w:hAnsi="Times New Roman" w:cs="Times New Roman"/>
                <w:sz w:val="24"/>
                <w:szCs w:val="24"/>
              </w:rPr>
              <w:lastRenderedPageBreak/>
              <w:t>01.10.</w:t>
            </w:r>
          </w:p>
          <w:p w:rsidR="0085100A" w:rsidRDefault="0085100A">
            <w:pPr>
              <w:rPr>
                <w:rFonts w:ascii="Times New Roman" w:hAnsi="Times New Roman" w:cs="Times New Roman"/>
                <w:sz w:val="24"/>
                <w:szCs w:val="24"/>
              </w:rPr>
            </w:pPr>
          </w:p>
          <w:p w:rsidR="0085100A" w:rsidRDefault="0085100A">
            <w:pPr>
              <w:rPr>
                <w:rFonts w:ascii="Times New Roman" w:hAnsi="Times New Roman" w:cs="Times New Roman"/>
                <w:sz w:val="24"/>
                <w:szCs w:val="24"/>
              </w:rPr>
            </w:pPr>
          </w:p>
          <w:p w:rsidR="0085100A" w:rsidRDefault="0085100A">
            <w:pPr>
              <w:rPr>
                <w:rFonts w:ascii="Times New Roman" w:hAnsi="Times New Roman" w:cs="Times New Roman"/>
                <w:sz w:val="24"/>
                <w:szCs w:val="24"/>
              </w:rPr>
            </w:pPr>
          </w:p>
          <w:p w:rsidR="0085100A" w:rsidRDefault="0085100A">
            <w:pPr>
              <w:rPr>
                <w:rFonts w:ascii="Times New Roman" w:hAnsi="Times New Roman" w:cs="Times New Roman"/>
                <w:sz w:val="24"/>
                <w:szCs w:val="24"/>
              </w:rPr>
            </w:pPr>
          </w:p>
          <w:p w:rsidR="0085100A" w:rsidRDefault="0085100A">
            <w:pPr>
              <w:rPr>
                <w:rFonts w:ascii="Times New Roman" w:hAnsi="Times New Roman" w:cs="Times New Roman"/>
                <w:sz w:val="24"/>
                <w:szCs w:val="24"/>
              </w:rPr>
            </w:pPr>
            <w:r>
              <w:rPr>
                <w:rFonts w:ascii="Times New Roman" w:hAnsi="Times New Roman" w:cs="Times New Roman"/>
                <w:sz w:val="24"/>
                <w:szCs w:val="24"/>
              </w:rPr>
              <w:t>01.10.</w:t>
            </w:r>
          </w:p>
          <w:p w:rsidR="008C5290" w:rsidRDefault="008C5290">
            <w:pPr>
              <w:rPr>
                <w:rFonts w:ascii="Times New Roman" w:hAnsi="Times New Roman" w:cs="Times New Roman"/>
                <w:sz w:val="24"/>
                <w:szCs w:val="24"/>
              </w:rPr>
            </w:pPr>
          </w:p>
          <w:p w:rsidR="008C5290" w:rsidRDefault="008C5290">
            <w:pPr>
              <w:rPr>
                <w:rFonts w:ascii="Times New Roman" w:hAnsi="Times New Roman" w:cs="Times New Roman"/>
                <w:sz w:val="24"/>
                <w:szCs w:val="24"/>
              </w:rPr>
            </w:pPr>
          </w:p>
          <w:p w:rsidR="0085100A" w:rsidRDefault="0085100A">
            <w:pPr>
              <w:rPr>
                <w:rFonts w:ascii="Times New Roman" w:hAnsi="Times New Roman" w:cs="Times New Roman"/>
                <w:sz w:val="24"/>
                <w:szCs w:val="24"/>
              </w:rPr>
            </w:pPr>
            <w:r>
              <w:rPr>
                <w:rFonts w:ascii="Times New Roman" w:hAnsi="Times New Roman" w:cs="Times New Roman"/>
                <w:sz w:val="24"/>
                <w:szCs w:val="24"/>
              </w:rPr>
              <w:t>04.10.</w:t>
            </w:r>
          </w:p>
          <w:p w:rsidR="0085100A" w:rsidRDefault="0085100A">
            <w:pPr>
              <w:rPr>
                <w:rFonts w:ascii="Times New Roman" w:hAnsi="Times New Roman" w:cs="Times New Roman"/>
                <w:sz w:val="24"/>
                <w:szCs w:val="24"/>
              </w:rPr>
            </w:pPr>
          </w:p>
          <w:p w:rsidR="0085100A" w:rsidRDefault="0085100A">
            <w:pPr>
              <w:rPr>
                <w:rFonts w:ascii="Times New Roman" w:hAnsi="Times New Roman" w:cs="Times New Roman"/>
                <w:sz w:val="24"/>
                <w:szCs w:val="24"/>
              </w:rPr>
            </w:pPr>
          </w:p>
          <w:p w:rsidR="0085100A" w:rsidRDefault="0085100A">
            <w:pPr>
              <w:rPr>
                <w:rFonts w:ascii="Times New Roman" w:hAnsi="Times New Roman" w:cs="Times New Roman"/>
                <w:sz w:val="24"/>
                <w:szCs w:val="24"/>
              </w:rPr>
            </w:pPr>
          </w:p>
          <w:p w:rsidR="0085100A" w:rsidRDefault="0085100A">
            <w:pPr>
              <w:rPr>
                <w:rFonts w:ascii="Times New Roman" w:hAnsi="Times New Roman" w:cs="Times New Roman"/>
                <w:sz w:val="24"/>
                <w:szCs w:val="24"/>
              </w:rPr>
            </w:pPr>
          </w:p>
          <w:p w:rsidR="008C5290" w:rsidRDefault="008C5290">
            <w:pPr>
              <w:rPr>
                <w:rFonts w:ascii="Times New Roman" w:hAnsi="Times New Roman" w:cs="Times New Roman"/>
                <w:sz w:val="24"/>
                <w:szCs w:val="24"/>
              </w:rPr>
            </w:pPr>
            <w:r>
              <w:rPr>
                <w:rFonts w:ascii="Times New Roman" w:hAnsi="Times New Roman" w:cs="Times New Roman"/>
                <w:sz w:val="24"/>
                <w:szCs w:val="24"/>
              </w:rPr>
              <w:t>05.10.</w:t>
            </w:r>
          </w:p>
          <w:p w:rsidR="0010398B" w:rsidRDefault="0010398B">
            <w:pPr>
              <w:rPr>
                <w:rFonts w:ascii="Times New Roman" w:hAnsi="Times New Roman" w:cs="Times New Roman"/>
                <w:sz w:val="24"/>
                <w:szCs w:val="24"/>
              </w:rPr>
            </w:pPr>
          </w:p>
          <w:p w:rsidR="0010398B" w:rsidRDefault="0010398B">
            <w:pPr>
              <w:rPr>
                <w:rFonts w:ascii="Times New Roman" w:hAnsi="Times New Roman" w:cs="Times New Roman"/>
                <w:sz w:val="24"/>
                <w:szCs w:val="24"/>
              </w:rPr>
            </w:pPr>
          </w:p>
          <w:p w:rsidR="0010398B" w:rsidRDefault="0010398B">
            <w:pPr>
              <w:rPr>
                <w:rFonts w:ascii="Times New Roman" w:hAnsi="Times New Roman" w:cs="Times New Roman"/>
                <w:sz w:val="24"/>
                <w:szCs w:val="24"/>
              </w:rPr>
            </w:pPr>
          </w:p>
          <w:p w:rsidR="0010398B" w:rsidRDefault="0010398B">
            <w:pPr>
              <w:rPr>
                <w:rFonts w:ascii="Times New Roman" w:hAnsi="Times New Roman" w:cs="Times New Roman"/>
                <w:sz w:val="24"/>
                <w:szCs w:val="24"/>
              </w:rPr>
            </w:pPr>
          </w:p>
          <w:p w:rsidR="0010398B" w:rsidRDefault="0010398B">
            <w:pPr>
              <w:rPr>
                <w:rFonts w:ascii="Times New Roman" w:hAnsi="Times New Roman" w:cs="Times New Roman"/>
                <w:sz w:val="24"/>
                <w:szCs w:val="24"/>
              </w:rPr>
            </w:pPr>
            <w:r>
              <w:rPr>
                <w:rFonts w:ascii="Times New Roman" w:hAnsi="Times New Roman" w:cs="Times New Roman"/>
                <w:sz w:val="24"/>
                <w:szCs w:val="24"/>
              </w:rPr>
              <w:t>28.10.</w:t>
            </w:r>
          </w:p>
          <w:p w:rsidR="008C5290" w:rsidRDefault="008C5290">
            <w:pPr>
              <w:rPr>
                <w:rFonts w:ascii="Times New Roman" w:hAnsi="Times New Roman" w:cs="Times New Roman"/>
                <w:sz w:val="24"/>
                <w:szCs w:val="24"/>
              </w:rPr>
            </w:pPr>
          </w:p>
          <w:p w:rsidR="008C5290" w:rsidRPr="001F773A" w:rsidRDefault="008C5290">
            <w:pPr>
              <w:rPr>
                <w:rFonts w:ascii="Times New Roman" w:hAnsi="Times New Roman" w:cs="Times New Roman"/>
                <w:sz w:val="24"/>
                <w:szCs w:val="24"/>
              </w:rPr>
            </w:pPr>
          </w:p>
        </w:tc>
        <w:tc>
          <w:tcPr>
            <w:tcW w:w="2113" w:type="dxa"/>
          </w:tcPr>
          <w:p w:rsidR="0085100A" w:rsidRDefault="0085100A">
            <w:pPr>
              <w:rPr>
                <w:rFonts w:ascii="Times New Roman" w:hAnsi="Times New Roman" w:cs="Times New Roman"/>
                <w:sz w:val="24"/>
                <w:szCs w:val="24"/>
              </w:rPr>
            </w:pPr>
          </w:p>
          <w:p w:rsidR="001F773A" w:rsidRDefault="008C5290">
            <w:pPr>
              <w:rPr>
                <w:rFonts w:ascii="Times New Roman" w:hAnsi="Times New Roman" w:cs="Times New Roman"/>
                <w:sz w:val="24"/>
                <w:szCs w:val="24"/>
              </w:rPr>
            </w:pPr>
            <w:r>
              <w:rPr>
                <w:rFonts w:ascii="Times New Roman" w:hAnsi="Times New Roman" w:cs="Times New Roman"/>
                <w:sz w:val="24"/>
                <w:szCs w:val="24"/>
              </w:rPr>
              <w:lastRenderedPageBreak/>
              <w:t>Международный день пожилых людей</w:t>
            </w:r>
          </w:p>
          <w:p w:rsidR="0085100A" w:rsidRDefault="0085100A">
            <w:pPr>
              <w:rPr>
                <w:rFonts w:ascii="Times New Roman" w:hAnsi="Times New Roman" w:cs="Times New Roman"/>
                <w:sz w:val="24"/>
                <w:szCs w:val="24"/>
              </w:rPr>
            </w:pPr>
          </w:p>
          <w:p w:rsidR="0085100A" w:rsidRDefault="0085100A">
            <w:pPr>
              <w:rPr>
                <w:rFonts w:ascii="Times New Roman" w:hAnsi="Times New Roman" w:cs="Times New Roman"/>
                <w:sz w:val="24"/>
                <w:szCs w:val="24"/>
              </w:rPr>
            </w:pPr>
          </w:p>
          <w:p w:rsidR="0085100A" w:rsidRDefault="0085100A">
            <w:pPr>
              <w:rPr>
                <w:rFonts w:ascii="Times New Roman" w:hAnsi="Times New Roman" w:cs="Times New Roman"/>
                <w:sz w:val="24"/>
                <w:szCs w:val="24"/>
              </w:rPr>
            </w:pPr>
            <w:r>
              <w:rPr>
                <w:rFonts w:ascii="Times New Roman" w:hAnsi="Times New Roman" w:cs="Times New Roman"/>
                <w:sz w:val="24"/>
                <w:szCs w:val="24"/>
              </w:rPr>
              <w:t>День музыки</w:t>
            </w:r>
          </w:p>
          <w:p w:rsidR="0085100A" w:rsidRDefault="0085100A">
            <w:pPr>
              <w:rPr>
                <w:rFonts w:ascii="Times New Roman" w:hAnsi="Times New Roman" w:cs="Times New Roman"/>
                <w:sz w:val="24"/>
                <w:szCs w:val="24"/>
              </w:rPr>
            </w:pPr>
          </w:p>
          <w:p w:rsidR="0085100A" w:rsidRDefault="0085100A">
            <w:pPr>
              <w:rPr>
                <w:rFonts w:ascii="Times New Roman" w:hAnsi="Times New Roman" w:cs="Times New Roman"/>
                <w:sz w:val="24"/>
                <w:szCs w:val="24"/>
              </w:rPr>
            </w:pPr>
          </w:p>
          <w:p w:rsidR="0085100A" w:rsidRDefault="0085100A">
            <w:pPr>
              <w:rPr>
                <w:rFonts w:ascii="Times New Roman" w:hAnsi="Times New Roman" w:cs="Times New Roman"/>
                <w:sz w:val="24"/>
                <w:szCs w:val="24"/>
              </w:rPr>
            </w:pPr>
            <w:r>
              <w:rPr>
                <w:rFonts w:ascii="Times New Roman" w:hAnsi="Times New Roman" w:cs="Times New Roman"/>
                <w:sz w:val="24"/>
                <w:szCs w:val="24"/>
              </w:rPr>
              <w:t>День защиты животных</w:t>
            </w:r>
          </w:p>
          <w:p w:rsidR="008C5290" w:rsidRDefault="008C5290">
            <w:pPr>
              <w:rPr>
                <w:rFonts w:ascii="Times New Roman" w:hAnsi="Times New Roman" w:cs="Times New Roman"/>
                <w:sz w:val="24"/>
                <w:szCs w:val="24"/>
              </w:rPr>
            </w:pPr>
          </w:p>
          <w:p w:rsidR="008C5290" w:rsidRDefault="008C5290">
            <w:pPr>
              <w:rPr>
                <w:rFonts w:ascii="Times New Roman" w:hAnsi="Times New Roman" w:cs="Times New Roman"/>
                <w:sz w:val="24"/>
                <w:szCs w:val="24"/>
              </w:rPr>
            </w:pPr>
          </w:p>
          <w:p w:rsidR="0085100A" w:rsidRDefault="0085100A">
            <w:pPr>
              <w:rPr>
                <w:rFonts w:ascii="Times New Roman" w:hAnsi="Times New Roman" w:cs="Times New Roman"/>
                <w:sz w:val="24"/>
                <w:szCs w:val="24"/>
              </w:rPr>
            </w:pPr>
          </w:p>
          <w:p w:rsidR="008C5290" w:rsidRDefault="008C5290">
            <w:pPr>
              <w:rPr>
                <w:rFonts w:ascii="Times New Roman" w:hAnsi="Times New Roman" w:cs="Times New Roman"/>
                <w:sz w:val="24"/>
                <w:szCs w:val="24"/>
              </w:rPr>
            </w:pPr>
            <w:r>
              <w:rPr>
                <w:rFonts w:ascii="Times New Roman" w:hAnsi="Times New Roman" w:cs="Times New Roman"/>
                <w:sz w:val="24"/>
                <w:szCs w:val="24"/>
              </w:rPr>
              <w:t>День учителя</w:t>
            </w:r>
          </w:p>
          <w:p w:rsidR="0010398B" w:rsidRDefault="0010398B">
            <w:pPr>
              <w:rPr>
                <w:rFonts w:ascii="Times New Roman" w:hAnsi="Times New Roman" w:cs="Times New Roman"/>
                <w:sz w:val="24"/>
                <w:szCs w:val="24"/>
              </w:rPr>
            </w:pPr>
          </w:p>
          <w:p w:rsidR="0010398B" w:rsidRDefault="0010398B">
            <w:pPr>
              <w:rPr>
                <w:rFonts w:ascii="Times New Roman" w:hAnsi="Times New Roman" w:cs="Times New Roman"/>
                <w:sz w:val="24"/>
                <w:szCs w:val="24"/>
              </w:rPr>
            </w:pPr>
          </w:p>
          <w:p w:rsidR="0010398B" w:rsidRDefault="0010398B">
            <w:pPr>
              <w:rPr>
                <w:rFonts w:ascii="Times New Roman" w:hAnsi="Times New Roman" w:cs="Times New Roman"/>
                <w:sz w:val="24"/>
                <w:szCs w:val="24"/>
              </w:rPr>
            </w:pPr>
          </w:p>
          <w:p w:rsidR="0010398B" w:rsidRDefault="0010398B">
            <w:pPr>
              <w:rPr>
                <w:rFonts w:ascii="Times New Roman" w:hAnsi="Times New Roman" w:cs="Times New Roman"/>
                <w:sz w:val="24"/>
                <w:szCs w:val="24"/>
              </w:rPr>
            </w:pPr>
          </w:p>
          <w:p w:rsidR="0010398B" w:rsidRPr="001F773A" w:rsidRDefault="0010398B">
            <w:pPr>
              <w:rPr>
                <w:rFonts w:ascii="Times New Roman" w:hAnsi="Times New Roman" w:cs="Times New Roman"/>
                <w:sz w:val="24"/>
                <w:szCs w:val="24"/>
              </w:rPr>
            </w:pPr>
            <w:r>
              <w:rPr>
                <w:rFonts w:ascii="Times New Roman" w:hAnsi="Times New Roman" w:cs="Times New Roman"/>
                <w:sz w:val="24"/>
                <w:szCs w:val="24"/>
              </w:rPr>
              <w:t>День отца в России</w:t>
            </w:r>
          </w:p>
        </w:tc>
        <w:tc>
          <w:tcPr>
            <w:tcW w:w="4407" w:type="dxa"/>
          </w:tcPr>
          <w:p w:rsidR="0085100A" w:rsidRDefault="0085100A">
            <w:pPr>
              <w:rPr>
                <w:rFonts w:ascii="Times New Roman" w:hAnsi="Times New Roman" w:cs="Times New Roman"/>
                <w:sz w:val="24"/>
                <w:szCs w:val="24"/>
              </w:rPr>
            </w:pPr>
          </w:p>
          <w:p w:rsidR="001F773A" w:rsidRDefault="008C5290">
            <w:pPr>
              <w:rPr>
                <w:rFonts w:ascii="Times New Roman" w:hAnsi="Times New Roman" w:cs="Times New Roman"/>
                <w:sz w:val="24"/>
                <w:szCs w:val="24"/>
              </w:rPr>
            </w:pPr>
            <w:r>
              <w:rPr>
                <w:rFonts w:ascii="Times New Roman" w:hAnsi="Times New Roman" w:cs="Times New Roman"/>
                <w:sz w:val="24"/>
                <w:szCs w:val="24"/>
              </w:rPr>
              <w:lastRenderedPageBreak/>
              <w:t>Встреча за круглым столом с пожилыми людьми. Акция «Поздравим прохожих с праздником». Изготовление поздравительных открыток. Концерт для пожилых людей.</w:t>
            </w:r>
          </w:p>
          <w:p w:rsidR="0085100A" w:rsidRDefault="0085100A">
            <w:pPr>
              <w:rPr>
                <w:rFonts w:ascii="Times New Roman" w:hAnsi="Times New Roman" w:cs="Times New Roman"/>
                <w:sz w:val="24"/>
                <w:szCs w:val="24"/>
              </w:rPr>
            </w:pPr>
            <w:r>
              <w:rPr>
                <w:rFonts w:ascii="Times New Roman" w:hAnsi="Times New Roman" w:cs="Times New Roman"/>
                <w:sz w:val="24"/>
                <w:szCs w:val="24"/>
              </w:rPr>
              <w:t>Показ презентаций о композиторах. Слушание классической музыки. Просмотр эпизодов из детских опер.</w:t>
            </w:r>
          </w:p>
          <w:p w:rsidR="0085100A" w:rsidRDefault="0085100A">
            <w:pPr>
              <w:rPr>
                <w:rFonts w:ascii="Times New Roman" w:hAnsi="Times New Roman" w:cs="Times New Roman"/>
                <w:sz w:val="24"/>
                <w:szCs w:val="24"/>
              </w:rPr>
            </w:pPr>
            <w:r>
              <w:rPr>
                <w:rFonts w:ascii="Times New Roman" w:hAnsi="Times New Roman" w:cs="Times New Roman"/>
                <w:sz w:val="24"/>
                <w:szCs w:val="24"/>
              </w:rPr>
              <w:t>Рассматривание иллюстраций о животных, презентаций «Жизнь и места обитания животных», «Разные животные»</w:t>
            </w:r>
          </w:p>
          <w:p w:rsidR="008C5290" w:rsidRDefault="008C5290">
            <w:pPr>
              <w:rPr>
                <w:rFonts w:ascii="Times New Roman" w:hAnsi="Times New Roman" w:cs="Times New Roman"/>
                <w:sz w:val="24"/>
                <w:szCs w:val="24"/>
              </w:rPr>
            </w:pPr>
            <w:r>
              <w:rPr>
                <w:rFonts w:ascii="Times New Roman" w:hAnsi="Times New Roman" w:cs="Times New Roman"/>
                <w:sz w:val="24"/>
                <w:szCs w:val="24"/>
              </w:rPr>
              <w:t xml:space="preserve">Беседа о труде учителя. </w:t>
            </w:r>
            <w:r w:rsidR="0010398B">
              <w:rPr>
                <w:rFonts w:ascii="Times New Roman" w:hAnsi="Times New Roman" w:cs="Times New Roman"/>
                <w:sz w:val="24"/>
                <w:szCs w:val="24"/>
              </w:rPr>
              <w:t>Встреча с учителями в школе. Изготовление поздравительных открыток и поделок к празднику. Разучивание стихов для учителей.</w:t>
            </w:r>
          </w:p>
          <w:p w:rsidR="0010398B" w:rsidRPr="001F773A" w:rsidRDefault="0010398B">
            <w:pPr>
              <w:rPr>
                <w:rFonts w:ascii="Times New Roman" w:hAnsi="Times New Roman" w:cs="Times New Roman"/>
                <w:sz w:val="24"/>
                <w:szCs w:val="24"/>
              </w:rPr>
            </w:pPr>
            <w:r>
              <w:rPr>
                <w:rFonts w:ascii="Times New Roman" w:hAnsi="Times New Roman" w:cs="Times New Roman"/>
                <w:sz w:val="24"/>
                <w:szCs w:val="24"/>
              </w:rPr>
              <w:t>Выставка рисунков «Наши папы». Соревнования «Вместе с папой». Оформление книжек-малышек «Наши с папой добрые дела»</w:t>
            </w:r>
          </w:p>
        </w:tc>
        <w:tc>
          <w:tcPr>
            <w:tcW w:w="1412" w:type="dxa"/>
          </w:tcPr>
          <w:p w:rsidR="0085100A" w:rsidRDefault="0085100A">
            <w:pPr>
              <w:rPr>
                <w:rFonts w:ascii="Times New Roman" w:hAnsi="Times New Roman" w:cs="Times New Roman"/>
                <w:sz w:val="24"/>
                <w:szCs w:val="24"/>
              </w:rPr>
            </w:pPr>
          </w:p>
          <w:p w:rsidR="001F773A" w:rsidRDefault="008C5290">
            <w:pPr>
              <w:rPr>
                <w:rFonts w:ascii="Times New Roman" w:hAnsi="Times New Roman" w:cs="Times New Roman"/>
                <w:sz w:val="24"/>
                <w:szCs w:val="24"/>
              </w:rPr>
            </w:pPr>
            <w:r>
              <w:rPr>
                <w:rFonts w:ascii="Times New Roman" w:hAnsi="Times New Roman" w:cs="Times New Roman"/>
                <w:sz w:val="24"/>
                <w:szCs w:val="24"/>
              </w:rPr>
              <w:lastRenderedPageBreak/>
              <w:t>средний, старший возраст</w:t>
            </w:r>
          </w:p>
          <w:p w:rsidR="0010398B" w:rsidRDefault="0010398B">
            <w:pPr>
              <w:rPr>
                <w:rFonts w:ascii="Times New Roman" w:hAnsi="Times New Roman" w:cs="Times New Roman"/>
                <w:sz w:val="24"/>
                <w:szCs w:val="24"/>
              </w:rPr>
            </w:pPr>
          </w:p>
          <w:p w:rsidR="0010398B" w:rsidRDefault="0010398B">
            <w:pPr>
              <w:rPr>
                <w:rFonts w:ascii="Times New Roman" w:hAnsi="Times New Roman" w:cs="Times New Roman"/>
                <w:sz w:val="24"/>
                <w:szCs w:val="24"/>
              </w:rPr>
            </w:pPr>
          </w:p>
          <w:p w:rsidR="0010398B" w:rsidRDefault="0085100A">
            <w:pPr>
              <w:rPr>
                <w:rFonts w:ascii="Times New Roman" w:hAnsi="Times New Roman" w:cs="Times New Roman"/>
                <w:sz w:val="24"/>
                <w:szCs w:val="24"/>
              </w:rPr>
            </w:pPr>
            <w:r>
              <w:rPr>
                <w:rFonts w:ascii="Times New Roman" w:hAnsi="Times New Roman" w:cs="Times New Roman"/>
                <w:sz w:val="24"/>
                <w:szCs w:val="24"/>
              </w:rPr>
              <w:t>все возрастные группы</w:t>
            </w:r>
          </w:p>
          <w:p w:rsidR="0085100A" w:rsidRDefault="0085100A">
            <w:pPr>
              <w:rPr>
                <w:rFonts w:ascii="Times New Roman" w:hAnsi="Times New Roman" w:cs="Times New Roman"/>
                <w:sz w:val="24"/>
                <w:szCs w:val="24"/>
              </w:rPr>
            </w:pPr>
            <w:r>
              <w:rPr>
                <w:rFonts w:ascii="Times New Roman" w:hAnsi="Times New Roman" w:cs="Times New Roman"/>
                <w:sz w:val="24"/>
                <w:szCs w:val="24"/>
              </w:rPr>
              <w:t>все возрастные группы</w:t>
            </w:r>
          </w:p>
          <w:p w:rsidR="0085100A" w:rsidRDefault="0085100A">
            <w:pPr>
              <w:rPr>
                <w:rFonts w:ascii="Times New Roman" w:hAnsi="Times New Roman" w:cs="Times New Roman"/>
                <w:sz w:val="24"/>
                <w:szCs w:val="24"/>
              </w:rPr>
            </w:pPr>
          </w:p>
          <w:p w:rsidR="0085100A" w:rsidRDefault="0085100A">
            <w:pPr>
              <w:rPr>
                <w:rFonts w:ascii="Times New Roman" w:hAnsi="Times New Roman" w:cs="Times New Roman"/>
                <w:sz w:val="24"/>
                <w:szCs w:val="24"/>
              </w:rPr>
            </w:pPr>
          </w:p>
          <w:p w:rsidR="0010398B" w:rsidRDefault="0010398B">
            <w:pPr>
              <w:rPr>
                <w:rFonts w:ascii="Times New Roman" w:hAnsi="Times New Roman" w:cs="Times New Roman"/>
                <w:sz w:val="24"/>
                <w:szCs w:val="24"/>
              </w:rPr>
            </w:pPr>
            <w:r>
              <w:rPr>
                <w:rFonts w:ascii="Times New Roman" w:hAnsi="Times New Roman" w:cs="Times New Roman"/>
                <w:sz w:val="24"/>
                <w:szCs w:val="24"/>
              </w:rPr>
              <w:t>средний, старший возраста</w:t>
            </w:r>
          </w:p>
          <w:p w:rsidR="0010398B" w:rsidRDefault="0010398B">
            <w:pPr>
              <w:rPr>
                <w:rFonts w:ascii="Times New Roman" w:hAnsi="Times New Roman" w:cs="Times New Roman"/>
                <w:sz w:val="24"/>
                <w:szCs w:val="24"/>
              </w:rPr>
            </w:pPr>
          </w:p>
          <w:p w:rsidR="0010398B" w:rsidRDefault="0010398B">
            <w:pPr>
              <w:rPr>
                <w:rFonts w:ascii="Times New Roman" w:hAnsi="Times New Roman" w:cs="Times New Roman"/>
                <w:sz w:val="24"/>
                <w:szCs w:val="24"/>
              </w:rPr>
            </w:pPr>
          </w:p>
          <w:p w:rsidR="0010398B" w:rsidRPr="001F773A" w:rsidRDefault="0010398B">
            <w:pPr>
              <w:rPr>
                <w:rFonts w:ascii="Times New Roman" w:hAnsi="Times New Roman" w:cs="Times New Roman"/>
                <w:sz w:val="24"/>
                <w:szCs w:val="24"/>
              </w:rPr>
            </w:pPr>
            <w:r>
              <w:rPr>
                <w:rFonts w:ascii="Times New Roman" w:hAnsi="Times New Roman" w:cs="Times New Roman"/>
                <w:sz w:val="24"/>
                <w:szCs w:val="24"/>
              </w:rPr>
              <w:t>старший возраст</w:t>
            </w:r>
          </w:p>
        </w:tc>
      </w:tr>
      <w:tr w:rsidR="0039002A" w:rsidTr="00115EB2">
        <w:tc>
          <w:tcPr>
            <w:tcW w:w="445" w:type="dxa"/>
          </w:tcPr>
          <w:p w:rsidR="001F773A" w:rsidRPr="001F773A" w:rsidRDefault="006D0092">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968" w:type="dxa"/>
          </w:tcPr>
          <w:p w:rsidR="004363CD" w:rsidRDefault="004363CD">
            <w:pPr>
              <w:rPr>
                <w:rFonts w:ascii="Times New Roman" w:hAnsi="Times New Roman" w:cs="Times New Roman"/>
                <w:sz w:val="24"/>
                <w:szCs w:val="24"/>
              </w:rPr>
            </w:pPr>
            <w:r>
              <w:rPr>
                <w:rFonts w:ascii="Times New Roman" w:hAnsi="Times New Roman" w:cs="Times New Roman"/>
                <w:sz w:val="24"/>
                <w:szCs w:val="24"/>
              </w:rPr>
              <w:t>Ноябрь</w:t>
            </w:r>
          </w:p>
          <w:p w:rsidR="001F773A" w:rsidRDefault="0010398B">
            <w:pPr>
              <w:rPr>
                <w:rFonts w:ascii="Times New Roman" w:hAnsi="Times New Roman" w:cs="Times New Roman"/>
                <w:sz w:val="24"/>
                <w:szCs w:val="24"/>
              </w:rPr>
            </w:pPr>
            <w:r>
              <w:rPr>
                <w:rFonts w:ascii="Times New Roman" w:hAnsi="Times New Roman" w:cs="Times New Roman"/>
                <w:sz w:val="24"/>
                <w:szCs w:val="24"/>
              </w:rPr>
              <w:t>04.11.</w:t>
            </w:r>
          </w:p>
          <w:p w:rsidR="004363CD" w:rsidRDefault="004363CD">
            <w:pPr>
              <w:rPr>
                <w:rFonts w:ascii="Times New Roman" w:hAnsi="Times New Roman" w:cs="Times New Roman"/>
                <w:sz w:val="24"/>
                <w:szCs w:val="24"/>
              </w:rPr>
            </w:pPr>
          </w:p>
          <w:p w:rsidR="004363CD" w:rsidRDefault="004363CD">
            <w:pPr>
              <w:rPr>
                <w:rFonts w:ascii="Times New Roman" w:hAnsi="Times New Roman" w:cs="Times New Roman"/>
                <w:sz w:val="24"/>
                <w:szCs w:val="24"/>
              </w:rPr>
            </w:pPr>
          </w:p>
          <w:p w:rsidR="0085100A" w:rsidRDefault="0085100A">
            <w:pPr>
              <w:rPr>
                <w:rFonts w:ascii="Times New Roman" w:hAnsi="Times New Roman" w:cs="Times New Roman"/>
                <w:sz w:val="24"/>
                <w:szCs w:val="24"/>
              </w:rPr>
            </w:pPr>
          </w:p>
          <w:p w:rsidR="008D58C9" w:rsidRDefault="008D58C9">
            <w:pPr>
              <w:rPr>
                <w:rFonts w:ascii="Times New Roman" w:hAnsi="Times New Roman" w:cs="Times New Roman"/>
                <w:sz w:val="24"/>
                <w:szCs w:val="24"/>
              </w:rPr>
            </w:pPr>
          </w:p>
          <w:p w:rsidR="004363CD" w:rsidRDefault="004363CD">
            <w:pPr>
              <w:rPr>
                <w:rFonts w:ascii="Times New Roman" w:hAnsi="Times New Roman" w:cs="Times New Roman"/>
                <w:sz w:val="24"/>
                <w:szCs w:val="24"/>
              </w:rPr>
            </w:pPr>
            <w:r>
              <w:rPr>
                <w:rFonts w:ascii="Times New Roman" w:hAnsi="Times New Roman" w:cs="Times New Roman"/>
                <w:sz w:val="24"/>
                <w:szCs w:val="24"/>
              </w:rPr>
              <w:t>10.11.</w:t>
            </w:r>
          </w:p>
          <w:p w:rsidR="004363CD" w:rsidRDefault="004363CD">
            <w:pPr>
              <w:rPr>
                <w:rFonts w:ascii="Times New Roman" w:hAnsi="Times New Roman" w:cs="Times New Roman"/>
                <w:sz w:val="24"/>
                <w:szCs w:val="24"/>
              </w:rPr>
            </w:pPr>
          </w:p>
          <w:p w:rsidR="004363CD" w:rsidRDefault="004363CD">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4363CD" w:rsidRDefault="004363CD">
            <w:pPr>
              <w:rPr>
                <w:rFonts w:ascii="Times New Roman" w:hAnsi="Times New Roman" w:cs="Times New Roman"/>
                <w:sz w:val="24"/>
                <w:szCs w:val="24"/>
              </w:rPr>
            </w:pPr>
            <w:r>
              <w:rPr>
                <w:rFonts w:ascii="Times New Roman" w:hAnsi="Times New Roman" w:cs="Times New Roman"/>
                <w:sz w:val="24"/>
                <w:szCs w:val="24"/>
              </w:rPr>
              <w:t>27.11.</w:t>
            </w:r>
          </w:p>
          <w:p w:rsidR="004363CD" w:rsidRDefault="004363CD">
            <w:pPr>
              <w:rPr>
                <w:rFonts w:ascii="Times New Roman" w:hAnsi="Times New Roman" w:cs="Times New Roman"/>
                <w:sz w:val="24"/>
                <w:szCs w:val="24"/>
              </w:rPr>
            </w:pPr>
          </w:p>
          <w:p w:rsidR="004363CD" w:rsidRDefault="004363CD">
            <w:pPr>
              <w:rPr>
                <w:rFonts w:ascii="Times New Roman" w:hAnsi="Times New Roman" w:cs="Times New Roman"/>
                <w:sz w:val="24"/>
                <w:szCs w:val="24"/>
              </w:rPr>
            </w:pPr>
          </w:p>
          <w:p w:rsidR="004363CD" w:rsidRDefault="004363CD">
            <w:pPr>
              <w:rPr>
                <w:rFonts w:ascii="Times New Roman" w:hAnsi="Times New Roman" w:cs="Times New Roman"/>
                <w:sz w:val="24"/>
                <w:szCs w:val="24"/>
              </w:rPr>
            </w:pPr>
          </w:p>
          <w:p w:rsidR="004363CD" w:rsidRDefault="004363CD">
            <w:pPr>
              <w:rPr>
                <w:rFonts w:ascii="Times New Roman" w:hAnsi="Times New Roman" w:cs="Times New Roman"/>
                <w:sz w:val="24"/>
                <w:szCs w:val="24"/>
              </w:rPr>
            </w:pPr>
          </w:p>
          <w:p w:rsidR="004363CD" w:rsidRDefault="004363CD">
            <w:pPr>
              <w:rPr>
                <w:rFonts w:ascii="Times New Roman" w:hAnsi="Times New Roman" w:cs="Times New Roman"/>
                <w:sz w:val="24"/>
                <w:szCs w:val="24"/>
              </w:rPr>
            </w:pPr>
          </w:p>
          <w:p w:rsidR="004363CD" w:rsidRDefault="004363CD">
            <w:pPr>
              <w:rPr>
                <w:rFonts w:ascii="Times New Roman" w:hAnsi="Times New Roman" w:cs="Times New Roman"/>
                <w:sz w:val="24"/>
                <w:szCs w:val="24"/>
              </w:rPr>
            </w:pPr>
          </w:p>
          <w:p w:rsidR="004363CD" w:rsidRDefault="004363CD">
            <w:pPr>
              <w:rPr>
                <w:rFonts w:ascii="Times New Roman" w:hAnsi="Times New Roman" w:cs="Times New Roman"/>
                <w:sz w:val="24"/>
                <w:szCs w:val="24"/>
              </w:rPr>
            </w:pPr>
          </w:p>
          <w:p w:rsidR="004363CD" w:rsidRDefault="004363CD">
            <w:pPr>
              <w:rPr>
                <w:rFonts w:ascii="Times New Roman" w:hAnsi="Times New Roman" w:cs="Times New Roman"/>
                <w:sz w:val="24"/>
                <w:szCs w:val="24"/>
              </w:rPr>
            </w:pPr>
          </w:p>
          <w:p w:rsidR="004363CD" w:rsidRDefault="004363CD">
            <w:pPr>
              <w:rPr>
                <w:rFonts w:ascii="Times New Roman" w:hAnsi="Times New Roman" w:cs="Times New Roman"/>
                <w:sz w:val="24"/>
                <w:szCs w:val="24"/>
              </w:rPr>
            </w:pPr>
            <w:r>
              <w:rPr>
                <w:rFonts w:ascii="Times New Roman" w:hAnsi="Times New Roman" w:cs="Times New Roman"/>
                <w:sz w:val="24"/>
                <w:szCs w:val="24"/>
              </w:rPr>
              <w:t>30.11.</w:t>
            </w:r>
          </w:p>
          <w:p w:rsidR="004363CD" w:rsidRDefault="004363CD">
            <w:pPr>
              <w:rPr>
                <w:rFonts w:ascii="Times New Roman" w:hAnsi="Times New Roman" w:cs="Times New Roman"/>
                <w:sz w:val="24"/>
                <w:szCs w:val="24"/>
              </w:rPr>
            </w:pPr>
          </w:p>
          <w:p w:rsidR="004363CD" w:rsidRDefault="004363CD">
            <w:pPr>
              <w:rPr>
                <w:rFonts w:ascii="Times New Roman" w:hAnsi="Times New Roman" w:cs="Times New Roman"/>
                <w:sz w:val="24"/>
                <w:szCs w:val="24"/>
              </w:rPr>
            </w:pPr>
          </w:p>
          <w:p w:rsidR="004363CD" w:rsidRPr="001F773A" w:rsidRDefault="004363CD">
            <w:pPr>
              <w:rPr>
                <w:rFonts w:ascii="Times New Roman" w:hAnsi="Times New Roman" w:cs="Times New Roman"/>
                <w:sz w:val="24"/>
                <w:szCs w:val="24"/>
              </w:rPr>
            </w:pPr>
          </w:p>
        </w:tc>
        <w:tc>
          <w:tcPr>
            <w:tcW w:w="2113" w:type="dxa"/>
          </w:tcPr>
          <w:p w:rsidR="0085100A" w:rsidRDefault="0085100A">
            <w:pPr>
              <w:rPr>
                <w:rFonts w:ascii="Times New Roman" w:hAnsi="Times New Roman" w:cs="Times New Roman"/>
                <w:sz w:val="24"/>
                <w:szCs w:val="24"/>
              </w:rPr>
            </w:pPr>
          </w:p>
          <w:p w:rsidR="001F773A" w:rsidRDefault="0010398B">
            <w:pPr>
              <w:rPr>
                <w:rFonts w:ascii="Times New Roman" w:hAnsi="Times New Roman" w:cs="Times New Roman"/>
                <w:sz w:val="24"/>
                <w:szCs w:val="24"/>
              </w:rPr>
            </w:pPr>
            <w:r>
              <w:rPr>
                <w:rFonts w:ascii="Times New Roman" w:hAnsi="Times New Roman" w:cs="Times New Roman"/>
                <w:sz w:val="24"/>
                <w:szCs w:val="24"/>
              </w:rPr>
              <w:t>День народного Единства</w:t>
            </w:r>
          </w:p>
          <w:p w:rsidR="004363CD" w:rsidRDefault="004363CD">
            <w:pPr>
              <w:rPr>
                <w:rFonts w:ascii="Times New Roman" w:hAnsi="Times New Roman" w:cs="Times New Roman"/>
                <w:sz w:val="24"/>
                <w:szCs w:val="24"/>
              </w:rPr>
            </w:pPr>
          </w:p>
          <w:p w:rsidR="008D58C9" w:rsidRDefault="008D58C9">
            <w:pPr>
              <w:rPr>
                <w:rFonts w:ascii="Times New Roman" w:hAnsi="Times New Roman" w:cs="Times New Roman"/>
                <w:sz w:val="24"/>
                <w:szCs w:val="24"/>
              </w:rPr>
            </w:pPr>
          </w:p>
          <w:p w:rsidR="004363CD" w:rsidRDefault="004363CD">
            <w:pPr>
              <w:rPr>
                <w:rFonts w:ascii="Times New Roman" w:hAnsi="Times New Roman" w:cs="Times New Roman"/>
                <w:sz w:val="24"/>
                <w:szCs w:val="24"/>
              </w:rPr>
            </w:pPr>
            <w:r>
              <w:rPr>
                <w:rFonts w:ascii="Times New Roman" w:hAnsi="Times New Roman" w:cs="Times New Roman"/>
                <w:sz w:val="24"/>
                <w:szCs w:val="24"/>
              </w:rPr>
              <w:t>День сотрудников внутренних дел</w:t>
            </w:r>
          </w:p>
          <w:p w:rsidR="004363CD" w:rsidRDefault="004363CD">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4363CD" w:rsidRDefault="004363CD">
            <w:pPr>
              <w:rPr>
                <w:rFonts w:ascii="Times New Roman" w:hAnsi="Times New Roman" w:cs="Times New Roman"/>
                <w:sz w:val="24"/>
                <w:szCs w:val="24"/>
              </w:rPr>
            </w:pPr>
            <w:r>
              <w:rPr>
                <w:rFonts w:ascii="Times New Roman" w:hAnsi="Times New Roman" w:cs="Times New Roman"/>
                <w:sz w:val="24"/>
                <w:szCs w:val="24"/>
              </w:rPr>
              <w:t>День Матери в России</w:t>
            </w:r>
          </w:p>
          <w:p w:rsidR="004363CD" w:rsidRDefault="004363CD">
            <w:pPr>
              <w:rPr>
                <w:rFonts w:ascii="Times New Roman" w:hAnsi="Times New Roman" w:cs="Times New Roman"/>
                <w:sz w:val="24"/>
                <w:szCs w:val="24"/>
              </w:rPr>
            </w:pPr>
          </w:p>
          <w:p w:rsidR="004363CD" w:rsidRDefault="004363CD">
            <w:pPr>
              <w:rPr>
                <w:rFonts w:ascii="Times New Roman" w:hAnsi="Times New Roman" w:cs="Times New Roman"/>
                <w:sz w:val="24"/>
                <w:szCs w:val="24"/>
              </w:rPr>
            </w:pPr>
          </w:p>
          <w:p w:rsidR="004363CD" w:rsidRDefault="004363CD">
            <w:pPr>
              <w:rPr>
                <w:rFonts w:ascii="Times New Roman" w:hAnsi="Times New Roman" w:cs="Times New Roman"/>
                <w:sz w:val="24"/>
                <w:szCs w:val="24"/>
              </w:rPr>
            </w:pPr>
          </w:p>
          <w:p w:rsidR="004363CD" w:rsidRDefault="004363CD">
            <w:pPr>
              <w:rPr>
                <w:rFonts w:ascii="Times New Roman" w:hAnsi="Times New Roman" w:cs="Times New Roman"/>
                <w:sz w:val="24"/>
                <w:szCs w:val="24"/>
              </w:rPr>
            </w:pPr>
          </w:p>
          <w:p w:rsidR="004363CD" w:rsidRDefault="004363CD">
            <w:pPr>
              <w:rPr>
                <w:rFonts w:ascii="Times New Roman" w:hAnsi="Times New Roman" w:cs="Times New Roman"/>
                <w:sz w:val="24"/>
                <w:szCs w:val="24"/>
              </w:rPr>
            </w:pPr>
          </w:p>
          <w:p w:rsidR="004363CD" w:rsidRDefault="004363CD">
            <w:pPr>
              <w:rPr>
                <w:rFonts w:ascii="Times New Roman" w:hAnsi="Times New Roman" w:cs="Times New Roman"/>
                <w:sz w:val="24"/>
                <w:szCs w:val="24"/>
              </w:rPr>
            </w:pPr>
          </w:p>
          <w:p w:rsidR="004363CD" w:rsidRDefault="004363CD">
            <w:pPr>
              <w:rPr>
                <w:rFonts w:ascii="Times New Roman" w:hAnsi="Times New Roman" w:cs="Times New Roman"/>
                <w:sz w:val="24"/>
                <w:szCs w:val="24"/>
              </w:rPr>
            </w:pPr>
          </w:p>
          <w:p w:rsidR="004363CD" w:rsidRPr="001F773A" w:rsidRDefault="004363CD">
            <w:pPr>
              <w:rPr>
                <w:rFonts w:ascii="Times New Roman" w:hAnsi="Times New Roman" w:cs="Times New Roman"/>
                <w:sz w:val="24"/>
                <w:szCs w:val="24"/>
              </w:rPr>
            </w:pPr>
            <w:r>
              <w:rPr>
                <w:rFonts w:ascii="Times New Roman" w:hAnsi="Times New Roman" w:cs="Times New Roman"/>
                <w:sz w:val="24"/>
                <w:szCs w:val="24"/>
              </w:rPr>
              <w:t>День государственного Герба России</w:t>
            </w:r>
          </w:p>
        </w:tc>
        <w:tc>
          <w:tcPr>
            <w:tcW w:w="4407" w:type="dxa"/>
          </w:tcPr>
          <w:p w:rsidR="0085100A" w:rsidRDefault="0085100A">
            <w:pPr>
              <w:rPr>
                <w:rFonts w:ascii="Times New Roman" w:hAnsi="Times New Roman" w:cs="Times New Roman"/>
                <w:sz w:val="24"/>
                <w:szCs w:val="24"/>
              </w:rPr>
            </w:pPr>
          </w:p>
          <w:p w:rsidR="001F773A" w:rsidRDefault="0010398B">
            <w:pPr>
              <w:rPr>
                <w:rFonts w:ascii="Times New Roman" w:hAnsi="Times New Roman" w:cs="Times New Roman"/>
                <w:sz w:val="24"/>
                <w:szCs w:val="24"/>
              </w:rPr>
            </w:pPr>
            <w:r>
              <w:rPr>
                <w:rFonts w:ascii="Times New Roman" w:hAnsi="Times New Roman" w:cs="Times New Roman"/>
                <w:sz w:val="24"/>
                <w:szCs w:val="24"/>
              </w:rPr>
              <w:t xml:space="preserve">Беседа о празднике, истории его возникновения. </w:t>
            </w:r>
            <w:r w:rsidR="004363CD">
              <w:rPr>
                <w:rFonts w:ascii="Times New Roman" w:hAnsi="Times New Roman" w:cs="Times New Roman"/>
                <w:sz w:val="24"/>
                <w:szCs w:val="24"/>
              </w:rPr>
              <w:t>Просмотр презентации о Минине и Пожарском, победе над польскими интервентами.</w:t>
            </w:r>
          </w:p>
          <w:p w:rsidR="004363CD" w:rsidRDefault="004363CD">
            <w:pPr>
              <w:rPr>
                <w:rFonts w:ascii="Times New Roman" w:hAnsi="Times New Roman" w:cs="Times New Roman"/>
                <w:sz w:val="24"/>
                <w:szCs w:val="24"/>
              </w:rPr>
            </w:pPr>
            <w:r>
              <w:rPr>
                <w:rFonts w:ascii="Times New Roman" w:hAnsi="Times New Roman" w:cs="Times New Roman"/>
                <w:sz w:val="24"/>
                <w:szCs w:val="24"/>
              </w:rPr>
              <w:t xml:space="preserve">Беседа о труде сотрудников внутренних дел. Выставка рисунков «Наши полицейские». </w:t>
            </w:r>
            <w:r w:rsidR="006D0092">
              <w:rPr>
                <w:rFonts w:ascii="Times New Roman" w:hAnsi="Times New Roman" w:cs="Times New Roman"/>
                <w:sz w:val="24"/>
                <w:szCs w:val="24"/>
              </w:rPr>
              <w:t>Встреча с родителями, работающими в Органах внутренних дел.</w:t>
            </w:r>
          </w:p>
          <w:p w:rsidR="004363CD" w:rsidRDefault="004363CD">
            <w:pPr>
              <w:rPr>
                <w:rFonts w:ascii="Times New Roman" w:hAnsi="Times New Roman" w:cs="Times New Roman"/>
                <w:sz w:val="24"/>
                <w:szCs w:val="24"/>
              </w:rPr>
            </w:pPr>
            <w:r>
              <w:rPr>
                <w:rFonts w:ascii="Times New Roman" w:hAnsi="Times New Roman" w:cs="Times New Roman"/>
                <w:sz w:val="24"/>
                <w:szCs w:val="24"/>
              </w:rPr>
              <w:t>Выставка детских рисунков «Наши мамы». Выставка поделок из природного материала «Вместе с любимой мамочкой». Развлечение «День Матери». Рассказывание детей «Любимое занятие моей мамочки». Изготовление поздравительных открыток для мамочек. Акция «Посадим деревце вместе с мамой»</w:t>
            </w:r>
          </w:p>
          <w:p w:rsidR="004363CD" w:rsidRPr="001F773A" w:rsidRDefault="004363CD">
            <w:pPr>
              <w:rPr>
                <w:rFonts w:ascii="Times New Roman" w:hAnsi="Times New Roman" w:cs="Times New Roman"/>
                <w:sz w:val="24"/>
                <w:szCs w:val="24"/>
              </w:rPr>
            </w:pPr>
            <w:r>
              <w:rPr>
                <w:rFonts w:ascii="Times New Roman" w:hAnsi="Times New Roman" w:cs="Times New Roman"/>
                <w:sz w:val="24"/>
                <w:szCs w:val="24"/>
              </w:rPr>
              <w:t xml:space="preserve">Рассматривание Герба России. Чтение стихов о гербе России. Пение гимна России. </w:t>
            </w:r>
          </w:p>
        </w:tc>
        <w:tc>
          <w:tcPr>
            <w:tcW w:w="1412" w:type="dxa"/>
          </w:tcPr>
          <w:p w:rsidR="0085100A" w:rsidRDefault="0085100A">
            <w:pPr>
              <w:rPr>
                <w:rFonts w:ascii="Times New Roman" w:hAnsi="Times New Roman" w:cs="Times New Roman"/>
                <w:sz w:val="24"/>
                <w:szCs w:val="24"/>
              </w:rPr>
            </w:pPr>
          </w:p>
          <w:p w:rsidR="001F773A" w:rsidRDefault="004363CD">
            <w:pPr>
              <w:rPr>
                <w:rFonts w:ascii="Times New Roman" w:hAnsi="Times New Roman" w:cs="Times New Roman"/>
                <w:sz w:val="24"/>
                <w:szCs w:val="24"/>
              </w:rPr>
            </w:pPr>
            <w:r>
              <w:rPr>
                <w:rFonts w:ascii="Times New Roman" w:hAnsi="Times New Roman" w:cs="Times New Roman"/>
                <w:sz w:val="24"/>
                <w:szCs w:val="24"/>
              </w:rPr>
              <w:t>старший возраст</w:t>
            </w:r>
          </w:p>
          <w:p w:rsidR="004363CD" w:rsidRDefault="004363CD">
            <w:pPr>
              <w:rPr>
                <w:rFonts w:ascii="Times New Roman" w:hAnsi="Times New Roman" w:cs="Times New Roman"/>
                <w:sz w:val="24"/>
                <w:szCs w:val="24"/>
              </w:rPr>
            </w:pPr>
          </w:p>
          <w:p w:rsidR="004363CD" w:rsidRDefault="004363CD">
            <w:pPr>
              <w:rPr>
                <w:rFonts w:ascii="Times New Roman" w:hAnsi="Times New Roman" w:cs="Times New Roman"/>
                <w:sz w:val="24"/>
                <w:szCs w:val="24"/>
              </w:rPr>
            </w:pPr>
          </w:p>
          <w:p w:rsidR="004363CD" w:rsidRDefault="004363CD">
            <w:pPr>
              <w:rPr>
                <w:rFonts w:ascii="Times New Roman" w:hAnsi="Times New Roman" w:cs="Times New Roman"/>
                <w:sz w:val="24"/>
                <w:szCs w:val="24"/>
              </w:rPr>
            </w:pPr>
            <w:r>
              <w:rPr>
                <w:rFonts w:ascii="Times New Roman" w:hAnsi="Times New Roman" w:cs="Times New Roman"/>
                <w:sz w:val="24"/>
                <w:szCs w:val="24"/>
              </w:rPr>
              <w:t>старший возраст</w:t>
            </w:r>
          </w:p>
          <w:p w:rsidR="004363CD" w:rsidRDefault="004363CD">
            <w:pPr>
              <w:rPr>
                <w:rFonts w:ascii="Times New Roman" w:hAnsi="Times New Roman" w:cs="Times New Roman"/>
                <w:sz w:val="24"/>
                <w:szCs w:val="24"/>
              </w:rPr>
            </w:pPr>
          </w:p>
          <w:p w:rsidR="00D34B38" w:rsidRDefault="00D34B38">
            <w:pPr>
              <w:rPr>
                <w:rFonts w:ascii="Times New Roman" w:hAnsi="Times New Roman" w:cs="Times New Roman"/>
                <w:sz w:val="24"/>
                <w:szCs w:val="24"/>
              </w:rPr>
            </w:pPr>
          </w:p>
          <w:p w:rsidR="00D34B38" w:rsidRDefault="00D34B38">
            <w:pPr>
              <w:rPr>
                <w:rFonts w:ascii="Times New Roman" w:hAnsi="Times New Roman" w:cs="Times New Roman"/>
                <w:sz w:val="24"/>
                <w:szCs w:val="24"/>
              </w:rPr>
            </w:pPr>
          </w:p>
          <w:p w:rsidR="004363CD" w:rsidRDefault="004363CD">
            <w:pPr>
              <w:rPr>
                <w:rFonts w:ascii="Times New Roman" w:hAnsi="Times New Roman" w:cs="Times New Roman"/>
                <w:sz w:val="24"/>
                <w:szCs w:val="24"/>
              </w:rPr>
            </w:pPr>
            <w:r>
              <w:rPr>
                <w:rFonts w:ascii="Times New Roman" w:hAnsi="Times New Roman" w:cs="Times New Roman"/>
                <w:sz w:val="24"/>
                <w:szCs w:val="24"/>
              </w:rPr>
              <w:t>все возрастные группы</w:t>
            </w: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Pr="001F773A" w:rsidRDefault="006D0092">
            <w:pPr>
              <w:rPr>
                <w:rFonts w:ascii="Times New Roman" w:hAnsi="Times New Roman" w:cs="Times New Roman"/>
                <w:sz w:val="24"/>
                <w:szCs w:val="24"/>
              </w:rPr>
            </w:pPr>
            <w:r>
              <w:rPr>
                <w:rFonts w:ascii="Times New Roman" w:hAnsi="Times New Roman" w:cs="Times New Roman"/>
                <w:sz w:val="24"/>
                <w:szCs w:val="24"/>
              </w:rPr>
              <w:t>старший возраст</w:t>
            </w:r>
          </w:p>
        </w:tc>
      </w:tr>
      <w:tr w:rsidR="006D0092" w:rsidTr="00115EB2">
        <w:tc>
          <w:tcPr>
            <w:tcW w:w="445" w:type="dxa"/>
          </w:tcPr>
          <w:p w:rsidR="006D0092" w:rsidRPr="001F773A" w:rsidRDefault="006D0092">
            <w:pPr>
              <w:rPr>
                <w:rFonts w:ascii="Times New Roman" w:hAnsi="Times New Roman" w:cs="Times New Roman"/>
                <w:sz w:val="24"/>
                <w:szCs w:val="24"/>
              </w:rPr>
            </w:pPr>
            <w:r>
              <w:rPr>
                <w:rFonts w:ascii="Times New Roman" w:hAnsi="Times New Roman" w:cs="Times New Roman"/>
                <w:sz w:val="24"/>
                <w:szCs w:val="24"/>
              </w:rPr>
              <w:t>12.</w:t>
            </w:r>
          </w:p>
        </w:tc>
        <w:tc>
          <w:tcPr>
            <w:tcW w:w="968" w:type="dxa"/>
          </w:tcPr>
          <w:p w:rsidR="006D0092" w:rsidRDefault="006D0092">
            <w:pPr>
              <w:rPr>
                <w:rFonts w:ascii="Times New Roman" w:hAnsi="Times New Roman" w:cs="Times New Roman"/>
                <w:sz w:val="24"/>
                <w:szCs w:val="24"/>
              </w:rPr>
            </w:pPr>
            <w:r>
              <w:rPr>
                <w:rFonts w:ascii="Times New Roman" w:hAnsi="Times New Roman" w:cs="Times New Roman"/>
                <w:sz w:val="24"/>
                <w:szCs w:val="24"/>
              </w:rPr>
              <w:t>Декабрь</w:t>
            </w:r>
          </w:p>
          <w:p w:rsidR="006D0092" w:rsidRDefault="006D0092">
            <w:pPr>
              <w:rPr>
                <w:rFonts w:ascii="Times New Roman" w:hAnsi="Times New Roman" w:cs="Times New Roman"/>
                <w:sz w:val="24"/>
                <w:szCs w:val="24"/>
              </w:rPr>
            </w:pPr>
            <w:r>
              <w:rPr>
                <w:rFonts w:ascii="Times New Roman" w:hAnsi="Times New Roman" w:cs="Times New Roman"/>
                <w:sz w:val="24"/>
                <w:szCs w:val="24"/>
              </w:rPr>
              <w:t>03.12.</w:t>
            </w: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85100A" w:rsidRDefault="0085100A">
            <w:pPr>
              <w:rPr>
                <w:rFonts w:ascii="Times New Roman" w:hAnsi="Times New Roman" w:cs="Times New Roman"/>
                <w:sz w:val="24"/>
                <w:szCs w:val="24"/>
              </w:rPr>
            </w:pPr>
          </w:p>
          <w:p w:rsidR="006D0092" w:rsidRDefault="006D0092">
            <w:pPr>
              <w:rPr>
                <w:rFonts w:ascii="Times New Roman" w:hAnsi="Times New Roman" w:cs="Times New Roman"/>
                <w:sz w:val="24"/>
                <w:szCs w:val="24"/>
              </w:rPr>
            </w:pPr>
            <w:r>
              <w:rPr>
                <w:rFonts w:ascii="Times New Roman" w:hAnsi="Times New Roman" w:cs="Times New Roman"/>
                <w:sz w:val="24"/>
                <w:szCs w:val="24"/>
              </w:rPr>
              <w:t>05.12.</w:t>
            </w: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r>
              <w:rPr>
                <w:rFonts w:ascii="Times New Roman" w:hAnsi="Times New Roman" w:cs="Times New Roman"/>
                <w:sz w:val="24"/>
                <w:szCs w:val="24"/>
              </w:rPr>
              <w:t>08.12.</w:t>
            </w: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r>
              <w:rPr>
                <w:rFonts w:ascii="Times New Roman" w:hAnsi="Times New Roman" w:cs="Times New Roman"/>
                <w:sz w:val="24"/>
                <w:szCs w:val="24"/>
              </w:rPr>
              <w:t>09.12.</w:t>
            </w: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r>
              <w:rPr>
                <w:rFonts w:ascii="Times New Roman" w:hAnsi="Times New Roman" w:cs="Times New Roman"/>
                <w:sz w:val="24"/>
                <w:szCs w:val="24"/>
              </w:rPr>
              <w:t>12.12.</w:t>
            </w: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r>
              <w:rPr>
                <w:rFonts w:ascii="Times New Roman" w:hAnsi="Times New Roman" w:cs="Times New Roman"/>
                <w:sz w:val="24"/>
                <w:szCs w:val="24"/>
              </w:rPr>
              <w:t>12.12.</w:t>
            </w:r>
          </w:p>
          <w:p w:rsidR="00554B8F" w:rsidRDefault="00554B8F">
            <w:pPr>
              <w:rPr>
                <w:rFonts w:ascii="Times New Roman" w:hAnsi="Times New Roman" w:cs="Times New Roman"/>
                <w:sz w:val="24"/>
                <w:szCs w:val="24"/>
              </w:rPr>
            </w:pPr>
          </w:p>
          <w:p w:rsidR="00554B8F" w:rsidRDefault="00554B8F">
            <w:pPr>
              <w:rPr>
                <w:rFonts w:ascii="Times New Roman" w:hAnsi="Times New Roman" w:cs="Times New Roman"/>
                <w:sz w:val="24"/>
                <w:szCs w:val="24"/>
              </w:rPr>
            </w:pPr>
          </w:p>
          <w:p w:rsidR="00554B8F" w:rsidRDefault="00554B8F">
            <w:pPr>
              <w:rPr>
                <w:rFonts w:ascii="Times New Roman" w:hAnsi="Times New Roman" w:cs="Times New Roman"/>
                <w:sz w:val="24"/>
                <w:szCs w:val="24"/>
              </w:rPr>
            </w:pPr>
            <w:r>
              <w:rPr>
                <w:rFonts w:ascii="Times New Roman" w:hAnsi="Times New Roman" w:cs="Times New Roman"/>
                <w:sz w:val="24"/>
                <w:szCs w:val="24"/>
              </w:rPr>
              <w:t>28.12.</w:t>
            </w:r>
          </w:p>
        </w:tc>
        <w:tc>
          <w:tcPr>
            <w:tcW w:w="2113" w:type="dxa"/>
          </w:tcPr>
          <w:p w:rsidR="0085100A" w:rsidRDefault="0085100A">
            <w:pPr>
              <w:rPr>
                <w:rFonts w:ascii="Times New Roman" w:hAnsi="Times New Roman" w:cs="Times New Roman"/>
                <w:sz w:val="24"/>
                <w:szCs w:val="24"/>
              </w:rPr>
            </w:pPr>
          </w:p>
          <w:p w:rsidR="006D0092" w:rsidRDefault="006D0092">
            <w:pPr>
              <w:rPr>
                <w:rFonts w:ascii="Times New Roman" w:hAnsi="Times New Roman" w:cs="Times New Roman"/>
                <w:sz w:val="24"/>
                <w:szCs w:val="24"/>
              </w:rPr>
            </w:pPr>
            <w:r>
              <w:rPr>
                <w:rFonts w:ascii="Times New Roman" w:hAnsi="Times New Roman" w:cs="Times New Roman"/>
                <w:sz w:val="24"/>
                <w:szCs w:val="24"/>
              </w:rPr>
              <w:t>День неизвестного солдата</w:t>
            </w: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r>
              <w:rPr>
                <w:rFonts w:ascii="Times New Roman" w:hAnsi="Times New Roman" w:cs="Times New Roman"/>
                <w:sz w:val="24"/>
                <w:szCs w:val="24"/>
              </w:rPr>
              <w:t>Международный День инвалидов</w:t>
            </w: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r>
              <w:rPr>
                <w:rFonts w:ascii="Times New Roman" w:hAnsi="Times New Roman" w:cs="Times New Roman"/>
                <w:sz w:val="24"/>
                <w:szCs w:val="24"/>
              </w:rPr>
              <w:t>День волонтера в России</w:t>
            </w: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r>
              <w:rPr>
                <w:rFonts w:ascii="Times New Roman" w:hAnsi="Times New Roman" w:cs="Times New Roman"/>
                <w:sz w:val="24"/>
                <w:szCs w:val="24"/>
              </w:rPr>
              <w:t>Международный День художника</w:t>
            </w: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r>
              <w:rPr>
                <w:rFonts w:ascii="Times New Roman" w:hAnsi="Times New Roman" w:cs="Times New Roman"/>
                <w:sz w:val="24"/>
                <w:szCs w:val="24"/>
              </w:rPr>
              <w:t>День Героев Отечества</w:t>
            </w: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r>
              <w:rPr>
                <w:rFonts w:ascii="Times New Roman" w:hAnsi="Times New Roman" w:cs="Times New Roman"/>
                <w:sz w:val="24"/>
                <w:szCs w:val="24"/>
              </w:rPr>
              <w:t>День</w:t>
            </w:r>
          </w:p>
          <w:p w:rsidR="00A75181" w:rsidRDefault="00A75181">
            <w:pPr>
              <w:rPr>
                <w:rFonts w:ascii="Times New Roman" w:hAnsi="Times New Roman" w:cs="Times New Roman"/>
                <w:sz w:val="24"/>
                <w:szCs w:val="24"/>
              </w:rPr>
            </w:pPr>
            <w:r>
              <w:rPr>
                <w:rFonts w:ascii="Times New Roman" w:hAnsi="Times New Roman" w:cs="Times New Roman"/>
                <w:sz w:val="24"/>
                <w:szCs w:val="24"/>
              </w:rPr>
              <w:t>Конституции России</w:t>
            </w:r>
          </w:p>
          <w:p w:rsidR="00554B8F" w:rsidRDefault="00554B8F">
            <w:pPr>
              <w:rPr>
                <w:rFonts w:ascii="Times New Roman" w:hAnsi="Times New Roman" w:cs="Times New Roman"/>
                <w:sz w:val="24"/>
                <w:szCs w:val="24"/>
              </w:rPr>
            </w:pPr>
            <w:r>
              <w:rPr>
                <w:rFonts w:ascii="Times New Roman" w:hAnsi="Times New Roman" w:cs="Times New Roman"/>
                <w:sz w:val="24"/>
                <w:szCs w:val="24"/>
              </w:rPr>
              <w:t>Новый год</w:t>
            </w:r>
          </w:p>
        </w:tc>
        <w:tc>
          <w:tcPr>
            <w:tcW w:w="4407" w:type="dxa"/>
          </w:tcPr>
          <w:p w:rsidR="0085100A" w:rsidRDefault="0085100A">
            <w:pPr>
              <w:rPr>
                <w:rFonts w:ascii="Times New Roman" w:hAnsi="Times New Roman" w:cs="Times New Roman"/>
                <w:sz w:val="24"/>
                <w:szCs w:val="24"/>
              </w:rPr>
            </w:pPr>
          </w:p>
          <w:p w:rsidR="006D0092" w:rsidRDefault="006D0092">
            <w:pPr>
              <w:rPr>
                <w:rFonts w:ascii="Times New Roman" w:hAnsi="Times New Roman" w:cs="Times New Roman"/>
                <w:sz w:val="24"/>
                <w:szCs w:val="24"/>
              </w:rPr>
            </w:pPr>
            <w:r>
              <w:rPr>
                <w:rFonts w:ascii="Times New Roman" w:hAnsi="Times New Roman" w:cs="Times New Roman"/>
                <w:sz w:val="24"/>
                <w:szCs w:val="24"/>
              </w:rPr>
              <w:t xml:space="preserve">Показ презентации о могиле неизвестного солдата в Москве. Беседа о неизвестных героях. Рассказы детей о родственниках, пропавших без вести. </w:t>
            </w:r>
            <w:r>
              <w:rPr>
                <w:rFonts w:ascii="Times New Roman" w:hAnsi="Times New Roman" w:cs="Times New Roman"/>
                <w:sz w:val="24"/>
                <w:szCs w:val="24"/>
              </w:rPr>
              <w:lastRenderedPageBreak/>
              <w:t>Фотовыставка «Пропавшие герои войны»</w:t>
            </w:r>
          </w:p>
          <w:p w:rsidR="006D0092" w:rsidRDefault="006D0092">
            <w:pPr>
              <w:rPr>
                <w:rFonts w:ascii="Times New Roman" w:hAnsi="Times New Roman" w:cs="Times New Roman"/>
                <w:sz w:val="24"/>
                <w:szCs w:val="24"/>
              </w:rPr>
            </w:pPr>
            <w:r>
              <w:rPr>
                <w:rFonts w:ascii="Times New Roman" w:hAnsi="Times New Roman" w:cs="Times New Roman"/>
                <w:sz w:val="24"/>
                <w:szCs w:val="24"/>
              </w:rPr>
              <w:t>Беседа о людях с ОВЗ. Беседа о помощи людям с ОВЗ. Изготовление поделок для людей и детей инвалидов. Вручение подарков людям с ОВЗ.</w:t>
            </w:r>
          </w:p>
          <w:p w:rsidR="006D0092" w:rsidRDefault="006D0092">
            <w:pPr>
              <w:rPr>
                <w:rFonts w:ascii="Times New Roman" w:hAnsi="Times New Roman" w:cs="Times New Roman"/>
                <w:sz w:val="24"/>
                <w:szCs w:val="24"/>
              </w:rPr>
            </w:pPr>
            <w:r>
              <w:rPr>
                <w:rFonts w:ascii="Times New Roman" w:hAnsi="Times New Roman" w:cs="Times New Roman"/>
                <w:sz w:val="24"/>
                <w:szCs w:val="24"/>
              </w:rPr>
              <w:t>Беседа о том, кто такие волонтеры, об их помощи людям. Акция «Поможем жителям близлежащих домов» (подарим комнатные цветы, поделки)</w:t>
            </w:r>
          </w:p>
          <w:p w:rsidR="006D0092" w:rsidRDefault="006D0092">
            <w:pPr>
              <w:rPr>
                <w:rFonts w:ascii="Times New Roman" w:hAnsi="Times New Roman" w:cs="Times New Roman"/>
                <w:sz w:val="24"/>
                <w:szCs w:val="24"/>
              </w:rPr>
            </w:pPr>
            <w:r>
              <w:rPr>
                <w:rFonts w:ascii="Times New Roman" w:hAnsi="Times New Roman" w:cs="Times New Roman"/>
                <w:sz w:val="24"/>
                <w:szCs w:val="24"/>
              </w:rPr>
              <w:t>Беседа о профессии художника. Рассматр</w:t>
            </w:r>
            <w:r w:rsidR="00A75181">
              <w:rPr>
                <w:rFonts w:ascii="Times New Roman" w:hAnsi="Times New Roman" w:cs="Times New Roman"/>
                <w:sz w:val="24"/>
                <w:szCs w:val="24"/>
              </w:rPr>
              <w:t>ивание репродукций картин извест</w:t>
            </w:r>
            <w:r>
              <w:rPr>
                <w:rFonts w:ascii="Times New Roman" w:hAnsi="Times New Roman" w:cs="Times New Roman"/>
                <w:sz w:val="24"/>
                <w:szCs w:val="24"/>
              </w:rPr>
              <w:t xml:space="preserve">ных художников. </w:t>
            </w:r>
            <w:r w:rsidR="00A75181">
              <w:rPr>
                <w:rFonts w:ascii="Times New Roman" w:hAnsi="Times New Roman" w:cs="Times New Roman"/>
                <w:sz w:val="24"/>
                <w:szCs w:val="24"/>
              </w:rPr>
              <w:t>Выставка рисунков «Пейзажи родного города», «Мы рисуем». Тематический день –День художника. Игра-развлечение «Юные художники»</w:t>
            </w:r>
          </w:p>
          <w:p w:rsidR="00A75181" w:rsidRDefault="00A75181">
            <w:pPr>
              <w:rPr>
                <w:rFonts w:ascii="Times New Roman" w:hAnsi="Times New Roman" w:cs="Times New Roman"/>
                <w:sz w:val="24"/>
                <w:szCs w:val="24"/>
              </w:rPr>
            </w:pPr>
            <w:r>
              <w:rPr>
                <w:rFonts w:ascii="Times New Roman" w:hAnsi="Times New Roman" w:cs="Times New Roman"/>
                <w:sz w:val="24"/>
                <w:szCs w:val="24"/>
              </w:rPr>
              <w:t>Показ презентации «Герои Отечества». Фотовыставка «Герои нашего города». Беседа «Наши земляки – участники СВО».</w:t>
            </w:r>
          </w:p>
          <w:p w:rsidR="00A75181" w:rsidRDefault="00A75181">
            <w:pPr>
              <w:rPr>
                <w:rFonts w:ascii="Times New Roman" w:hAnsi="Times New Roman" w:cs="Times New Roman"/>
                <w:sz w:val="24"/>
                <w:szCs w:val="24"/>
              </w:rPr>
            </w:pPr>
            <w:r>
              <w:rPr>
                <w:rFonts w:ascii="Times New Roman" w:hAnsi="Times New Roman" w:cs="Times New Roman"/>
                <w:sz w:val="24"/>
                <w:szCs w:val="24"/>
              </w:rPr>
              <w:t>Беседа «Главный документ России».</w:t>
            </w:r>
          </w:p>
          <w:p w:rsidR="00A75181" w:rsidRDefault="00A75181">
            <w:pPr>
              <w:rPr>
                <w:rFonts w:ascii="Times New Roman" w:hAnsi="Times New Roman" w:cs="Times New Roman"/>
                <w:sz w:val="24"/>
                <w:szCs w:val="24"/>
              </w:rPr>
            </w:pPr>
            <w:r>
              <w:rPr>
                <w:rFonts w:ascii="Times New Roman" w:hAnsi="Times New Roman" w:cs="Times New Roman"/>
                <w:sz w:val="24"/>
                <w:szCs w:val="24"/>
              </w:rPr>
              <w:t xml:space="preserve"> Рассматривание стенда «Твои права, малыш». Беседа о правах людей.</w:t>
            </w:r>
          </w:p>
          <w:p w:rsidR="00554B8F" w:rsidRDefault="00554B8F">
            <w:pPr>
              <w:rPr>
                <w:rFonts w:ascii="Times New Roman" w:hAnsi="Times New Roman" w:cs="Times New Roman"/>
                <w:sz w:val="24"/>
                <w:szCs w:val="24"/>
              </w:rPr>
            </w:pPr>
            <w:r>
              <w:rPr>
                <w:rFonts w:ascii="Times New Roman" w:hAnsi="Times New Roman" w:cs="Times New Roman"/>
                <w:sz w:val="24"/>
                <w:szCs w:val="24"/>
              </w:rPr>
              <w:t>Утренники к Новому году</w:t>
            </w:r>
          </w:p>
        </w:tc>
        <w:tc>
          <w:tcPr>
            <w:tcW w:w="1412" w:type="dxa"/>
          </w:tcPr>
          <w:p w:rsidR="0085100A" w:rsidRDefault="0085100A">
            <w:pPr>
              <w:rPr>
                <w:rFonts w:ascii="Times New Roman" w:hAnsi="Times New Roman" w:cs="Times New Roman"/>
                <w:sz w:val="24"/>
                <w:szCs w:val="24"/>
              </w:rPr>
            </w:pPr>
          </w:p>
          <w:p w:rsidR="006D0092" w:rsidRDefault="006D0092">
            <w:pPr>
              <w:rPr>
                <w:rFonts w:ascii="Times New Roman" w:hAnsi="Times New Roman" w:cs="Times New Roman"/>
                <w:sz w:val="24"/>
                <w:szCs w:val="24"/>
              </w:rPr>
            </w:pPr>
            <w:proofErr w:type="spellStart"/>
            <w:r>
              <w:rPr>
                <w:rFonts w:ascii="Times New Roman" w:hAnsi="Times New Roman" w:cs="Times New Roman"/>
                <w:sz w:val="24"/>
                <w:szCs w:val="24"/>
              </w:rPr>
              <w:t>подгот.гр</w:t>
            </w:r>
            <w:proofErr w:type="spellEnd"/>
            <w:r>
              <w:rPr>
                <w:rFonts w:ascii="Times New Roman" w:hAnsi="Times New Roman" w:cs="Times New Roman"/>
                <w:sz w:val="24"/>
                <w:szCs w:val="24"/>
              </w:rPr>
              <w:t>.</w:t>
            </w: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roofErr w:type="spellStart"/>
            <w:r>
              <w:rPr>
                <w:rFonts w:ascii="Times New Roman" w:hAnsi="Times New Roman" w:cs="Times New Roman"/>
                <w:sz w:val="24"/>
                <w:szCs w:val="24"/>
              </w:rPr>
              <w:t>подгот.гр</w:t>
            </w:r>
            <w:proofErr w:type="spellEnd"/>
            <w:r>
              <w:rPr>
                <w:rFonts w:ascii="Times New Roman" w:hAnsi="Times New Roman" w:cs="Times New Roman"/>
                <w:sz w:val="24"/>
                <w:szCs w:val="24"/>
              </w:rPr>
              <w:t>.</w:t>
            </w: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
          <w:p w:rsidR="006D0092" w:rsidRDefault="006D0092">
            <w:pPr>
              <w:rPr>
                <w:rFonts w:ascii="Times New Roman" w:hAnsi="Times New Roman" w:cs="Times New Roman"/>
                <w:sz w:val="24"/>
                <w:szCs w:val="24"/>
              </w:rPr>
            </w:pPr>
            <w:proofErr w:type="spellStart"/>
            <w:r>
              <w:rPr>
                <w:rFonts w:ascii="Times New Roman" w:hAnsi="Times New Roman" w:cs="Times New Roman"/>
                <w:sz w:val="24"/>
                <w:szCs w:val="24"/>
              </w:rPr>
              <w:t>подгот.гр</w:t>
            </w:r>
            <w:proofErr w:type="spellEnd"/>
            <w:r>
              <w:rPr>
                <w:rFonts w:ascii="Times New Roman" w:hAnsi="Times New Roman" w:cs="Times New Roman"/>
                <w:sz w:val="24"/>
                <w:szCs w:val="24"/>
              </w:rPr>
              <w:t>.</w:t>
            </w: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r>
              <w:rPr>
                <w:rFonts w:ascii="Times New Roman" w:hAnsi="Times New Roman" w:cs="Times New Roman"/>
                <w:sz w:val="24"/>
                <w:szCs w:val="24"/>
              </w:rPr>
              <w:t>все возрастные группы</w:t>
            </w: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proofErr w:type="spellStart"/>
            <w:r>
              <w:rPr>
                <w:rFonts w:ascii="Times New Roman" w:hAnsi="Times New Roman" w:cs="Times New Roman"/>
                <w:sz w:val="24"/>
                <w:szCs w:val="24"/>
              </w:rPr>
              <w:t>подгот.гр</w:t>
            </w:r>
            <w:proofErr w:type="spellEnd"/>
            <w:r>
              <w:rPr>
                <w:rFonts w:ascii="Times New Roman" w:hAnsi="Times New Roman" w:cs="Times New Roman"/>
                <w:sz w:val="24"/>
                <w:szCs w:val="24"/>
              </w:rPr>
              <w:t>.</w:t>
            </w: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p>
          <w:p w:rsidR="00A75181" w:rsidRDefault="00A75181">
            <w:pPr>
              <w:rPr>
                <w:rFonts w:ascii="Times New Roman" w:hAnsi="Times New Roman" w:cs="Times New Roman"/>
                <w:sz w:val="24"/>
                <w:szCs w:val="24"/>
              </w:rPr>
            </w:pPr>
            <w:proofErr w:type="spellStart"/>
            <w:r>
              <w:rPr>
                <w:rFonts w:ascii="Times New Roman" w:hAnsi="Times New Roman" w:cs="Times New Roman"/>
                <w:sz w:val="24"/>
                <w:szCs w:val="24"/>
              </w:rPr>
              <w:t>подгот.гр</w:t>
            </w:r>
            <w:proofErr w:type="spellEnd"/>
            <w:r>
              <w:rPr>
                <w:rFonts w:ascii="Times New Roman" w:hAnsi="Times New Roman" w:cs="Times New Roman"/>
                <w:sz w:val="24"/>
                <w:szCs w:val="24"/>
              </w:rPr>
              <w:t>.</w:t>
            </w:r>
          </w:p>
          <w:p w:rsidR="00554B8F" w:rsidRDefault="00554B8F">
            <w:pPr>
              <w:rPr>
                <w:rFonts w:ascii="Times New Roman" w:hAnsi="Times New Roman" w:cs="Times New Roman"/>
                <w:sz w:val="24"/>
                <w:szCs w:val="24"/>
              </w:rPr>
            </w:pPr>
          </w:p>
          <w:p w:rsidR="00554B8F" w:rsidRDefault="00554B8F">
            <w:pPr>
              <w:rPr>
                <w:rFonts w:ascii="Times New Roman" w:hAnsi="Times New Roman" w:cs="Times New Roman"/>
                <w:sz w:val="24"/>
                <w:szCs w:val="24"/>
              </w:rPr>
            </w:pPr>
          </w:p>
          <w:p w:rsidR="00554B8F" w:rsidRDefault="00554B8F">
            <w:pPr>
              <w:rPr>
                <w:rFonts w:ascii="Times New Roman" w:hAnsi="Times New Roman" w:cs="Times New Roman"/>
                <w:sz w:val="24"/>
                <w:szCs w:val="24"/>
              </w:rPr>
            </w:pPr>
            <w:r>
              <w:rPr>
                <w:rFonts w:ascii="Times New Roman" w:hAnsi="Times New Roman" w:cs="Times New Roman"/>
                <w:sz w:val="24"/>
                <w:szCs w:val="24"/>
              </w:rPr>
              <w:t>все возрастные группы</w:t>
            </w:r>
          </w:p>
        </w:tc>
      </w:tr>
    </w:tbl>
    <w:p w:rsidR="00D34B38" w:rsidRDefault="00D34B38">
      <w:pPr>
        <w:rPr>
          <w:rFonts w:ascii="Times New Roman" w:hAnsi="Times New Roman" w:cs="Times New Roman"/>
          <w:b/>
          <w:i/>
          <w:sz w:val="28"/>
          <w:szCs w:val="28"/>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ED5BF7" w:rsidRDefault="00ED5BF7">
      <w:pPr>
        <w:rPr>
          <w:rFonts w:ascii="Times New Roman" w:hAnsi="Times New Roman" w:cs="Times New Roman"/>
          <w:b/>
          <w:i/>
          <w:sz w:val="24"/>
          <w:szCs w:val="24"/>
        </w:rPr>
      </w:pPr>
      <w:r>
        <w:rPr>
          <w:rFonts w:ascii="Times New Roman" w:hAnsi="Times New Roman" w:cs="Times New Roman"/>
          <w:b/>
          <w:i/>
          <w:sz w:val="24"/>
          <w:szCs w:val="24"/>
        </w:rPr>
        <w:lastRenderedPageBreak/>
        <w:t>3.7.Календарно-т</w:t>
      </w:r>
      <w:r w:rsidR="003C299E">
        <w:rPr>
          <w:rFonts w:ascii="Times New Roman" w:hAnsi="Times New Roman" w:cs="Times New Roman"/>
          <w:b/>
          <w:i/>
          <w:sz w:val="24"/>
          <w:szCs w:val="24"/>
        </w:rPr>
        <w:t>ематический план на учебный год</w:t>
      </w:r>
      <w:r>
        <w:rPr>
          <w:rFonts w:ascii="Times New Roman" w:hAnsi="Times New Roman" w:cs="Times New Roman"/>
          <w:b/>
          <w:i/>
          <w:sz w:val="24"/>
          <w:szCs w:val="24"/>
        </w:rPr>
        <w:t xml:space="preserve"> МБДОУ </w:t>
      </w:r>
      <w:proofErr w:type="spellStart"/>
      <w:r>
        <w:rPr>
          <w:rFonts w:ascii="Times New Roman" w:hAnsi="Times New Roman" w:cs="Times New Roman"/>
          <w:b/>
          <w:i/>
          <w:sz w:val="24"/>
          <w:szCs w:val="24"/>
        </w:rPr>
        <w:t>д</w:t>
      </w:r>
      <w:proofErr w:type="spellEnd"/>
      <w:r>
        <w:rPr>
          <w:rFonts w:ascii="Times New Roman" w:hAnsi="Times New Roman" w:cs="Times New Roman"/>
          <w:b/>
          <w:i/>
          <w:sz w:val="24"/>
          <w:szCs w:val="24"/>
        </w:rPr>
        <w:t>/с №3</w:t>
      </w:r>
    </w:p>
    <w:tbl>
      <w:tblPr>
        <w:tblStyle w:val="a3"/>
        <w:tblW w:w="0" w:type="auto"/>
        <w:tblLook w:val="04A0"/>
      </w:tblPr>
      <w:tblGrid>
        <w:gridCol w:w="1696"/>
        <w:gridCol w:w="3544"/>
        <w:gridCol w:w="4496"/>
      </w:tblGrid>
      <w:tr w:rsidR="00ED5BF7" w:rsidRPr="009B2CD6" w:rsidTr="00ED5BF7">
        <w:tc>
          <w:tcPr>
            <w:tcW w:w="1696" w:type="dxa"/>
          </w:tcPr>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Сроки проведения</w:t>
            </w:r>
          </w:p>
        </w:tc>
        <w:tc>
          <w:tcPr>
            <w:tcW w:w="3544" w:type="dxa"/>
          </w:tcPr>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 xml:space="preserve">       Блоки и направления</w:t>
            </w:r>
          </w:p>
        </w:tc>
        <w:tc>
          <w:tcPr>
            <w:tcW w:w="4496" w:type="dxa"/>
          </w:tcPr>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 xml:space="preserve">  Содержание по реализации направлений</w:t>
            </w:r>
          </w:p>
        </w:tc>
      </w:tr>
      <w:tr w:rsidR="00ED5BF7" w:rsidRPr="009B2CD6" w:rsidTr="00ED5BF7">
        <w:tc>
          <w:tcPr>
            <w:tcW w:w="1696" w:type="dxa"/>
          </w:tcPr>
          <w:p w:rsidR="00B46418" w:rsidRPr="009B2CD6" w:rsidRDefault="00B46418" w:rsidP="00ED5BF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сентябрь 2025 года</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p>
        </w:tc>
        <w:tc>
          <w:tcPr>
            <w:tcW w:w="3544" w:type="dxa"/>
          </w:tcPr>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Наш любимый детский сад.</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p>
        </w:tc>
        <w:tc>
          <w:tcPr>
            <w:tcW w:w="4496" w:type="dxa"/>
          </w:tcPr>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1.Беседы «Мы пришли в детский сад»,</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«Наша любимая группа».</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2.Развлечение «День Знаний в детском саду».</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3.Знакомство со школой.</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4.Развлечение «Поздравим любимых воспитателей с Днем дошкольного работника».</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5.Развлечение «День рождения Ростовской области»</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6.Выставка детских рисунков «Наш любимый детский сад»</w:t>
            </w:r>
          </w:p>
        </w:tc>
      </w:tr>
      <w:tr w:rsidR="00ED5BF7" w:rsidRPr="009B2CD6" w:rsidTr="00ED5BF7">
        <w:tc>
          <w:tcPr>
            <w:tcW w:w="1696" w:type="dxa"/>
          </w:tcPr>
          <w:p w:rsidR="00ED5BF7" w:rsidRPr="009B2CD6" w:rsidRDefault="00B46418" w:rsidP="00ED5BF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октябрь 2025 года</w:t>
            </w:r>
          </w:p>
        </w:tc>
        <w:tc>
          <w:tcPr>
            <w:tcW w:w="3544" w:type="dxa"/>
          </w:tcPr>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Осень золотая в гости к нам пришла</w:t>
            </w:r>
            <w:r w:rsidRPr="009B2CD6">
              <w:rPr>
                <w:rFonts w:ascii="Times New Roman" w:hAnsi="Times New Roman" w:cs="Times New Roman"/>
                <w:sz w:val="24"/>
                <w:szCs w:val="24"/>
              </w:rPr>
              <w:t>!</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p>
        </w:tc>
        <w:tc>
          <w:tcPr>
            <w:tcW w:w="4496" w:type="dxa"/>
          </w:tcPr>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1.Беседы и познавательные занятия:</w:t>
            </w:r>
          </w:p>
          <w:p w:rsidR="00ED5BF7" w:rsidRPr="009B2CD6" w:rsidRDefault="00B46418" w:rsidP="00ED5BF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«Осень в роще</w:t>
            </w:r>
            <w:r w:rsidR="00ED5BF7" w:rsidRPr="009B2CD6">
              <w:rPr>
                <w:rFonts w:ascii="Times New Roman" w:hAnsi="Times New Roman" w:cs="Times New Roman"/>
                <w:sz w:val="24"/>
                <w:szCs w:val="24"/>
              </w:rPr>
              <w:t>»</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«Краски осени»</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«Жизнь животных, птиц и насекомых осенью»</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«Осенние деревья и кустарники в родном краю»</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2.Выставка детских рисунков и поделок «Дары осени».</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3.Конкурс на лучшую осеннюю композицию «</w:t>
            </w:r>
            <w:r w:rsidR="00B46418">
              <w:rPr>
                <w:rFonts w:ascii="Times New Roman" w:hAnsi="Times New Roman" w:cs="Times New Roman"/>
                <w:sz w:val="24"/>
                <w:szCs w:val="24"/>
              </w:rPr>
              <w:t>Осенний вернисаж</w:t>
            </w:r>
            <w:r w:rsidRPr="009B2CD6">
              <w:rPr>
                <w:rFonts w:ascii="Times New Roman" w:hAnsi="Times New Roman" w:cs="Times New Roman"/>
                <w:sz w:val="24"/>
                <w:szCs w:val="24"/>
              </w:rPr>
              <w:t>».</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4.Осенние утренники «К нам осень пришла».</w:t>
            </w:r>
          </w:p>
          <w:p w:rsidR="00ED5BF7"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5.Наблюдения за птицами и насекомыми в природе.</w:t>
            </w:r>
          </w:p>
          <w:p w:rsidR="00B46418" w:rsidRPr="009B2CD6" w:rsidRDefault="00B46418" w:rsidP="00ED5BF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6.Собирание гербария листьев и плодов.</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p>
        </w:tc>
      </w:tr>
      <w:tr w:rsidR="00ED5BF7" w:rsidRPr="009B2CD6" w:rsidTr="00ED5BF7">
        <w:tc>
          <w:tcPr>
            <w:tcW w:w="1696" w:type="dxa"/>
          </w:tcPr>
          <w:p w:rsidR="00ED5BF7" w:rsidRPr="009B2CD6" w:rsidRDefault="00B46418" w:rsidP="00ED5BF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ноябрь 2025 года</w:t>
            </w:r>
          </w:p>
        </w:tc>
        <w:tc>
          <w:tcPr>
            <w:tcW w:w="3544" w:type="dxa"/>
          </w:tcPr>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Моя семья</w:t>
            </w:r>
            <w:r w:rsidR="00B46418">
              <w:rPr>
                <w:rFonts w:ascii="Times New Roman" w:hAnsi="Times New Roman" w:cs="Times New Roman"/>
                <w:sz w:val="24"/>
                <w:szCs w:val="24"/>
              </w:rPr>
              <w:t xml:space="preserve"> и родные близкие</w:t>
            </w:r>
          </w:p>
        </w:tc>
        <w:tc>
          <w:tcPr>
            <w:tcW w:w="4496" w:type="dxa"/>
          </w:tcPr>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1.Развлечение «День пожилых людей».</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2.Акция «Поздравим прохожих с Днем пожилого человека».</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3.Развлечение «День Матери».</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4.Беседы: «Наша дружная семья», «Наша улица родная».</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5.Проект «Мое генеалогическое дерево»</w:t>
            </w:r>
          </w:p>
          <w:p w:rsidR="00ED5BF7" w:rsidRDefault="00B46418" w:rsidP="00ED5BF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6.Встречи за круглым столом с бабушками.</w:t>
            </w:r>
          </w:p>
          <w:p w:rsidR="00B46418" w:rsidRPr="009B2CD6" w:rsidRDefault="00B46418" w:rsidP="00ED5BF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7.Лепка «Угощение для родных и близких»</w:t>
            </w:r>
          </w:p>
        </w:tc>
      </w:tr>
      <w:tr w:rsidR="00ED5BF7" w:rsidRPr="009B2CD6" w:rsidTr="00ED5BF7">
        <w:tc>
          <w:tcPr>
            <w:tcW w:w="1696" w:type="dxa"/>
          </w:tcPr>
          <w:p w:rsidR="00ED5BF7" w:rsidRPr="009B2CD6" w:rsidRDefault="00B46418" w:rsidP="00ED5BF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декабрь 2025 года</w:t>
            </w:r>
          </w:p>
        </w:tc>
        <w:tc>
          <w:tcPr>
            <w:tcW w:w="3544" w:type="dxa"/>
          </w:tcPr>
          <w:p w:rsidR="00ED5BF7" w:rsidRPr="009B2CD6" w:rsidRDefault="00B46418" w:rsidP="00ED5BF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Наступила снежная зима!</w:t>
            </w:r>
          </w:p>
        </w:tc>
        <w:tc>
          <w:tcPr>
            <w:tcW w:w="4496" w:type="dxa"/>
          </w:tcPr>
          <w:p w:rsidR="00B46418" w:rsidRPr="009B2CD6" w:rsidRDefault="00B46418" w:rsidP="00B4641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1.Познавательные беседы и занятия</w:t>
            </w:r>
            <w:r w:rsidRPr="009B2CD6">
              <w:rPr>
                <w:rFonts w:ascii="Times New Roman" w:hAnsi="Times New Roman" w:cs="Times New Roman"/>
                <w:sz w:val="24"/>
                <w:szCs w:val="24"/>
              </w:rPr>
              <w:t>:</w:t>
            </w:r>
          </w:p>
          <w:p w:rsidR="00B46418" w:rsidRPr="009B2CD6" w:rsidRDefault="00B46418" w:rsidP="00B4641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-«Зимовье зверей и птиц»</w:t>
            </w:r>
          </w:p>
          <w:p w:rsidR="00B46418" w:rsidRPr="009B2CD6" w:rsidRDefault="00B46418" w:rsidP="00B4641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-«Приметы зимы»</w:t>
            </w:r>
          </w:p>
          <w:p w:rsidR="00B46418" w:rsidRPr="009B2CD6" w:rsidRDefault="00B46418" w:rsidP="00B4641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-«Зимние забавы</w:t>
            </w:r>
            <w:r w:rsidRPr="009B2CD6">
              <w:rPr>
                <w:rFonts w:ascii="Times New Roman" w:hAnsi="Times New Roman" w:cs="Times New Roman"/>
                <w:sz w:val="24"/>
                <w:szCs w:val="24"/>
              </w:rPr>
              <w:t>»</w:t>
            </w:r>
          </w:p>
          <w:p w:rsidR="00B46418" w:rsidRPr="009B2CD6" w:rsidRDefault="00B46418" w:rsidP="00B4641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2.Экологические акции:</w:t>
            </w:r>
          </w:p>
          <w:p w:rsidR="00B46418" w:rsidRPr="009B2CD6" w:rsidRDefault="00B46418" w:rsidP="00B4641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-«Хлебные крошки»</w:t>
            </w:r>
          </w:p>
          <w:p w:rsidR="00B46418" w:rsidRPr="009B2CD6" w:rsidRDefault="00B46418" w:rsidP="00B4641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lastRenderedPageBreak/>
              <w:t>-«Птичья столовая»</w:t>
            </w:r>
          </w:p>
          <w:p w:rsidR="00B46418" w:rsidRDefault="00B46418" w:rsidP="00B4641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3.Конкурс на лучшую кормушку для птиц.</w:t>
            </w:r>
          </w:p>
          <w:p w:rsidR="00B46418" w:rsidRDefault="00B46418" w:rsidP="00B4641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4.Чтение произведений художественной литературы о природе и животных зимой.</w:t>
            </w:r>
          </w:p>
          <w:p w:rsidR="00B46418" w:rsidRDefault="00B46418" w:rsidP="00B4641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5.Аппликация «Снежная зима в лесу».</w:t>
            </w:r>
          </w:p>
          <w:p w:rsidR="00B46418" w:rsidRDefault="00B46418" w:rsidP="00B4641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6.Рисование на тему «Снег кружится, летает…» (использование нетрадиционных техник изображения)</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p>
        </w:tc>
      </w:tr>
      <w:tr w:rsidR="00ED5BF7" w:rsidRPr="009B2CD6" w:rsidTr="00ED5BF7">
        <w:tc>
          <w:tcPr>
            <w:tcW w:w="1696" w:type="dxa"/>
          </w:tcPr>
          <w:p w:rsidR="00B46418" w:rsidRPr="009B2CD6" w:rsidRDefault="00A67429" w:rsidP="00ED5BF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январ</w:t>
            </w:r>
            <w:r w:rsidR="00B46418">
              <w:rPr>
                <w:rFonts w:ascii="Times New Roman" w:hAnsi="Times New Roman" w:cs="Times New Roman"/>
                <w:sz w:val="24"/>
                <w:szCs w:val="24"/>
              </w:rPr>
              <w:t>ь 2026 года</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p>
        </w:tc>
        <w:tc>
          <w:tcPr>
            <w:tcW w:w="3544" w:type="dxa"/>
          </w:tcPr>
          <w:p w:rsidR="00ED5BF7" w:rsidRPr="009B2CD6" w:rsidRDefault="00B46418" w:rsidP="00ED5BF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Мой родной город.</w:t>
            </w:r>
          </w:p>
        </w:tc>
        <w:tc>
          <w:tcPr>
            <w:tcW w:w="4496" w:type="dxa"/>
          </w:tcPr>
          <w:p w:rsidR="00B46418" w:rsidRPr="009B2CD6" w:rsidRDefault="00B46418" w:rsidP="00B4641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1.Беседы «Мой родной город», «Моя Родина – Россия».</w:t>
            </w:r>
          </w:p>
          <w:p w:rsidR="00B46418" w:rsidRPr="009B2CD6" w:rsidRDefault="00B46418" w:rsidP="00B4641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2.Цикл занятий «Путешествуем по родному краю»:</w:t>
            </w:r>
          </w:p>
          <w:p w:rsidR="00B46418" w:rsidRPr="009B2CD6" w:rsidRDefault="00B46418" w:rsidP="00B4641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 xml:space="preserve">«Знакомимся с </w:t>
            </w:r>
            <w:proofErr w:type="spellStart"/>
            <w:r w:rsidRPr="009B2CD6">
              <w:rPr>
                <w:rFonts w:ascii="Times New Roman" w:hAnsi="Times New Roman" w:cs="Times New Roman"/>
                <w:sz w:val="24"/>
                <w:szCs w:val="24"/>
              </w:rPr>
              <w:t>Семикаракорской</w:t>
            </w:r>
            <w:proofErr w:type="spellEnd"/>
            <w:r w:rsidRPr="009B2CD6">
              <w:rPr>
                <w:rFonts w:ascii="Times New Roman" w:hAnsi="Times New Roman" w:cs="Times New Roman"/>
                <w:sz w:val="24"/>
                <w:szCs w:val="24"/>
              </w:rPr>
              <w:t xml:space="preserve"> керамикой», «Замечательные места нашего города» (осенний парк, драматический театр, Администрация города, Храм Донской иконы Божьей Матери</w:t>
            </w:r>
            <w:r>
              <w:rPr>
                <w:rFonts w:ascii="Times New Roman" w:hAnsi="Times New Roman" w:cs="Times New Roman"/>
                <w:sz w:val="24"/>
                <w:szCs w:val="24"/>
              </w:rPr>
              <w:t>, Комсомольский парк</w:t>
            </w:r>
            <w:r w:rsidRPr="009B2CD6">
              <w:rPr>
                <w:rFonts w:ascii="Times New Roman" w:hAnsi="Times New Roman" w:cs="Times New Roman"/>
                <w:sz w:val="24"/>
                <w:szCs w:val="24"/>
              </w:rPr>
              <w:t>)</w:t>
            </w:r>
          </w:p>
          <w:p w:rsidR="00B46418" w:rsidRPr="009B2CD6" w:rsidRDefault="00B46418" w:rsidP="00B4641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3.Выставка рисунков совместно с родителями «Мой любимый город».</w:t>
            </w:r>
          </w:p>
          <w:p w:rsidR="00B46418" w:rsidRPr="009B2CD6" w:rsidRDefault="00B46418" w:rsidP="00B4641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4.Показ презентации «Природа родного города».</w:t>
            </w:r>
          </w:p>
          <w:p w:rsidR="00B46418" w:rsidRDefault="00B46418" w:rsidP="00B46418">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5.Фото выставка «Любимые места родного города»</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r w:rsidRPr="009B2CD6">
              <w:rPr>
                <w:rFonts w:ascii="Times New Roman" w:hAnsi="Times New Roman" w:cs="Times New Roman"/>
                <w:sz w:val="24"/>
                <w:szCs w:val="24"/>
              </w:rPr>
              <w:t>.Развлечение «День рождения нашего города»</w:t>
            </w:r>
          </w:p>
          <w:p w:rsidR="00A67429" w:rsidRDefault="00A67429" w:rsidP="00A6742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Pr="009B2CD6">
              <w:rPr>
                <w:rFonts w:ascii="Times New Roman" w:hAnsi="Times New Roman" w:cs="Times New Roman"/>
                <w:sz w:val="24"/>
                <w:szCs w:val="24"/>
              </w:rPr>
              <w:t>.Акция «Поздравим прохожих с Днем города».</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w:t>
            </w:r>
            <w:r w:rsidRPr="009B2CD6">
              <w:rPr>
                <w:rFonts w:ascii="Times New Roman" w:hAnsi="Times New Roman" w:cs="Times New Roman"/>
                <w:sz w:val="24"/>
                <w:szCs w:val="24"/>
              </w:rPr>
              <w:t>Путешествие (виртуальное) по родному краю (ознакомление с городами Ростов-на Дону, Азов, станица</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proofErr w:type="spellStart"/>
            <w:r w:rsidRPr="009B2CD6">
              <w:rPr>
                <w:rFonts w:ascii="Times New Roman" w:hAnsi="Times New Roman" w:cs="Times New Roman"/>
                <w:sz w:val="24"/>
                <w:szCs w:val="24"/>
              </w:rPr>
              <w:t>Старочеркасская</w:t>
            </w:r>
            <w:proofErr w:type="spellEnd"/>
            <w:r w:rsidRPr="009B2CD6">
              <w:rPr>
                <w:rFonts w:ascii="Times New Roman" w:hAnsi="Times New Roman" w:cs="Times New Roman"/>
                <w:sz w:val="24"/>
                <w:szCs w:val="24"/>
              </w:rPr>
              <w:t xml:space="preserve">, Новочеркасск, Таганрог, </w:t>
            </w:r>
            <w:proofErr w:type="spellStart"/>
            <w:r w:rsidRPr="009B2CD6">
              <w:rPr>
                <w:rFonts w:ascii="Times New Roman" w:hAnsi="Times New Roman" w:cs="Times New Roman"/>
                <w:sz w:val="24"/>
                <w:szCs w:val="24"/>
              </w:rPr>
              <w:t>Самбекские</w:t>
            </w:r>
            <w:proofErr w:type="spellEnd"/>
            <w:r w:rsidRPr="009B2CD6">
              <w:rPr>
                <w:rFonts w:ascii="Times New Roman" w:hAnsi="Times New Roman" w:cs="Times New Roman"/>
                <w:sz w:val="24"/>
                <w:szCs w:val="24"/>
              </w:rPr>
              <w:t xml:space="preserve"> высоты).</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r w:rsidRPr="009B2CD6">
              <w:rPr>
                <w:rFonts w:ascii="Times New Roman" w:hAnsi="Times New Roman" w:cs="Times New Roman"/>
                <w:sz w:val="24"/>
                <w:szCs w:val="24"/>
              </w:rPr>
              <w:t>.Проведение экспериментов и опытов со снегом, водой.</w:t>
            </w:r>
          </w:p>
          <w:p w:rsidR="00A67429" w:rsidRPr="009B2CD6" w:rsidRDefault="00A67429" w:rsidP="00B46418">
            <w:pPr>
              <w:widowControl w:val="0"/>
              <w:autoSpaceDE w:val="0"/>
              <w:autoSpaceDN w:val="0"/>
              <w:adjustRightInd w:val="0"/>
              <w:jc w:val="both"/>
              <w:rPr>
                <w:rFonts w:ascii="Times New Roman" w:hAnsi="Times New Roman" w:cs="Times New Roman"/>
                <w:sz w:val="24"/>
                <w:szCs w:val="24"/>
              </w:rPr>
            </w:pP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p>
        </w:tc>
      </w:tr>
      <w:tr w:rsidR="00ED5BF7" w:rsidRPr="009B2CD6" w:rsidTr="00ED5BF7">
        <w:tc>
          <w:tcPr>
            <w:tcW w:w="1696" w:type="dxa"/>
          </w:tcPr>
          <w:p w:rsidR="00ED5BF7" w:rsidRPr="009B2CD6" w:rsidRDefault="00A67429" w:rsidP="00ED5BF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февраль 2026 года</w:t>
            </w:r>
          </w:p>
        </w:tc>
        <w:tc>
          <w:tcPr>
            <w:tcW w:w="3544" w:type="dxa"/>
          </w:tcPr>
          <w:p w:rsidR="00ED5BF7" w:rsidRPr="009B2CD6" w:rsidRDefault="00A67429" w:rsidP="00ED5BF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Наша армия родная!</w:t>
            </w:r>
          </w:p>
        </w:tc>
        <w:tc>
          <w:tcPr>
            <w:tcW w:w="4496" w:type="dxa"/>
          </w:tcPr>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9B2CD6">
              <w:rPr>
                <w:rFonts w:ascii="Times New Roman" w:hAnsi="Times New Roman" w:cs="Times New Roman"/>
                <w:sz w:val="24"/>
                <w:szCs w:val="24"/>
              </w:rPr>
              <w:t>.Тематический день «День освобождения города от немецко-фашистских захватчиков».</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Pr="009B2CD6">
              <w:rPr>
                <w:rFonts w:ascii="Times New Roman" w:hAnsi="Times New Roman" w:cs="Times New Roman"/>
                <w:sz w:val="24"/>
                <w:szCs w:val="24"/>
              </w:rPr>
              <w:t>.Развлечение «День Защитников Отечества».</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Pr="009B2CD6">
              <w:rPr>
                <w:rFonts w:ascii="Times New Roman" w:hAnsi="Times New Roman" w:cs="Times New Roman"/>
                <w:sz w:val="24"/>
                <w:szCs w:val="24"/>
              </w:rPr>
              <w:t>.Круглый стол «Наши дедушки и папы».</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r w:rsidRPr="009B2CD6">
              <w:rPr>
                <w:rFonts w:ascii="Times New Roman" w:hAnsi="Times New Roman" w:cs="Times New Roman"/>
                <w:sz w:val="24"/>
                <w:szCs w:val="24"/>
              </w:rPr>
              <w:t>.Беседа «Мой лучший друг – дедушка».</w:t>
            </w:r>
          </w:p>
          <w:p w:rsidR="00ED5BF7" w:rsidRDefault="00A67429" w:rsidP="00ED5BF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00ED5BF7" w:rsidRPr="009B2CD6">
              <w:rPr>
                <w:rFonts w:ascii="Times New Roman" w:hAnsi="Times New Roman" w:cs="Times New Roman"/>
                <w:sz w:val="24"/>
                <w:szCs w:val="24"/>
              </w:rPr>
              <w:t>Двигательная деятельность «Взятие крепости».</w:t>
            </w:r>
          </w:p>
          <w:p w:rsidR="00A67429" w:rsidRDefault="00A67429" w:rsidP="00ED5BF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6.Развлечение «Наши </w:t>
            </w:r>
            <w:proofErr w:type="spellStart"/>
            <w:r>
              <w:rPr>
                <w:rFonts w:ascii="Times New Roman" w:hAnsi="Times New Roman" w:cs="Times New Roman"/>
                <w:sz w:val="24"/>
                <w:szCs w:val="24"/>
              </w:rPr>
              <w:t>ЮнАрмейцы</w:t>
            </w:r>
            <w:proofErr w:type="spellEnd"/>
            <w:r>
              <w:rPr>
                <w:rFonts w:ascii="Times New Roman" w:hAnsi="Times New Roman" w:cs="Times New Roman"/>
                <w:sz w:val="24"/>
                <w:szCs w:val="24"/>
              </w:rPr>
              <w:t>»</w:t>
            </w:r>
          </w:p>
          <w:p w:rsidR="00A67429" w:rsidRPr="009B2CD6" w:rsidRDefault="00A67429" w:rsidP="00ED5BF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7.Встречи с участниками СВО, родителями наших воспитанников.</w:t>
            </w:r>
          </w:p>
          <w:p w:rsidR="00ED5BF7" w:rsidRPr="009B2CD6" w:rsidRDefault="00ED5BF7" w:rsidP="00ED5BF7">
            <w:pPr>
              <w:widowControl w:val="0"/>
              <w:autoSpaceDE w:val="0"/>
              <w:autoSpaceDN w:val="0"/>
              <w:adjustRightInd w:val="0"/>
              <w:jc w:val="both"/>
              <w:rPr>
                <w:rFonts w:ascii="Times New Roman" w:hAnsi="Times New Roman" w:cs="Times New Roman"/>
                <w:sz w:val="24"/>
                <w:szCs w:val="24"/>
              </w:rPr>
            </w:pPr>
          </w:p>
        </w:tc>
      </w:tr>
      <w:tr w:rsidR="00A67429" w:rsidRPr="009B2CD6" w:rsidTr="00ED5BF7">
        <w:tc>
          <w:tcPr>
            <w:tcW w:w="1696" w:type="dxa"/>
          </w:tcPr>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март 2026 года</w:t>
            </w:r>
          </w:p>
        </w:tc>
        <w:tc>
          <w:tcPr>
            <w:tcW w:w="3544" w:type="dxa"/>
          </w:tcPr>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Весенняя капель.</w:t>
            </w:r>
          </w:p>
        </w:tc>
        <w:tc>
          <w:tcPr>
            <w:tcW w:w="4496" w:type="dxa"/>
          </w:tcPr>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1.Беседы</w:t>
            </w:r>
            <w:r>
              <w:rPr>
                <w:rFonts w:ascii="Times New Roman" w:hAnsi="Times New Roman" w:cs="Times New Roman"/>
                <w:sz w:val="24"/>
                <w:szCs w:val="24"/>
              </w:rPr>
              <w:t xml:space="preserve"> и познавательные занятия</w:t>
            </w:r>
            <w:r w:rsidRPr="009B2CD6">
              <w:rPr>
                <w:rFonts w:ascii="Times New Roman" w:hAnsi="Times New Roman" w:cs="Times New Roman"/>
                <w:sz w:val="24"/>
                <w:szCs w:val="24"/>
              </w:rPr>
              <w:t>:</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-«Пришла весна»</w:t>
            </w:r>
          </w:p>
          <w:p w:rsidR="00A67429"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-«Пробуждение природы»</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-«Звери и птицы весной»</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2.Весенняя экологическая тропинка на территории детского сада.</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 xml:space="preserve">3.Народные хороводы, </w:t>
            </w:r>
            <w:proofErr w:type="spellStart"/>
            <w:r w:rsidRPr="009B2CD6">
              <w:rPr>
                <w:rFonts w:ascii="Times New Roman" w:hAnsi="Times New Roman" w:cs="Times New Roman"/>
                <w:sz w:val="24"/>
                <w:szCs w:val="24"/>
              </w:rPr>
              <w:t>заклички</w:t>
            </w:r>
            <w:proofErr w:type="spellEnd"/>
            <w:r w:rsidRPr="009B2CD6">
              <w:rPr>
                <w:rFonts w:ascii="Times New Roman" w:hAnsi="Times New Roman" w:cs="Times New Roman"/>
                <w:sz w:val="24"/>
                <w:szCs w:val="24"/>
              </w:rPr>
              <w:t>, весенние песенки.</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4.Развлечение «Прилет птиц».</w:t>
            </w:r>
          </w:p>
          <w:p w:rsidR="00A67429"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5.Акция «Повесим скворечник».</w:t>
            </w:r>
          </w:p>
          <w:p w:rsidR="00A67429" w:rsidRDefault="00A67429" w:rsidP="00A6742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6.Наблюдения за птицами</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323BBD">
              <w:rPr>
                <w:rFonts w:ascii="Times New Roman" w:hAnsi="Times New Roman" w:cs="Times New Roman"/>
                <w:sz w:val="24"/>
                <w:szCs w:val="24"/>
              </w:rPr>
              <w:t>Рисование «Весенний пейзаж»</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p>
        </w:tc>
      </w:tr>
      <w:tr w:rsidR="00A67429" w:rsidRPr="009B2CD6" w:rsidTr="00ED5BF7">
        <w:tc>
          <w:tcPr>
            <w:tcW w:w="1696" w:type="dxa"/>
          </w:tcPr>
          <w:p w:rsidR="00A67429" w:rsidRPr="009B2CD6" w:rsidRDefault="00323BBD" w:rsidP="00A6742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апрель 2026 года</w:t>
            </w:r>
          </w:p>
        </w:tc>
        <w:tc>
          <w:tcPr>
            <w:tcW w:w="3544" w:type="dxa"/>
          </w:tcPr>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Наш дом – Земля!</w:t>
            </w:r>
          </w:p>
        </w:tc>
        <w:tc>
          <w:tcPr>
            <w:tcW w:w="4496" w:type="dxa"/>
          </w:tcPr>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1.Развлечение «День Земли».</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2.Развлечение «Путешествие в космос».</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3.Посадка рассады цветочных растений, посев овощей на огороде.</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 xml:space="preserve">4.Беседы: </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-«Мы друзья природы»</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-«Как нужно беречь природу»</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-«Экологический светофор»</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5.Экологический проект «Жалобная книга природы».</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6.Экологические акции:</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«Подарим прохожим рассаду»</w:t>
            </w:r>
          </w:p>
          <w:p w:rsidR="00A67429"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«Поможем жителям убрать палисадники»</w:t>
            </w:r>
          </w:p>
          <w:p w:rsidR="00323BBD" w:rsidRPr="009B2CD6" w:rsidRDefault="00323BBD" w:rsidP="00A6742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7.Субботники на территории дошкольного учреждения.</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p>
        </w:tc>
      </w:tr>
      <w:tr w:rsidR="00A67429" w:rsidRPr="009B2CD6" w:rsidTr="00ED5BF7">
        <w:tc>
          <w:tcPr>
            <w:tcW w:w="1696" w:type="dxa"/>
          </w:tcPr>
          <w:p w:rsidR="00A67429" w:rsidRPr="009B2CD6" w:rsidRDefault="00323BBD" w:rsidP="00A6742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май 2026 года</w:t>
            </w:r>
          </w:p>
        </w:tc>
        <w:tc>
          <w:tcPr>
            <w:tcW w:w="3544" w:type="dxa"/>
          </w:tcPr>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День Победы!</w:t>
            </w:r>
          </w:p>
        </w:tc>
        <w:tc>
          <w:tcPr>
            <w:tcW w:w="4496" w:type="dxa"/>
          </w:tcPr>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1.Развлечение «День Великой Победы».</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2.Акция «Подарим Георгиевскую ленточку прохожим».</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3.Тематический день «День Победы в детском саду».</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4.Выставка детских рисунков и плакатов «Нам дороги эти, позабыть нельзя».</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5.Музыкально-литературная композиция «Синий платочек»</w:t>
            </w:r>
          </w:p>
          <w:p w:rsidR="00A67429"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6.Проект «Соловьи Победы»</w:t>
            </w:r>
          </w:p>
          <w:p w:rsidR="00323BBD" w:rsidRPr="009B2CD6" w:rsidRDefault="00323BBD" w:rsidP="00A6742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7.Музыкально-литературная композиция  «Эхо войны»</w:t>
            </w:r>
          </w:p>
        </w:tc>
      </w:tr>
      <w:tr w:rsidR="00A67429" w:rsidRPr="009B2CD6" w:rsidTr="00ED5BF7">
        <w:tc>
          <w:tcPr>
            <w:tcW w:w="1696" w:type="dxa"/>
          </w:tcPr>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 xml:space="preserve">4-ый квартал </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июнь-август</w:t>
            </w:r>
          </w:p>
        </w:tc>
        <w:tc>
          <w:tcPr>
            <w:tcW w:w="3544" w:type="dxa"/>
          </w:tcPr>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Вот и лето пришло!</w:t>
            </w:r>
          </w:p>
        </w:tc>
        <w:tc>
          <w:tcPr>
            <w:tcW w:w="4496" w:type="dxa"/>
          </w:tcPr>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1.Беседы:</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-«О труде в саду и на огороде»</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-«О муравьях и пчелах»</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-«Что можно рассказать о лете»</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lastRenderedPageBreak/>
              <w:t>2.Развлечение «День Ивана Купала»</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3.Развлечение «Быть здоровыми хотим»</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4.Акция «Мы любим трудиться».</w:t>
            </w:r>
          </w:p>
          <w:p w:rsidR="00A67429" w:rsidRPr="009B2CD6"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5.Собирание гербариев, коллекций семян, плодов растений и деревьев, произрастающих в нашем городе.</w:t>
            </w:r>
          </w:p>
          <w:p w:rsidR="00A67429" w:rsidRDefault="00A67429" w:rsidP="00A67429">
            <w:pPr>
              <w:widowControl w:val="0"/>
              <w:autoSpaceDE w:val="0"/>
              <w:autoSpaceDN w:val="0"/>
              <w:adjustRightInd w:val="0"/>
              <w:jc w:val="both"/>
              <w:rPr>
                <w:rFonts w:ascii="Times New Roman" w:hAnsi="Times New Roman" w:cs="Times New Roman"/>
                <w:sz w:val="24"/>
                <w:szCs w:val="24"/>
              </w:rPr>
            </w:pPr>
            <w:r w:rsidRPr="009B2CD6">
              <w:rPr>
                <w:rFonts w:ascii="Times New Roman" w:hAnsi="Times New Roman" w:cs="Times New Roman"/>
                <w:sz w:val="24"/>
                <w:szCs w:val="24"/>
              </w:rPr>
              <w:t>6.Оформление коллекции «Лекарственные растения Ростовской области»</w:t>
            </w:r>
          </w:p>
          <w:p w:rsidR="00323BBD" w:rsidRPr="009B2CD6" w:rsidRDefault="00323BBD" w:rsidP="00A6742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7.Оформление Красной книги Ростовской области</w:t>
            </w:r>
          </w:p>
        </w:tc>
      </w:tr>
    </w:tbl>
    <w:p w:rsidR="00ED5BF7" w:rsidRDefault="00ED5BF7">
      <w:pPr>
        <w:rPr>
          <w:rFonts w:ascii="Times New Roman" w:hAnsi="Times New Roman" w:cs="Times New Roman"/>
          <w:b/>
          <w:i/>
          <w:sz w:val="24"/>
          <w:szCs w:val="24"/>
        </w:rPr>
      </w:pPr>
    </w:p>
    <w:p w:rsidR="00ED5BF7" w:rsidRDefault="00ED5BF7">
      <w:pPr>
        <w:rPr>
          <w:rFonts w:ascii="Times New Roman" w:hAnsi="Times New Roman" w:cs="Times New Roman"/>
          <w:b/>
          <w:i/>
          <w:sz w:val="24"/>
          <w:szCs w:val="24"/>
        </w:rPr>
      </w:pPr>
    </w:p>
    <w:p w:rsidR="00ED5BF7" w:rsidRDefault="00ED5BF7">
      <w:pPr>
        <w:rPr>
          <w:rFonts w:ascii="Times New Roman" w:hAnsi="Times New Roman" w:cs="Times New Roman"/>
          <w:b/>
          <w:i/>
          <w:sz w:val="24"/>
          <w:szCs w:val="24"/>
        </w:rPr>
      </w:pPr>
    </w:p>
    <w:p w:rsidR="00ED5BF7" w:rsidRDefault="00ED5BF7">
      <w:pPr>
        <w:rPr>
          <w:rFonts w:ascii="Times New Roman" w:hAnsi="Times New Roman" w:cs="Times New Roman"/>
          <w:b/>
          <w:i/>
          <w:sz w:val="24"/>
          <w:szCs w:val="24"/>
        </w:rPr>
      </w:pPr>
    </w:p>
    <w:p w:rsidR="00ED5BF7" w:rsidRDefault="00ED5BF7">
      <w:pPr>
        <w:rPr>
          <w:rFonts w:ascii="Times New Roman" w:hAnsi="Times New Roman" w:cs="Times New Roman"/>
          <w:b/>
          <w:i/>
          <w:sz w:val="24"/>
          <w:szCs w:val="24"/>
        </w:rPr>
      </w:pPr>
    </w:p>
    <w:p w:rsidR="00323BBD" w:rsidRDefault="00323BBD">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027039" w:rsidRDefault="00027039">
      <w:pPr>
        <w:rPr>
          <w:rFonts w:ascii="Times New Roman" w:hAnsi="Times New Roman" w:cs="Times New Roman"/>
          <w:b/>
          <w:i/>
          <w:sz w:val="24"/>
          <w:szCs w:val="24"/>
        </w:rPr>
      </w:pPr>
    </w:p>
    <w:p w:rsidR="00A75181" w:rsidRPr="0070175E" w:rsidRDefault="00ED5BF7">
      <w:pPr>
        <w:rPr>
          <w:rFonts w:ascii="Times New Roman" w:hAnsi="Times New Roman" w:cs="Times New Roman"/>
          <w:sz w:val="24"/>
          <w:szCs w:val="24"/>
        </w:rPr>
      </w:pPr>
      <w:bookmarkStart w:id="0" w:name="_GoBack"/>
      <w:bookmarkEnd w:id="0"/>
      <w:r>
        <w:rPr>
          <w:rFonts w:ascii="Times New Roman" w:hAnsi="Times New Roman" w:cs="Times New Roman"/>
          <w:b/>
          <w:i/>
          <w:sz w:val="24"/>
          <w:szCs w:val="24"/>
        </w:rPr>
        <w:lastRenderedPageBreak/>
        <w:t>3.8</w:t>
      </w:r>
      <w:r w:rsidR="00A75181" w:rsidRPr="0070175E">
        <w:rPr>
          <w:rFonts w:ascii="Times New Roman" w:hAnsi="Times New Roman" w:cs="Times New Roman"/>
          <w:b/>
          <w:i/>
          <w:sz w:val="24"/>
          <w:szCs w:val="24"/>
        </w:rPr>
        <w:t>.Учебный план МБДОУ д/с №3.</w:t>
      </w:r>
    </w:p>
    <w:tbl>
      <w:tblPr>
        <w:tblStyle w:val="a3"/>
        <w:tblW w:w="0" w:type="auto"/>
        <w:tblLook w:val="04A0"/>
      </w:tblPr>
      <w:tblGrid>
        <w:gridCol w:w="2547"/>
        <w:gridCol w:w="1417"/>
        <w:gridCol w:w="1418"/>
        <w:gridCol w:w="1417"/>
        <w:gridCol w:w="1276"/>
        <w:gridCol w:w="1270"/>
      </w:tblGrid>
      <w:tr w:rsidR="00A75181" w:rsidTr="004B115F">
        <w:tc>
          <w:tcPr>
            <w:tcW w:w="2547" w:type="dxa"/>
          </w:tcPr>
          <w:p w:rsidR="00A75181" w:rsidRPr="00D34B38" w:rsidRDefault="00A75181">
            <w:pPr>
              <w:rPr>
                <w:rFonts w:ascii="Times New Roman" w:hAnsi="Times New Roman" w:cs="Times New Roman"/>
                <w:sz w:val="24"/>
                <w:szCs w:val="24"/>
              </w:rPr>
            </w:pPr>
          </w:p>
        </w:tc>
        <w:tc>
          <w:tcPr>
            <w:tcW w:w="141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Первая младшая группа</w:t>
            </w:r>
          </w:p>
        </w:tc>
        <w:tc>
          <w:tcPr>
            <w:tcW w:w="1418"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Вторая младшая группа</w:t>
            </w:r>
          </w:p>
        </w:tc>
        <w:tc>
          <w:tcPr>
            <w:tcW w:w="141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Средняя группа</w:t>
            </w:r>
          </w:p>
        </w:tc>
        <w:tc>
          <w:tcPr>
            <w:tcW w:w="1276"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Старшая группа</w:t>
            </w:r>
          </w:p>
        </w:tc>
        <w:tc>
          <w:tcPr>
            <w:tcW w:w="1270" w:type="dxa"/>
          </w:tcPr>
          <w:p w:rsidR="00A75181" w:rsidRPr="00D34B38" w:rsidRDefault="004B115F">
            <w:pPr>
              <w:rPr>
                <w:rFonts w:ascii="Times New Roman" w:hAnsi="Times New Roman" w:cs="Times New Roman"/>
                <w:sz w:val="24"/>
                <w:szCs w:val="24"/>
              </w:rPr>
            </w:pPr>
            <w:proofErr w:type="spellStart"/>
            <w:r w:rsidRPr="00D34B38">
              <w:rPr>
                <w:rFonts w:ascii="Times New Roman" w:hAnsi="Times New Roman" w:cs="Times New Roman"/>
                <w:sz w:val="24"/>
                <w:szCs w:val="24"/>
              </w:rPr>
              <w:t>Подгото-вительная</w:t>
            </w:r>
            <w:proofErr w:type="spellEnd"/>
            <w:r w:rsidRPr="00D34B38">
              <w:rPr>
                <w:rFonts w:ascii="Times New Roman" w:hAnsi="Times New Roman" w:cs="Times New Roman"/>
                <w:sz w:val="24"/>
                <w:szCs w:val="24"/>
              </w:rPr>
              <w:t xml:space="preserve"> группа</w:t>
            </w:r>
          </w:p>
        </w:tc>
      </w:tr>
      <w:tr w:rsidR="00A75181" w:rsidTr="004B115F">
        <w:tc>
          <w:tcPr>
            <w:tcW w:w="2547" w:type="dxa"/>
          </w:tcPr>
          <w:p w:rsidR="00A75181" w:rsidRPr="00D34B38" w:rsidRDefault="004B115F">
            <w:pPr>
              <w:rPr>
                <w:rFonts w:ascii="Times New Roman" w:hAnsi="Times New Roman" w:cs="Times New Roman"/>
                <w:b/>
                <w:i/>
                <w:sz w:val="24"/>
                <w:szCs w:val="24"/>
              </w:rPr>
            </w:pPr>
            <w:r w:rsidRPr="00D34B38">
              <w:rPr>
                <w:rFonts w:ascii="Times New Roman" w:hAnsi="Times New Roman" w:cs="Times New Roman"/>
                <w:b/>
                <w:i/>
                <w:sz w:val="24"/>
                <w:szCs w:val="24"/>
              </w:rPr>
              <w:t>Познавательный цикл</w:t>
            </w:r>
          </w:p>
        </w:tc>
        <w:tc>
          <w:tcPr>
            <w:tcW w:w="1417" w:type="dxa"/>
          </w:tcPr>
          <w:p w:rsidR="00A75181" w:rsidRPr="00D34B38" w:rsidRDefault="00A75181">
            <w:pPr>
              <w:rPr>
                <w:rFonts w:ascii="Times New Roman" w:hAnsi="Times New Roman" w:cs="Times New Roman"/>
                <w:sz w:val="24"/>
                <w:szCs w:val="24"/>
              </w:rPr>
            </w:pPr>
          </w:p>
        </w:tc>
        <w:tc>
          <w:tcPr>
            <w:tcW w:w="1418" w:type="dxa"/>
          </w:tcPr>
          <w:p w:rsidR="00A75181" w:rsidRPr="00D34B38" w:rsidRDefault="00A75181">
            <w:pPr>
              <w:rPr>
                <w:rFonts w:ascii="Times New Roman" w:hAnsi="Times New Roman" w:cs="Times New Roman"/>
                <w:sz w:val="24"/>
                <w:szCs w:val="24"/>
              </w:rPr>
            </w:pPr>
          </w:p>
        </w:tc>
        <w:tc>
          <w:tcPr>
            <w:tcW w:w="1417" w:type="dxa"/>
          </w:tcPr>
          <w:p w:rsidR="00A75181" w:rsidRPr="00D34B38" w:rsidRDefault="00A75181">
            <w:pPr>
              <w:rPr>
                <w:rFonts w:ascii="Times New Roman" w:hAnsi="Times New Roman" w:cs="Times New Roman"/>
                <w:sz w:val="24"/>
                <w:szCs w:val="24"/>
              </w:rPr>
            </w:pPr>
          </w:p>
        </w:tc>
        <w:tc>
          <w:tcPr>
            <w:tcW w:w="1276" w:type="dxa"/>
          </w:tcPr>
          <w:p w:rsidR="00A75181" w:rsidRPr="00D34B38" w:rsidRDefault="00A75181">
            <w:pPr>
              <w:rPr>
                <w:rFonts w:ascii="Times New Roman" w:hAnsi="Times New Roman" w:cs="Times New Roman"/>
                <w:sz w:val="24"/>
                <w:szCs w:val="24"/>
              </w:rPr>
            </w:pPr>
          </w:p>
        </w:tc>
        <w:tc>
          <w:tcPr>
            <w:tcW w:w="1270" w:type="dxa"/>
          </w:tcPr>
          <w:p w:rsidR="00A75181" w:rsidRPr="00D34B38" w:rsidRDefault="00A75181">
            <w:pPr>
              <w:rPr>
                <w:rFonts w:ascii="Times New Roman" w:hAnsi="Times New Roman" w:cs="Times New Roman"/>
                <w:sz w:val="24"/>
                <w:szCs w:val="24"/>
              </w:rPr>
            </w:pPr>
          </w:p>
        </w:tc>
      </w:tr>
      <w:tr w:rsidR="00A75181" w:rsidTr="004B115F">
        <w:tc>
          <w:tcPr>
            <w:tcW w:w="254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Ознакомление с предметным и социальным окружением</w:t>
            </w:r>
          </w:p>
        </w:tc>
        <w:tc>
          <w:tcPr>
            <w:tcW w:w="141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1/2</w:t>
            </w:r>
          </w:p>
        </w:tc>
        <w:tc>
          <w:tcPr>
            <w:tcW w:w="1418"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1/2</w:t>
            </w:r>
          </w:p>
        </w:tc>
        <w:tc>
          <w:tcPr>
            <w:tcW w:w="141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1/2</w:t>
            </w:r>
          </w:p>
        </w:tc>
        <w:tc>
          <w:tcPr>
            <w:tcW w:w="1276"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1/2</w:t>
            </w:r>
          </w:p>
        </w:tc>
        <w:tc>
          <w:tcPr>
            <w:tcW w:w="1270"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1/2</w:t>
            </w:r>
          </w:p>
        </w:tc>
      </w:tr>
      <w:tr w:rsidR="00A75181" w:rsidTr="004B115F">
        <w:tc>
          <w:tcPr>
            <w:tcW w:w="254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Формирование элементарных математических представлений</w:t>
            </w:r>
          </w:p>
        </w:tc>
        <w:tc>
          <w:tcPr>
            <w:tcW w:w="141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w:t>
            </w:r>
          </w:p>
        </w:tc>
        <w:tc>
          <w:tcPr>
            <w:tcW w:w="1418"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w:t>
            </w:r>
          </w:p>
        </w:tc>
        <w:tc>
          <w:tcPr>
            <w:tcW w:w="141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w:t>
            </w:r>
          </w:p>
        </w:tc>
        <w:tc>
          <w:tcPr>
            <w:tcW w:w="1276"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w:t>
            </w:r>
          </w:p>
        </w:tc>
        <w:tc>
          <w:tcPr>
            <w:tcW w:w="1270"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2</w:t>
            </w:r>
          </w:p>
        </w:tc>
      </w:tr>
      <w:tr w:rsidR="00A75181" w:rsidTr="004B115F">
        <w:tc>
          <w:tcPr>
            <w:tcW w:w="254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Развитие речи</w:t>
            </w:r>
          </w:p>
        </w:tc>
        <w:tc>
          <w:tcPr>
            <w:tcW w:w="141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w:t>
            </w:r>
          </w:p>
        </w:tc>
        <w:tc>
          <w:tcPr>
            <w:tcW w:w="1418"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w:t>
            </w:r>
          </w:p>
        </w:tc>
        <w:tc>
          <w:tcPr>
            <w:tcW w:w="141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w:t>
            </w:r>
          </w:p>
        </w:tc>
        <w:tc>
          <w:tcPr>
            <w:tcW w:w="1276"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2</w:t>
            </w:r>
          </w:p>
        </w:tc>
        <w:tc>
          <w:tcPr>
            <w:tcW w:w="1270"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2</w:t>
            </w:r>
          </w:p>
        </w:tc>
      </w:tr>
      <w:tr w:rsidR="00A75181" w:rsidTr="004B115F">
        <w:tc>
          <w:tcPr>
            <w:tcW w:w="254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Обучение грамоте</w:t>
            </w:r>
          </w:p>
        </w:tc>
        <w:tc>
          <w:tcPr>
            <w:tcW w:w="1417" w:type="dxa"/>
          </w:tcPr>
          <w:p w:rsidR="00A75181" w:rsidRPr="00D34B38" w:rsidRDefault="00A75181">
            <w:pPr>
              <w:rPr>
                <w:rFonts w:ascii="Times New Roman" w:hAnsi="Times New Roman" w:cs="Times New Roman"/>
                <w:sz w:val="24"/>
                <w:szCs w:val="24"/>
              </w:rPr>
            </w:pPr>
          </w:p>
        </w:tc>
        <w:tc>
          <w:tcPr>
            <w:tcW w:w="1418" w:type="dxa"/>
          </w:tcPr>
          <w:p w:rsidR="00A75181" w:rsidRPr="00D34B38" w:rsidRDefault="00A75181">
            <w:pPr>
              <w:rPr>
                <w:rFonts w:ascii="Times New Roman" w:hAnsi="Times New Roman" w:cs="Times New Roman"/>
                <w:sz w:val="24"/>
                <w:szCs w:val="24"/>
              </w:rPr>
            </w:pPr>
          </w:p>
        </w:tc>
        <w:tc>
          <w:tcPr>
            <w:tcW w:w="141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w:t>
            </w:r>
          </w:p>
        </w:tc>
        <w:tc>
          <w:tcPr>
            <w:tcW w:w="1276"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w:t>
            </w:r>
          </w:p>
        </w:tc>
        <w:tc>
          <w:tcPr>
            <w:tcW w:w="1270"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w:t>
            </w:r>
          </w:p>
        </w:tc>
      </w:tr>
      <w:tr w:rsidR="00A75181" w:rsidTr="004B115F">
        <w:tc>
          <w:tcPr>
            <w:tcW w:w="254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Ознакомление с природой</w:t>
            </w:r>
          </w:p>
        </w:tc>
        <w:tc>
          <w:tcPr>
            <w:tcW w:w="141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1/2</w:t>
            </w:r>
          </w:p>
        </w:tc>
        <w:tc>
          <w:tcPr>
            <w:tcW w:w="1418"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1/2</w:t>
            </w:r>
          </w:p>
        </w:tc>
        <w:tc>
          <w:tcPr>
            <w:tcW w:w="141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1/2</w:t>
            </w:r>
          </w:p>
        </w:tc>
        <w:tc>
          <w:tcPr>
            <w:tcW w:w="1276"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1/2</w:t>
            </w:r>
          </w:p>
        </w:tc>
        <w:tc>
          <w:tcPr>
            <w:tcW w:w="1270"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1/2</w:t>
            </w:r>
          </w:p>
        </w:tc>
      </w:tr>
      <w:tr w:rsidR="00A75181" w:rsidTr="004B115F">
        <w:tc>
          <w:tcPr>
            <w:tcW w:w="2547" w:type="dxa"/>
          </w:tcPr>
          <w:p w:rsidR="00A75181" w:rsidRPr="00D34B38" w:rsidRDefault="004B115F">
            <w:pPr>
              <w:rPr>
                <w:rFonts w:ascii="Times New Roman" w:hAnsi="Times New Roman" w:cs="Times New Roman"/>
                <w:b/>
                <w:i/>
                <w:sz w:val="24"/>
                <w:szCs w:val="24"/>
              </w:rPr>
            </w:pPr>
            <w:r w:rsidRPr="00D34B38">
              <w:rPr>
                <w:rFonts w:ascii="Times New Roman" w:hAnsi="Times New Roman" w:cs="Times New Roman"/>
                <w:b/>
                <w:i/>
                <w:sz w:val="24"/>
                <w:szCs w:val="24"/>
              </w:rPr>
              <w:t>Художественно-эстетический цикл</w:t>
            </w:r>
          </w:p>
        </w:tc>
        <w:tc>
          <w:tcPr>
            <w:tcW w:w="1417" w:type="dxa"/>
          </w:tcPr>
          <w:p w:rsidR="00A75181" w:rsidRPr="00D34B38" w:rsidRDefault="00A75181">
            <w:pPr>
              <w:rPr>
                <w:rFonts w:ascii="Times New Roman" w:hAnsi="Times New Roman" w:cs="Times New Roman"/>
                <w:sz w:val="24"/>
                <w:szCs w:val="24"/>
              </w:rPr>
            </w:pPr>
          </w:p>
        </w:tc>
        <w:tc>
          <w:tcPr>
            <w:tcW w:w="1418" w:type="dxa"/>
          </w:tcPr>
          <w:p w:rsidR="00A75181" w:rsidRPr="00D34B38" w:rsidRDefault="00A75181">
            <w:pPr>
              <w:rPr>
                <w:rFonts w:ascii="Times New Roman" w:hAnsi="Times New Roman" w:cs="Times New Roman"/>
                <w:sz w:val="24"/>
                <w:szCs w:val="24"/>
              </w:rPr>
            </w:pPr>
          </w:p>
        </w:tc>
        <w:tc>
          <w:tcPr>
            <w:tcW w:w="1417" w:type="dxa"/>
          </w:tcPr>
          <w:p w:rsidR="00A75181" w:rsidRPr="00D34B38" w:rsidRDefault="00A75181">
            <w:pPr>
              <w:rPr>
                <w:rFonts w:ascii="Times New Roman" w:hAnsi="Times New Roman" w:cs="Times New Roman"/>
                <w:sz w:val="24"/>
                <w:szCs w:val="24"/>
              </w:rPr>
            </w:pPr>
          </w:p>
        </w:tc>
        <w:tc>
          <w:tcPr>
            <w:tcW w:w="1276" w:type="dxa"/>
          </w:tcPr>
          <w:p w:rsidR="00A75181" w:rsidRPr="00D34B38" w:rsidRDefault="00A75181">
            <w:pPr>
              <w:rPr>
                <w:rFonts w:ascii="Times New Roman" w:hAnsi="Times New Roman" w:cs="Times New Roman"/>
                <w:sz w:val="24"/>
                <w:szCs w:val="24"/>
              </w:rPr>
            </w:pPr>
          </w:p>
        </w:tc>
        <w:tc>
          <w:tcPr>
            <w:tcW w:w="1270" w:type="dxa"/>
          </w:tcPr>
          <w:p w:rsidR="00A75181" w:rsidRPr="00D34B38" w:rsidRDefault="00A75181">
            <w:pPr>
              <w:rPr>
                <w:rFonts w:ascii="Times New Roman" w:hAnsi="Times New Roman" w:cs="Times New Roman"/>
                <w:sz w:val="24"/>
                <w:szCs w:val="24"/>
              </w:rPr>
            </w:pPr>
          </w:p>
        </w:tc>
      </w:tr>
      <w:tr w:rsidR="00A75181" w:rsidTr="004B115F">
        <w:tc>
          <w:tcPr>
            <w:tcW w:w="254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Музыка</w:t>
            </w:r>
          </w:p>
        </w:tc>
        <w:tc>
          <w:tcPr>
            <w:tcW w:w="141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2</w:t>
            </w:r>
          </w:p>
        </w:tc>
        <w:tc>
          <w:tcPr>
            <w:tcW w:w="1418"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2</w:t>
            </w:r>
          </w:p>
        </w:tc>
        <w:tc>
          <w:tcPr>
            <w:tcW w:w="141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2</w:t>
            </w:r>
          </w:p>
        </w:tc>
        <w:tc>
          <w:tcPr>
            <w:tcW w:w="1276"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2</w:t>
            </w:r>
          </w:p>
        </w:tc>
        <w:tc>
          <w:tcPr>
            <w:tcW w:w="1270"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2</w:t>
            </w:r>
          </w:p>
        </w:tc>
      </w:tr>
      <w:tr w:rsidR="00A75181" w:rsidTr="004B115F">
        <w:tc>
          <w:tcPr>
            <w:tcW w:w="254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Рисование</w:t>
            </w:r>
          </w:p>
        </w:tc>
        <w:tc>
          <w:tcPr>
            <w:tcW w:w="141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w:t>
            </w:r>
          </w:p>
        </w:tc>
        <w:tc>
          <w:tcPr>
            <w:tcW w:w="1418"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w:t>
            </w:r>
          </w:p>
        </w:tc>
        <w:tc>
          <w:tcPr>
            <w:tcW w:w="141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w:t>
            </w:r>
          </w:p>
        </w:tc>
        <w:tc>
          <w:tcPr>
            <w:tcW w:w="1276"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w:t>
            </w:r>
          </w:p>
        </w:tc>
        <w:tc>
          <w:tcPr>
            <w:tcW w:w="1270"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w:t>
            </w:r>
          </w:p>
        </w:tc>
      </w:tr>
      <w:tr w:rsidR="00A75181" w:rsidTr="004B115F">
        <w:tc>
          <w:tcPr>
            <w:tcW w:w="254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Лепка</w:t>
            </w:r>
          </w:p>
        </w:tc>
        <w:tc>
          <w:tcPr>
            <w:tcW w:w="141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w:t>
            </w:r>
          </w:p>
        </w:tc>
        <w:tc>
          <w:tcPr>
            <w:tcW w:w="1418"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1/2</w:t>
            </w:r>
          </w:p>
        </w:tc>
        <w:tc>
          <w:tcPr>
            <w:tcW w:w="141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1/2</w:t>
            </w:r>
          </w:p>
        </w:tc>
        <w:tc>
          <w:tcPr>
            <w:tcW w:w="1276"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1/2</w:t>
            </w:r>
          </w:p>
        </w:tc>
        <w:tc>
          <w:tcPr>
            <w:tcW w:w="1270"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1/2</w:t>
            </w:r>
          </w:p>
        </w:tc>
      </w:tr>
      <w:tr w:rsidR="00A75181" w:rsidTr="004B115F">
        <w:tc>
          <w:tcPr>
            <w:tcW w:w="254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Аппликация</w:t>
            </w:r>
          </w:p>
        </w:tc>
        <w:tc>
          <w:tcPr>
            <w:tcW w:w="1417" w:type="dxa"/>
          </w:tcPr>
          <w:p w:rsidR="00A75181" w:rsidRPr="00D34B38" w:rsidRDefault="00A75181">
            <w:pPr>
              <w:rPr>
                <w:rFonts w:ascii="Times New Roman" w:hAnsi="Times New Roman" w:cs="Times New Roman"/>
                <w:sz w:val="24"/>
                <w:szCs w:val="24"/>
              </w:rPr>
            </w:pPr>
          </w:p>
        </w:tc>
        <w:tc>
          <w:tcPr>
            <w:tcW w:w="1418"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1/2</w:t>
            </w:r>
          </w:p>
        </w:tc>
        <w:tc>
          <w:tcPr>
            <w:tcW w:w="141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1/2</w:t>
            </w:r>
          </w:p>
        </w:tc>
        <w:tc>
          <w:tcPr>
            <w:tcW w:w="1276"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1/2</w:t>
            </w:r>
          </w:p>
        </w:tc>
        <w:tc>
          <w:tcPr>
            <w:tcW w:w="1270"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1/2</w:t>
            </w:r>
          </w:p>
        </w:tc>
      </w:tr>
      <w:tr w:rsidR="00A75181" w:rsidTr="004B115F">
        <w:tc>
          <w:tcPr>
            <w:tcW w:w="2547" w:type="dxa"/>
          </w:tcPr>
          <w:p w:rsidR="00A75181" w:rsidRPr="00D34B38" w:rsidRDefault="004B115F">
            <w:pPr>
              <w:rPr>
                <w:rFonts w:ascii="Times New Roman" w:hAnsi="Times New Roman" w:cs="Times New Roman"/>
                <w:b/>
                <w:i/>
                <w:sz w:val="24"/>
                <w:szCs w:val="24"/>
              </w:rPr>
            </w:pPr>
            <w:r w:rsidRPr="00D34B38">
              <w:rPr>
                <w:rFonts w:ascii="Times New Roman" w:hAnsi="Times New Roman" w:cs="Times New Roman"/>
                <w:b/>
                <w:i/>
                <w:sz w:val="24"/>
                <w:szCs w:val="24"/>
              </w:rPr>
              <w:t>Физкультурно-оздоровительный цикл</w:t>
            </w:r>
          </w:p>
        </w:tc>
        <w:tc>
          <w:tcPr>
            <w:tcW w:w="1417" w:type="dxa"/>
          </w:tcPr>
          <w:p w:rsidR="00A75181" w:rsidRPr="00D34B38" w:rsidRDefault="00A75181">
            <w:pPr>
              <w:rPr>
                <w:rFonts w:ascii="Times New Roman" w:hAnsi="Times New Roman" w:cs="Times New Roman"/>
                <w:sz w:val="24"/>
                <w:szCs w:val="24"/>
              </w:rPr>
            </w:pPr>
          </w:p>
        </w:tc>
        <w:tc>
          <w:tcPr>
            <w:tcW w:w="1418" w:type="dxa"/>
          </w:tcPr>
          <w:p w:rsidR="00A75181" w:rsidRPr="00D34B38" w:rsidRDefault="00A75181">
            <w:pPr>
              <w:rPr>
                <w:rFonts w:ascii="Times New Roman" w:hAnsi="Times New Roman" w:cs="Times New Roman"/>
                <w:sz w:val="24"/>
                <w:szCs w:val="24"/>
              </w:rPr>
            </w:pPr>
          </w:p>
        </w:tc>
        <w:tc>
          <w:tcPr>
            <w:tcW w:w="1417" w:type="dxa"/>
          </w:tcPr>
          <w:p w:rsidR="00A75181" w:rsidRPr="00D34B38" w:rsidRDefault="00A75181">
            <w:pPr>
              <w:rPr>
                <w:rFonts w:ascii="Times New Roman" w:hAnsi="Times New Roman" w:cs="Times New Roman"/>
                <w:sz w:val="24"/>
                <w:szCs w:val="24"/>
              </w:rPr>
            </w:pPr>
          </w:p>
        </w:tc>
        <w:tc>
          <w:tcPr>
            <w:tcW w:w="1276" w:type="dxa"/>
          </w:tcPr>
          <w:p w:rsidR="00A75181" w:rsidRPr="00D34B38" w:rsidRDefault="00A75181">
            <w:pPr>
              <w:rPr>
                <w:rFonts w:ascii="Times New Roman" w:hAnsi="Times New Roman" w:cs="Times New Roman"/>
                <w:sz w:val="24"/>
                <w:szCs w:val="24"/>
              </w:rPr>
            </w:pPr>
          </w:p>
        </w:tc>
        <w:tc>
          <w:tcPr>
            <w:tcW w:w="1270" w:type="dxa"/>
          </w:tcPr>
          <w:p w:rsidR="00A75181" w:rsidRPr="00D34B38" w:rsidRDefault="00A75181">
            <w:pPr>
              <w:rPr>
                <w:rFonts w:ascii="Times New Roman" w:hAnsi="Times New Roman" w:cs="Times New Roman"/>
                <w:sz w:val="24"/>
                <w:szCs w:val="24"/>
              </w:rPr>
            </w:pPr>
          </w:p>
        </w:tc>
      </w:tr>
      <w:tr w:rsidR="00A75181" w:rsidTr="004B115F">
        <w:tc>
          <w:tcPr>
            <w:tcW w:w="2547" w:type="dxa"/>
          </w:tcPr>
          <w:p w:rsidR="00A75181"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Итого: в неделю:</w:t>
            </w:r>
          </w:p>
          <w:p w:rsidR="004B115F"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в месяц:</w:t>
            </w:r>
          </w:p>
          <w:p w:rsidR="004B115F" w:rsidRPr="00D34B38" w:rsidRDefault="004B115F">
            <w:pPr>
              <w:rPr>
                <w:rFonts w:ascii="Times New Roman" w:hAnsi="Times New Roman" w:cs="Times New Roman"/>
                <w:sz w:val="24"/>
                <w:szCs w:val="24"/>
              </w:rPr>
            </w:pPr>
            <w:r w:rsidRPr="00D34B38">
              <w:rPr>
                <w:rFonts w:ascii="Times New Roman" w:hAnsi="Times New Roman" w:cs="Times New Roman"/>
                <w:sz w:val="24"/>
                <w:szCs w:val="24"/>
              </w:rPr>
              <w:t xml:space="preserve">            в год:</w:t>
            </w:r>
          </w:p>
        </w:tc>
        <w:tc>
          <w:tcPr>
            <w:tcW w:w="1417" w:type="dxa"/>
          </w:tcPr>
          <w:p w:rsidR="00A75181" w:rsidRPr="00D34B38" w:rsidRDefault="00FB596C">
            <w:pPr>
              <w:rPr>
                <w:rFonts w:ascii="Times New Roman" w:hAnsi="Times New Roman" w:cs="Times New Roman"/>
                <w:sz w:val="24"/>
                <w:szCs w:val="24"/>
              </w:rPr>
            </w:pPr>
            <w:r w:rsidRPr="00D34B38">
              <w:rPr>
                <w:rFonts w:ascii="Times New Roman" w:hAnsi="Times New Roman" w:cs="Times New Roman"/>
                <w:sz w:val="24"/>
                <w:szCs w:val="24"/>
              </w:rPr>
              <w:t xml:space="preserve">       10</w:t>
            </w:r>
          </w:p>
          <w:p w:rsidR="00FB596C" w:rsidRPr="00D34B38" w:rsidRDefault="00FB596C">
            <w:pPr>
              <w:rPr>
                <w:rFonts w:ascii="Times New Roman" w:hAnsi="Times New Roman" w:cs="Times New Roman"/>
                <w:sz w:val="24"/>
                <w:szCs w:val="24"/>
              </w:rPr>
            </w:pPr>
            <w:r w:rsidRPr="00D34B38">
              <w:rPr>
                <w:rFonts w:ascii="Times New Roman" w:hAnsi="Times New Roman" w:cs="Times New Roman"/>
                <w:sz w:val="24"/>
                <w:szCs w:val="24"/>
              </w:rPr>
              <w:t xml:space="preserve">       40</w:t>
            </w:r>
          </w:p>
          <w:p w:rsidR="00FB596C" w:rsidRPr="00D34B38" w:rsidRDefault="00FB596C">
            <w:pPr>
              <w:rPr>
                <w:rFonts w:ascii="Times New Roman" w:hAnsi="Times New Roman" w:cs="Times New Roman"/>
                <w:sz w:val="24"/>
                <w:szCs w:val="24"/>
              </w:rPr>
            </w:pPr>
            <w:r w:rsidRPr="00D34B38">
              <w:rPr>
                <w:rFonts w:ascii="Times New Roman" w:hAnsi="Times New Roman" w:cs="Times New Roman"/>
                <w:sz w:val="24"/>
                <w:szCs w:val="24"/>
              </w:rPr>
              <w:t xml:space="preserve">      320</w:t>
            </w:r>
          </w:p>
        </w:tc>
        <w:tc>
          <w:tcPr>
            <w:tcW w:w="1418" w:type="dxa"/>
          </w:tcPr>
          <w:p w:rsidR="00A75181" w:rsidRPr="00D34B38" w:rsidRDefault="00FB596C">
            <w:pPr>
              <w:rPr>
                <w:rFonts w:ascii="Times New Roman" w:hAnsi="Times New Roman" w:cs="Times New Roman"/>
                <w:sz w:val="24"/>
                <w:szCs w:val="24"/>
              </w:rPr>
            </w:pPr>
            <w:r w:rsidRPr="00D34B38">
              <w:rPr>
                <w:rFonts w:ascii="Times New Roman" w:hAnsi="Times New Roman" w:cs="Times New Roman"/>
                <w:sz w:val="24"/>
                <w:szCs w:val="24"/>
              </w:rPr>
              <w:t xml:space="preserve">       10</w:t>
            </w:r>
          </w:p>
          <w:p w:rsidR="00FB596C" w:rsidRPr="00D34B38" w:rsidRDefault="00FB596C">
            <w:pPr>
              <w:rPr>
                <w:rFonts w:ascii="Times New Roman" w:hAnsi="Times New Roman" w:cs="Times New Roman"/>
                <w:sz w:val="24"/>
                <w:szCs w:val="24"/>
              </w:rPr>
            </w:pPr>
            <w:r w:rsidRPr="00D34B38">
              <w:rPr>
                <w:rFonts w:ascii="Times New Roman" w:hAnsi="Times New Roman" w:cs="Times New Roman"/>
                <w:sz w:val="24"/>
                <w:szCs w:val="24"/>
              </w:rPr>
              <w:t xml:space="preserve">       40</w:t>
            </w:r>
          </w:p>
          <w:p w:rsidR="00FB596C" w:rsidRPr="00D34B38" w:rsidRDefault="00FB596C">
            <w:pPr>
              <w:rPr>
                <w:rFonts w:ascii="Times New Roman" w:hAnsi="Times New Roman" w:cs="Times New Roman"/>
                <w:sz w:val="24"/>
                <w:szCs w:val="24"/>
              </w:rPr>
            </w:pPr>
            <w:r w:rsidRPr="00D34B38">
              <w:rPr>
                <w:rFonts w:ascii="Times New Roman" w:hAnsi="Times New Roman" w:cs="Times New Roman"/>
                <w:sz w:val="24"/>
                <w:szCs w:val="24"/>
              </w:rPr>
              <w:t xml:space="preserve">      320</w:t>
            </w:r>
          </w:p>
        </w:tc>
        <w:tc>
          <w:tcPr>
            <w:tcW w:w="1417" w:type="dxa"/>
          </w:tcPr>
          <w:p w:rsidR="00A75181" w:rsidRPr="00D34B38" w:rsidRDefault="00FB596C">
            <w:pPr>
              <w:rPr>
                <w:rFonts w:ascii="Times New Roman" w:hAnsi="Times New Roman" w:cs="Times New Roman"/>
                <w:sz w:val="24"/>
                <w:szCs w:val="24"/>
              </w:rPr>
            </w:pPr>
            <w:r w:rsidRPr="00D34B38">
              <w:rPr>
                <w:rFonts w:ascii="Times New Roman" w:hAnsi="Times New Roman" w:cs="Times New Roman"/>
                <w:sz w:val="24"/>
                <w:szCs w:val="24"/>
              </w:rPr>
              <w:t xml:space="preserve">       11</w:t>
            </w:r>
          </w:p>
          <w:p w:rsidR="00FB596C" w:rsidRPr="00D34B38" w:rsidRDefault="00FB596C">
            <w:pPr>
              <w:rPr>
                <w:rFonts w:ascii="Times New Roman" w:hAnsi="Times New Roman" w:cs="Times New Roman"/>
                <w:sz w:val="24"/>
                <w:szCs w:val="24"/>
              </w:rPr>
            </w:pPr>
            <w:r w:rsidRPr="00D34B38">
              <w:rPr>
                <w:rFonts w:ascii="Times New Roman" w:hAnsi="Times New Roman" w:cs="Times New Roman"/>
                <w:sz w:val="24"/>
                <w:szCs w:val="24"/>
              </w:rPr>
              <w:t xml:space="preserve">       44</w:t>
            </w:r>
          </w:p>
          <w:p w:rsidR="00FB596C" w:rsidRPr="00D34B38" w:rsidRDefault="00FB596C">
            <w:pPr>
              <w:rPr>
                <w:rFonts w:ascii="Times New Roman" w:hAnsi="Times New Roman" w:cs="Times New Roman"/>
                <w:sz w:val="24"/>
                <w:szCs w:val="24"/>
              </w:rPr>
            </w:pPr>
            <w:r w:rsidRPr="00D34B38">
              <w:rPr>
                <w:rFonts w:ascii="Times New Roman" w:hAnsi="Times New Roman" w:cs="Times New Roman"/>
                <w:sz w:val="24"/>
                <w:szCs w:val="24"/>
              </w:rPr>
              <w:t xml:space="preserve">      352</w:t>
            </w:r>
          </w:p>
        </w:tc>
        <w:tc>
          <w:tcPr>
            <w:tcW w:w="1276" w:type="dxa"/>
          </w:tcPr>
          <w:p w:rsidR="00A75181" w:rsidRPr="00D34B38" w:rsidRDefault="00FB596C">
            <w:pPr>
              <w:rPr>
                <w:rFonts w:ascii="Times New Roman" w:hAnsi="Times New Roman" w:cs="Times New Roman"/>
                <w:sz w:val="24"/>
                <w:szCs w:val="24"/>
              </w:rPr>
            </w:pPr>
            <w:r w:rsidRPr="00D34B38">
              <w:rPr>
                <w:rFonts w:ascii="Times New Roman" w:hAnsi="Times New Roman" w:cs="Times New Roman"/>
                <w:sz w:val="24"/>
                <w:szCs w:val="24"/>
              </w:rPr>
              <w:t xml:space="preserve">      12</w:t>
            </w:r>
          </w:p>
          <w:p w:rsidR="00FB596C" w:rsidRPr="00D34B38" w:rsidRDefault="00FB596C">
            <w:pPr>
              <w:rPr>
                <w:rFonts w:ascii="Times New Roman" w:hAnsi="Times New Roman" w:cs="Times New Roman"/>
                <w:sz w:val="24"/>
                <w:szCs w:val="24"/>
              </w:rPr>
            </w:pPr>
            <w:r w:rsidRPr="00D34B38">
              <w:rPr>
                <w:rFonts w:ascii="Times New Roman" w:hAnsi="Times New Roman" w:cs="Times New Roman"/>
                <w:sz w:val="24"/>
                <w:szCs w:val="24"/>
              </w:rPr>
              <w:t xml:space="preserve">      48</w:t>
            </w:r>
          </w:p>
          <w:p w:rsidR="00FB596C" w:rsidRPr="00D34B38" w:rsidRDefault="00FB596C">
            <w:pPr>
              <w:rPr>
                <w:rFonts w:ascii="Times New Roman" w:hAnsi="Times New Roman" w:cs="Times New Roman"/>
                <w:sz w:val="24"/>
                <w:szCs w:val="24"/>
              </w:rPr>
            </w:pPr>
            <w:r w:rsidRPr="00D34B38">
              <w:rPr>
                <w:rFonts w:ascii="Times New Roman" w:hAnsi="Times New Roman" w:cs="Times New Roman"/>
                <w:sz w:val="24"/>
                <w:szCs w:val="24"/>
              </w:rPr>
              <w:t xml:space="preserve">     384</w:t>
            </w:r>
          </w:p>
        </w:tc>
        <w:tc>
          <w:tcPr>
            <w:tcW w:w="1270" w:type="dxa"/>
          </w:tcPr>
          <w:p w:rsidR="00A75181" w:rsidRPr="00D34B38" w:rsidRDefault="00FB596C">
            <w:pPr>
              <w:rPr>
                <w:rFonts w:ascii="Times New Roman" w:hAnsi="Times New Roman" w:cs="Times New Roman"/>
                <w:sz w:val="24"/>
                <w:szCs w:val="24"/>
              </w:rPr>
            </w:pPr>
            <w:r w:rsidRPr="00D34B38">
              <w:rPr>
                <w:rFonts w:ascii="Times New Roman" w:hAnsi="Times New Roman" w:cs="Times New Roman"/>
                <w:sz w:val="24"/>
                <w:szCs w:val="24"/>
              </w:rPr>
              <w:t xml:space="preserve">      13</w:t>
            </w:r>
          </w:p>
          <w:p w:rsidR="00FB596C" w:rsidRPr="00D34B38" w:rsidRDefault="00FB596C">
            <w:pPr>
              <w:rPr>
                <w:rFonts w:ascii="Times New Roman" w:hAnsi="Times New Roman" w:cs="Times New Roman"/>
                <w:sz w:val="24"/>
                <w:szCs w:val="24"/>
              </w:rPr>
            </w:pPr>
            <w:r w:rsidRPr="00D34B38">
              <w:rPr>
                <w:rFonts w:ascii="Times New Roman" w:hAnsi="Times New Roman" w:cs="Times New Roman"/>
                <w:sz w:val="24"/>
                <w:szCs w:val="24"/>
              </w:rPr>
              <w:t xml:space="preserve">      52</w:t>
            </w:r>
          </w:p>
          <w:p w:rsidR="00FB596C" w:rsidRPr="00D34B38" w:rsidRDefault="00FB596C">
            <w:pPr>
              <w:rPr>
                <w:rFonts w:ascii="Times New Roman" w:hAnsi="Times New Roman" w:cs="Times New Roman"/>
                <w:sz w:val="24"/>
                <w:szCs w:val="24"/>
              </w:rPr>
            </w:pPr>
            <w:r w:rsidRPr="00D34B38">
              <w:rPr>
                <w:rFonts w:ascii="Times New Roman" w:hAnsi="Times New Roman" w:cs="Times New Roman"/>
                <w:sz w:val="24"/>
                <w:szCs w:val="24"/>
              </w:rPr>
              <w:t xml:space="preserve">     416</w:t>
            </w:r>
          </w:p>
        </w:tc>
      </w:tr>
    </w:tbl>
    <w:p w:rsidR="00A75181" w:rsidRDefault="00A75181">
      <w:pPr>
        <w:rPr>
          <w:rFonts w:ascii="Times New Roman" w:hAnsi="Times New Roman" w:cs="Times New Roman"/>
          <w:sz w:val="28"/>
          <w:szCs w:val="28"/>
        </w:rPr>
      </w:pPr>
    </w:p>
    <w:p w:rsidR="0070175E" w:rsidRDefault="00323BBD" w:rsidP="0070175E">
      <w:pPr>
        <w:spacing w:after="0"/>
        <w:rPr>
          <w:rFonts w:ascii="Times New Roman" w:hAnsi="Times New Roman" w:cs="Times New Roman"/>
          <w:b/>
          <w:i/>
          <w:sz w:val="24"/>
          <w:szCs w:val="24"/>
        </w:rPr>
      </w:pPr>
      <w:r>
        <w:rPr>
          <w:rFonts w:ascii="Times New Roman" w:hAnsi="Times New Roman" w:cs="Times New Roman"/>
          <w:b/>
          <w:i/>
          <w:sz w:val="24"/>
          <w:szCs w:val="24"/>
        </w:rPr>
        <w:t>3.9</w:t>
      </w:r>
      <w:r w:rsidR="00FB596C" w:rsidRPr="0070175E">
        <w:rPr>
          <w:rFonts w:ascii="Times New Roman" w:hAnsi="Times New Roman" w:cs="Times New Roman"/>
          <w:b/>
          <w:i/>
          <w:sz w:val="24"/>
          <w:szCs w:val="24"/>
        </w:rPr>
        <w:t>.</w:t>
      </w:r>
      <w:r w:rsidR="00D34B38" w:rsidRPr="0070175E">
        <w:rPr>
          <w:rFonts w:ascii="Times New Roman" w:hAnsi="Times New Roman" w:cs="Times New Roman"/>
          <w:b/>
          <w:i/>
          <w:sz w:val="24"/>
          <w:szCs w:val="24"/>
        </w:rPr>
        <w:t>Годовой календарный график МБДОУ д/с №3</w:t>
      </w:r>
      <w:r w:rsidR="008D58C9">
        <w:rPr>
          <w:rFonts w:ascii="Times New Roman" w:hAnsi="Times New Roman" w:cs="Times New Roman"/>
          <w:b/>
          <w:i/>
          <w:sz w:val="24"/>
          <w:szCs w:val="24"/>
        </w:rPr>
        <w:t xml:space="preserve"> на 2025-2026</w:t>
      </w:r>
      <w:r w:rsidR="00C35E63" w:rsidRPr="0070175E">
        <w:rPr>
          <w:rFonts w:ascii="Times New Roman" w:hAnsi="Times New Roman" w:cs="Times New Roman"/>
          <w:b/>
          <w:i/>
          <w:sz w:val="24"/>
          <w:szCs w:val="24"/>
        </w:rPr>
        <w:t xml:space="preserve"> учебный год</w:t>
      </w:r>
      <w:r w:rsidR="00D34B38" w:rsidRPr="0070175E">
        <w:rPr>
          <w:rFonts w:ascii="Times New Roman" w:hAnsi="Times New Roman" w:cs="Times New Roman"/>
          <w:b/>
          <w:i/>
          <w:sz w:val="24"/>
          <w:szCs w:val="24"/>
        </w:rPr>
        <w:t>.</w:t>
      </w:r>
    </w:p>
    <w:p w:rsidR="00C35E63" w:rsidRPr="0070175E" w:rsidRDefault="00C35E63" w:rsidP="0070175E">
      <w:pPr>
        <w:spacing w:after="0"/>
        <w:rPr>
          <w:rFonts w:ascii="Times New Roman" w:hAnsi="Times New Roman" w:cs="Times New Roman"/>
          <w:b/>
          <w:i/>
          <w:sz w:val="24"/>
          <w:szCs w:val="24"/>
        </w:rPr>
      </w:pPr>
      <w:r w:rsidRPr="00C35E63">
        <w:rPr>
          <w:rFonts w:ascii="Times New Roman" w:hAnsi="Times New Roman" w:cs="Times New Roman"/>
          <w:sz w:val="24"/>
          <w:szCs w:val="24"/>
        </w:rPr>
        <w:t xml:space="preserve">Годовой календарный учебный график является локальным нормативным документом, регламентирующим общие требования к организации образовательного процесса в МБДОУ д/с №3 </w:t>
      </w:r>
      <w:r>
        <w:rPr>
          <w:rFonts w:ascii="Times New Roman" w:hAnsi="Times New Roman" w:cs="Times New Roman"/>
          <w:sz w:val="24"/>
          <w:szCs w:val="24"/>
        </w:rPr>
        <w:t xml:space="preserve">для детей в возрасте от 2 </w:t>
      </w:r>
      <w:r w:rsidRPr="00C35E63">
        <w:rPr>
          <w:rFonts w:ascii="Times New Roman" w:hAnsi="Times New Roman" w:cs="Times New Roman"/>
          <w:sz w:val="24"/>
          <w:szCs w:val="24"/>
        </w:rPr>
        <w:t>до 7 лет.</w:t>
      </w:r>
    </w:p>
    <w:p w:rsidR="00C35E63" w:rsidRPr="00C35E63" w:rsidRDefault="00C35E63" w:rsidP="00C35E63">
      <w:pPr>
        <w:widowControl w:val="0"/>
        <w:spacing w:after="0"/>
        <w:outlineLvl w:val="0"/>
        <w:rPr>
          <w:rFonts w:ascii="Times New Roman" w:hAnsi="Times New Roman" w:cs="Times New Roman"/>
          <w:sz w:val="24"/>
          <w:szCs w:val="24"/>
        </w:rPr>
      </w:pPr>
      <w:r w:rsidRPr="00C35E63">
        <w:rPr>
          <w:rFonts w:ascii="Times New Roman" w:hAnsi="Times New Roman" w:cs="Times New Roman"/>
          <w:sz w:val="24"/>
          <w:szCs w:val="24"/>
        </w:rPr>
        <w:t>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w:t>
      </w:r>
    </w:p>
    <w:p w:rsidR="00C35E63" w:rsidRPr="00C35E63" w:rsidRDefault="00C35E63" w:rsidP="00C35E63">
      <w:pPr>
        <w:widowControl w:val="0"/>
        <w:spacing w:after="0"/>
        <w:outlineLvl w:val="0"/>
        <w:rPr>
          <w:sz w:val="28"/>
          <w:szCs w:val="28"/>
        </w:rPr>
      </w:pPr>
      <w:r w:rsidRPr="00C35E63">
        <w:rPr>
          <w:rFonts w:ascii="Times New Roman" w:hAnsi="Times New Roman" w:cs="Times New Roman"/>
          <w:sz w:val="24"/>
          <w:szCs w:val="24"/>
        </w:rPr>
        <w:t>Годовой календарный учебный графикразработан в соответствии с:</w:t>
      </w:r>
    </w:p>
    <w:p w:rsidR="00C35E63" w:rsidRPr="00C35E63" w:rsidRDefault="00C35E63" w:rsidP="00C35E63">
      <w:pPr>
        <w:spacing w:line="276" w:lineRule="auto"/>
        <w:ind w:left="720"/>
        <w:contextualSpacing/>
        <w:jc w:val="both"/>
        <w:rPr>
          <w:rFonts w:ascii="Times New Roman" w:hAnsi="Times New Roman" w:cs="Times New Roman"/>
          <w:sz w:val="24"/>
          <w:szCs w:val="24"/>
        </w:rPr>
      </w:pPr>
      <w:r w:rsidRPr="00C35E63">
        <w:rPr>
          <w:rFonts w:ascii="Times New Roman" w:hAnsi="Times New Roman" w:cs="Times New Roman"/>
          <w:sz w:val="24"/>
          <w:szCs w:val="24"/>
        </w:rPr>
        <w:t>*Законом Российской Федерации от 29.12.2012 №273; «Об образовании  в Российской Федерации»; Федеральным Законом от 31.07.2020 года № 304-ФЗ «О внесении изменений в Федеральный закон «Об образовании в Российской Федерации» по вопросам воспитания обучающихся»;</w:t>
      </w:r>
    </w:p>
    <w:p w:rsidR="00C35E63" w:rsidRPr="00C35E63" w:rsidRDefault="00C35E63" w:rsidP="00C35E63">
      <w:pPr>
        <w:spacing w:line="276" w:lineRule="auto"/>
        <w:ind w:left="720"/>
        <w:contextualSpacing/>
        <w:jc w:val="both"/>
        <w:rPr>
          <w:rFonts w:ascii="Times New Roman" w:hAnsi="Times New Roman" w:cs="Times New Roman"/>
          <w:sz w:val="24"/>
          <w:szCs w:val="24"/>
        </w:rPr>
      </w:pPr>
      <w:r w:rsidRPr="00C35E63">
        <w:rPr>
          <w:rFonts w:ascii="Times New Roman" w:hAnsi="Times New Roman" w:cs="Times New Roman"/>
          <w:sz w:val="24"/>
          <w:szCs w:val="24"/>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17.10.2013 №1155);</w:t>
      </w:r>
    </w:p>
    <w:p w:rsidR="00C35E63" w:rsidRPr="00C35E63" w:rsidRDefault="00C35E63" w:rsidP="00C35E63">
      <w:pPr>
        <w:spacing w:line="276" w:lineRule="auto"/>
        <w:ind w:left="720"/>
        <w:contextualSpacing/>
        <w:jc w:val="both"/>
        <w:rPr>
          <w:rFonts w:ascii="Times New Roman" w:hAnsi="Times New Roman" w:cs="Times New Roman"/>
          <w:sz w:val="24"/>
          <w:szCs w:val="24"/>
        </w:rPr>
      </w:pPr>
      <w:r w:rsidRPr="00C35E63">
        <w:rPr>
          <w:rFonts w:ascii="Times New Roman" w:hAnsi="Times New Roman" w:cs="Times New Roman"/>
          <w:sz w:val="24"/>
          <w:szCs w:val="24"/>
        </w:rPr>
        <w:lastRenderedPageBreak/>
        <w:t>*Постановление Главного государственного санитарного врача РФ от 28 сентября 2020 года №28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w:t>
      </w:r>
    </w:p>
    <w:p w:rsidR="00C35E63" w:rsidRPr="00C35E63" w:rsidRDefault="00C35E63" w:rsidP="00C35E63">
      <w:pPr>
        <w:spacing w:line="276" w:lineRule="auto"/>
        <w:ind w:left="720"/>
        <w:contextualSpacing/>
        <w:jc w:val="both"/>
        <w:rPr>
          <w:rFonts w:ascii="Times New Roman" w:hAnsi="Times New Roman" w:cs="Times New Roman"/>
          <w:sz w:val="24"/>
          <w:szCs w:val="24"/>
        </w:rPr>
      </w:pPr>
      <w:r w:rsidRPr="00C35E63">
        <w:rPr>
          <w:rFonts w:ascii="Times New Roman" w:hAnsi="Times New Roman" w:cs="Times New Roman"/>
          <w:sz w:val="24"/>
          <w:szCs w:val="24"/>
        </w:rPr>
        <w:t>*Письмом Министерства образования Российской Федерации от 14.03.2000 №65/23-16 «О гигиенических требованиях и максимальной нагрузке на детей дошкольного возраста в организованных формах обучения»;</w:t>
      </w:r>
    </w:p>
    <w:p w:rsidR="00C35E63" w:rsidRPr="00C35E63" w:rsidRDefault="00C35E63" w:rsidP="00C35E63">
      <w:pPr>
        <w:spacing w:line="276" w:lineRule="auto"/>
        <w:ind w:left="720"/>
        <w:contextualSpacing/>
        <w:jc w:val="both"/>
        <w:rPr>
          <w:rFonts w:ascii="Times New Roman" w:hAnsi="Times New Roman" w:cs="Times New Roman"/>
          <w:sz w:val="24"/>
          <w:szCs w:val="24"/>
        </w:rPr>
      </w:pPr>
      <w:r w:rsidRPr="00C35E63">
        <w:rPr>
          <w:rFonts w:ascii="Times New Roman" w:hAnsi="Times New Roman" w:cs="Times New Roman"/>
          <w:sz w:val="24"/>
          <w:szCs w:val="24"/>
        </w:rPr>
        <w:t>*Уставом МБДОУ д/с №3;</w:t>
      </w:r>
    </w:p>
    <w:p w:rsidR="00C35E63" w:rsidRPr="00C35E63" w:rsidRDefault="00C5452C" w:rsidP="00C35E6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*О</w:t>
      </w:r>
      <w:r w:rsidR="00C35E63" w:rsidRPr="00C35E63">
        <w:rPr>
          <w:rFonts w:ascii="Times New Roman" w:hAnsi="Times New Roman" w:cs="Times New Roman"/>
          <w:sz w:val="24"/>
          <w:szCs w:val="24"/>
        </w:rPr>
        <w:t>бразовательной программой дошкольного образования МБДОУ д/с №3.</w:t>
      </w:r>
    </w:p>
    <w:p w:rsidR="00C35E63" w:rsidRPr="00F40A5E" w:rsidRDefault="00C35E63" w:rsidP="00F40A5E">
      <w:pPr>
        <w:widowControl w:val="0"/>
        <w:spacing w:after="0"/>
        <w:jc w:val="both"/>
        <w:rPr>
          <w:sz w:val="28"/>
          <w:szCs w:val="28"/>
        </w:rPr>
      </w:pPr>
      <w:r w:rsidRPr="00F40A5E">
        <w:rPr>
          <w:rFonts w:ascii="Times New Roman" w:hAnsi="Times New Roman" w:cs="Times New Roman"/>
          <w:sz w:val="24"/>
          <w:szCs w:val="24"/>
        </w:rPr>
        <w:t>Содержание годового календарного учебного графика включает в себя следующее:</w:t>
      </w:r>
    </w:p>
    <w:p w:rsidR="00C35E63" w:rsidRPr="00F40A5E" w:rsidRDefault="00C35E63" w:rsidP="00F40A5E">
      <w:pPr>
        <w:widowControl w:val="0"/>
        <w:spacing w:after="0"/>
        <w:jc w:val="both"/>
        <w:rPr>
          <w:rFonts w:ascii="Times New Roman" w:hAnsi="Times New Roman" w:cs="Times New Roman"/>
          <w:sz w:val="24"/>
          <w:szCs w:val="24"/>
        </w:rPr>
      </w:pPr>
      <w:r w:rsidRPr="00F40A5E">
        <w:rPr>
          <w:rFonts w:ascii="Times New Roman" w:hAnsi="Times New Roman" w:cs="Times New Roman"/>
          <w:sz w:val="24"/>
          <w:szCs w:val="24"/>
        </w:rPr>
        <w:t>- количество возрастных групп;</w:t>
      </w:r>
    </w:p>
    <w:p w:rsidR="00C35E63" w:rsidRPr="00F40A5E" w:rsidRDefault="00C35E63" w:rsidP="00F40A5E">
      <w:pPr>
        <w:widowControl w:val="0"/>
        <w:spacing w:after="0"/>
        <w:jc w:val="both"/>
        <w:rPr>
          <w:rFonts w:ascii="Times New Roman" w:hAnsi="Times New Roman" w:cs="Times New Roman"/>
          <w:sz w:val="24"/>
          <w:szCs w:val="24"/>
        </w:rPr>
      </w:pPr>
      <w:r w:rsidRPr="00F40A5E">
        <w:rPr>
          <w:rFonts w:ascii="Times New Roman" w:hAnsi="Times New Roman" w:cs="Times New Roman"/>
          <w:sz w:val="24"/>
          <w:szCs w:val="24"/>
        </w:rPr>
        <w:t>- дата начала учебного года;</w:t>
      </w:r>
    </w:p>
    <w:p w:rsidR="00C35E63" w:rsidRPr="00F40A5E" w:rsidRDefault="00C35E63" w:rsidP="00F40A5E">
      <w:pPr>
        <w:widowControl w:val="0"/>
        <w:spacing w:after="0"/>
        <w:jc w:val="both"/>
        <w:rPr>
          <w:rFonts w:ascii="Times New Roman" w:hAnsi="Times New Roman" w:cs="Times New Roman"/>
          <w:sz w:val="24"/>
          <w:szCs w:val="24"/>
        </w:rPr>
      </w:pPr>
      <w:r w:rsidRPr="00F40A5E">
        <w:rPr>
          <w:rFonts w:ascii="Times New Roman" w:hAnsi="Times New Roman" w:cs="Times New Roman"/>
          <w:sz w:val="24"/>
          <w:szCs w:val="24"/>
        </w:rPr>
        <w:t>- дата окончания учебного года;</w:t>
      </w:r>
    </w:p>
    <w:p w:rsidR="00C35E63" w:rsidRPr="00F40A5E" w:rsidRDefault="00C35E63" w:rsidP="00F40A5E">
      <w:pPr>
        <w:widowControl w:val="0"/>
        <w:spacing w:after="0"/>
        <w:jc w:val="both"/>
        <w:rPr>
          <w:rFonts w:ascii="Times New Roman" w:hAnsi="Times New Roman" w:cs="Times New Roman"/>
          <w:sz w:val="24"/>
          <w:szCs w:val="24"/>
        </w:rPr>
      </w:pPr>
      <w:r w:rsidRPr="00F40A5E">
        <w:rPr>
          <w:rFonts w:ascii="Times New Roman" w:hAnsi="Times New Roman" w:cs="Times New Roman"/>
          <w:sz w:val="24"/>
          <w:szCs w:val="24"/>
        </w:rPr>
        <w:t>- продолжительность учебной недели;</w:t>
      </w:r>
    </w:p>
    <w:p w:rsidR="00C35E63" w:rsidRPr="00F40A5E" w:rsidRDefault="00C35E63" w:rsidP="00F40A5E">
      <w:pPr>
        <w:widowControl w:val="0"/>
        <w:spacing w:after="0"/>
        <w:jc w:val="both"/>
        <w:rPr>
          <w:rFonts w:ascii="Times New Roman" w:hAnsi="Times New Roman" w:cs="Times New Roman"/>
          <w:sz w:val="24"/>
          <w:szCs w:val="24"/>
        </w:rPr>
      </w:pPr>
      <w:r w:rsidRPr="00F40A5E">
        <w:rPr>
          <w:rFonts w:ascii="Times New Roman" w:hAnsi="Times New Roman" w:cs="Times New Roman"/>
          <w:sz w:val="24"/>
          <w:szCs w:val="24"/>
        </w:rPr>
        <w:t>- продолжительность учебного года;</w:t>
      </w:r>
    </w:p>
    <w:p w:rsidR="00C35E63" w:rsidRPr="00F40A5E" w:rsidRDefault="00C35E63" w:rsidP="00F40A5E">
      <w:pPr>
        <w:widowControl w:val="0"/>
        <w:spacing w:after="0"/>
        <w:jc w:val="both"/>
        <w:rPr>
          <w:rFonts w:ascii="Times New Roman" w:hAnsi="Times New Roman" w:cs="Times New Roman"/>
          <w:sz w:val="24"/>
          <w:szCs w:val="24"/>
        </w:rPr>
      </w:pPr>
      <w:r w:rsidRPr="00F40A5E">
        <w:rPr>
          <w:rFonts w:ascii="Times New Roman" w:hAnsi="Times New Roman" w:cs="Times New Roman"/>
          <w:sz w:val="24"/>
          <w:szCs w:val="24"/>
        </w:rPr>
        <w:t>- режим работы ДОУ в учебном году;</w:t>
      </w:r>
    </w:p>
    <w:p w:rsidR="00C35E63" w:rsidRPr="00F40A5E" w:rsidRDefault="00C35E63" w:rsidP="00F40A5E">
      <w:pPr>
        <w:widowControl w:val="0"/>
        <w:spacing w:after="0"/>
        <w:jc w:val="both"/>
        <w:rPr>
          <w:rFonts w:ascii="Times New Roman" w:hAnsi="Times New Roman" w:cs="Times New Roman"/>
          <w:sz w:val="24"/>
          <w:szCs w:val="24"/>
        </w:rPr>
      </w:pPr>
      <w:r w:rsidRPr="00F40A5E">
        <w:rPr>
          <w:rFonts w:ascii="Times New Roman" w:hAnsi="Times New Roman" w:cs="Times New Roman"/>
          <w:sz w:val="24"/>
          <w:szCs w:val="24"/>
        </w:rPr>
        <w:t>- каникулярное время;</w:t>
      </w:r>
    </w:p>
    <w:p w:rsidR="00C35E63" w:rsidRPr="00F40A5E" w:rsidRDefault="00C35E63" w:rsidP="00F40A5E">
      <w:pPr>
        <w:widowControl w:val="0"/>
        <w:spacing w:after="0"/>
        <w:jc w:val="both"/>
        <w:rPr>
          <w:rFonts w:ascii="Times New Roman" w:hAnsi="Times New Roman" w:cs="Times New Roman"/>
          <w:sz w:val="24"/>
          <w:szCs w:val="24"/>
        </w:rPr>
      </w:pPr>
      <w:r w:rsidRPr="00F40A5E">
        <w:rPr>
          <w:rFonts w:ascii="Times New Roman" w:hAnsi="Times New Roman" w:cs="Times New Roman"/>
          <w:sz w:val="24"/>
          <w:szCs w:val="24"/>
        </w:rPr>
        <w:t>- работа в летний оздоровительный период;</w:t>
      </w:r>
    </w:p>
    <w:p w:rsidR="00F40A5E" w:rsidRDefault="00F40A5E" w:rsidP="00F40A5E">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 проведение </w:t>
      </w:r>
      <w:r w:rsidR="00C35E63" w:rsidRPr="00F40A5E">
        <w:rPr>
          <w:rFonts w:ascii="Times New Roman" w:hAnsi="Times New Roman" w:cs="Times New Roman"/>
          <w:sz w:val="24"/>
          <w:szCs w:val="24"/>
        </w:rPr>
        <w:t>образовательной деятельности</w:t>
      </w:r>
      <w:r>
        <w:rPr>
          <w:rFonts w:ascii="Times New Roman" w:hAnsi="Times New Roman" w:cs="Times New Roman"/>
          <w:sz w:val="24"/>
          <w:szCs w:val="24"/>
        </w:rPr>
        <w:t xml:space="preserve"> - занятий;</w:t>
      </w:r>
    </w:p>
    <w:p w:rsidR="00C35E63" w:rsidRPr="00F40A5E" w:rsidRDefault="00F40A5E" w:rsidP="00F40A5E">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-организация </w:t>
      </w:r>
      <w:r w:rsidR="00C35E63" w:rsidRPr="00F40A5E">
        <w:rPr>
          <w:rFonts w:ascii="Times New Roman" w:hAnsi="Times New Roman" w:cs="Times New Roman"/>
          <w:sz w:val="24"/>
          <w:szCs w:val="24"/>
        </w:rPr>
        <w:t>проведения мониторинга достижения детьми планируемых результатов освоения основной образовательной программы дошкольного образования;</w:t>
      </w:r>
    </w:p>
    <w:p w:rsidR="00C35E63" w:rsidRPr="00F40A5E" w:rsidRDefault="00C35E63" w:rsidP="00F40A5E">
      <w:pPr>
        <w:widowControl w:val="0"/>
        <w:spacing w:after="0"/>
        <w:jc w:val="both"/>
        <w:rPr>
          <w:rFonts w:ascii="Times New Roman" w:hAnsi="Times New Roman" w:cs="Times New Roman"/>
          <w:sz w:val="24"/>
          <w:szCs w:val="24"/>
        </w:rPr>
      </w:pPr>
      <w:r w:rsidRPr="00F40A5E">
        <w:rPr>
          <w:rFonts w:ascii="Times New Roman" w:hAnsi="Times New Roman" w:cs="Times New Roman"/>
          <w:sz w:val="24"/>
          <w:szCs w:val="24"/>
        </w:rPr>
        <w:t>- периодичность проведения родительских собраний</w:t>
      </w:r>
      <w:r w:rsidR="00F40A5E">
        <w:rPr>
          <w:rFonts w:ascii="Times New Roman" w:hAnsi="Times New Roman" w:cs="Times New Roman"/>
          <w:sz w:val="24"/>
          <w:szCs w:val="24"/>
        </w:rPr>
        <w:t>;</w:t>
      </w:r>
    </w:p>
    <w:p w:rsidR="00C35E63" w:rsidRPr="00F40A5E" w:rsidRDefault="00C35E63" w:rsidP="00F40A5E">
      <w:pPr>
        <w:widowControl w:val="0"/>
        <w:spacing w:after="0"/>
        <w:jc w:val="both"/>
        <w:rPr>
          <w:rFonts w:ascii="Times New Roman" w:hAnsi="Times New Roman" w:cs="Times New Roman"/>
          <w:sz w:val="24"/>
          <w:szCs w:val="24"/>
        </w:rPr>
      </w:pPr>
      <w:r w:rsidRPr="00F40A5E">
        <w:rPr>
          <w:rFonts w:ascii="Times New Roman" w:hAnsi="Times New Roman" w:cs="Times New Roman"/>
          <w:sz w:val="24"/>
          <w:szCs w:val="24"/>
        </w:rPr>
        <w:t>- праздничные дни;</w:t>
      </w:r>
    </w:p>
    <w:p w:rsidR="00C35E63" w:rsidRPr="00F40A5E" w:rsidRDefault="00C35E63" w:rsidP="00F40A5E">
      <w:pPr>
        <w:widowControl w:val="0"/>
        <w:spacing w:after="0"/>
        <w:jc w:val="both"/>
        <w:rPr>
          <w:rFonts w:ascii="Times New Roman" w:hAnsi="Times New Roman" w:cs="Times New Roman"/>
          <w:sz w:val="24"/>
          <w:szCs w:val="24"/>
        </w:rPr>
      </w:pPr>
      <w:r w:rsidRPr="00F40A5E">
        <w:rPr>
          <w:rFonts w:ascii="Times New Roman" w:hAnsi="Times New Roman" w:cs="Times New Roman"/>
          <w:sz w:val="24"/>
          <w:szCs w:val="24"/>
        </w:rPr>
        <w:t>Годовой календарный учебный график обсуждается и принимается педагогическим с</w:t>
      </w:r>
      <w:r w:rsidR="00F40A5E">
        <w:rPr>
          <w:rFonts w:ascii="Times New Roman" w:hAnsi="Times New Roman" w:cs="Times New Roman"/>
          <w:sz w:val="24"/>
          <w:szCs w:val="24"/>
        </w:rPr>
        <w:t xml:space="preserve">оветом и утверждается приказом </w:t>
      </w:r>
      <w:r w:rsidRPr="00F40A5E">
        <w:rPr>
          <w:rFonts w:ascii="Times New Roman" w:hAnsi="Times New Roman" w:cs="Times New Roman"/>
          <w:sz w:val="24"/>
          <w:szCs w:val="24"/>
        </w:rPr>
        <w:t>заведующег</w:t>
      </w:r>
      <w:r w:rsidR="00F40A5E">
        <w:rPr>
          <w:rFonts w:ascii="Times New Roman" w:hAnsi="Times New Roman" w:cs="Times New Roman"/>
          <w:sz w:val="24"/>
          <w:szCs w:val="24"/>
        </w:rPr>
        <w:t xml:space="preserve">о </w:t>
      </w:r>
      <w:r w:rsidRPr="00F40A5E">
        <w:rPr>
          <w:rFonts w:ascii="Times New Roman" w:hAnsi="Times New Roman" w:cs="Times New Roman"/>
          <w:sz w:val="24"/>
          <w:szCs w:val="24"/>
        </w:rPr>
        <w:t>МБДОУ д/с №3 на начало учебного года. Все изменения, вносимые в годовой учебный график, утверждаются приказом заведующего ДОУ и доводятся до всех участников образовательного процесса.</w:t>
      </w:r>
    </w:p>
    <w:p w:rsidR="00C35E63" w:rsidRPr="00F40A5E" w:rsidRDefault="00C35E63" w:rsidP="00C35E63">
      <w:pPr>
        <w:widowControl w:val="0"/>
        <w:jc w:val="both"/>
        <w:rPr>
          <w:rFonts w:ascii="Times New Roman" w:hAnsi="Times New Roman" w:cs="Times New Roman"/>
          <w:sz w:val="24"/>
          <w:szCs w:val="24"/>
        </w:rPr>
      </w:pPr>
      <w:r w:rsidRPr="00F40A5E">
        <w:rPr>
          <w:rFonts w:ascii="Times New Roman" w:hAnsi="Times New Roman" w:cs="Times New Roman"/>
          <w:sz w:val="24"/>
          <w:szCs w:val="24"/>
        </w:rPr>
        <w:t>МБДОУ д/с №3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w:t>
      </w:r>
    </w:p>
    <w:p w:rsidR="00C35E63" w:rsidRPr="00E05F7D" w:rsidRDefault="00C35E63" w:rsidP="00C35E63">
      <w:pPr>
        <w:widowControl w:val="0"/>
        <w:jc w:val="both"/>
      </w:pPr>
    </w:p>
    <w:p w:rsidR="00C35E63" w:rsidRPr="00E05F7D" w:rsidRDefault="00C35E63" w:rsidP="00C35E63">
      <w:pPr>
        <w:widowControl w:val="0"/>
        <w:rPr>
          <w:b/>
        </w:rPr>
        <w:sectPr w:rsidR="00C35E63" w:rsidRPr="00E05F7D" w:rsidSect="00C35E63">
          <w:pgSz w:w="11906" w:h="16838"/>
          <w:pgMar w:top="1440" w:right="1080" w:bottom="1440" w:left="1080" w:header="708" w:footer="708" w:gutter="0"/>
          <w:cols w:space="708"/>
          <w:docGrid w:linePitch="360"/>
        </w:sectPr>
      </w:pPr>
    </w:p>
    <w:p w:rsidR="00C35E63" w:rsidRPr="0070175E" w:rsidRDefault="00C35E63" w:rsidP="00F40A5E">
      <w:pPr>
        <w:widowControl w:val="0"/>
        <w:spacing w:after="0"/>
        <w:jc w:val="center"/>
        <w:rPr>
          <w:rFonts w:ascii="Times New Roman" w:hAnsi="Times New Roman" w:cs="Times New Roman"/>
          <w:b/>
          <w:i/>
          <w:sz w:val="24"/>
          <w:szCs w:val="24"/>
        </w:rPr>
      </w:pPr>
      <w:r w:rsidRPr="0070175E">
        <w:rPr>
          <w:rFonts w:ascii="Times New Roman" w:hAnsi="Times New Roman" w:cs="Times New Roman"/>
          <w:b/>
          <w:i/>
          <w:sz w:val="24"/>
          <w:szCs w:val="24"/>
        </w:rPr>
        <w:lastRenderedPageBreak/>
        <w:t>ГОДОВОЙ КАЛЕНДАРНЫЙ УЧЕБНЫЙ ГРАФИК</w:t>
      </w:r>
    </w:p>
    <w:p w:rsidR="00C35E63" w:rsidRPr="0070175E" w:rsidRDefault="00323BBD" w:rsidP="00F40A5E">
      <w:pPr>
        <w:widowControl w:val="0"/>
        <w:jc w:val="center"/>
        <w:rPr>
          <w:rFonts w:ascii="Times New Roman" w:hAnsi="Times New Roman" w:cs="Times New Roman"/>
          <w:b/>
          <w:i/>
          <w:sz w:val="24"/>
          <w:szCs w:val="24"/>
        </w:rPr>
      </w:pPr>
      <w:r>
        <w:rPr>
          <w:rFonts w:ascii="Times New Roman" w:hAnsi="Times New Roman" w:cs="Times New Roman"/>
          <w:b/>
          <w:i/>
          <w:sz w:val="24"/>
          <w:szCs w:val="24"/>
        </w:rPr>
        <w:t>МБДОУ д/с №3 на 2025-2026</w:t>
      </w:r>
      <w:r w:rsidR="00C35E63" w:rsidRPr="0070175E">
        <w:rPr>
          <w:rFonts w:ascii="Times New Roman" w:hAnsi="Times New Roman" w:cs="Times New Roman"/>
          <w:b/>
          <w:i/>
          <w:sz w:val="24"/>
          <w:szCs w:val="24"/>
        </w:rPr>
        <w:t xml:space="preserve"> учебный год</w:t>
      </w: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69"/>
        <w:gridCol w:w="1134"/>
        <w:gridCol w:w="15"/>
        <w:gridCol w:w="990"/>
        <w:gridCol w:w="440"/>
        <w:gridCol w:w="1210"/>
        <w:gridCol w:w="220"/>
        <w:gridCol w:w="1272"/>
        <w:gridCol w:w="1150"/>
        <w:gridCol w:w="1538"/>
      </w:tblGrid>
      <w:tr w:rsidR="00C35E63" w:rsidRPr="00E05F7D" w:rsidTr="00C35E63">
        <w:trPr>
          <w:trHeight w:val="157"/>
        </w:trPr>
        <w:tc>
          <w:tcPr>
            <w:tcW w:w="2369" w:type="dxa"/>
            <w:vMerge w:val="restart"/>
            <w:vAlign w:val="center"/>
          </w:tcPr>
          <w:p w:rsidR="00C35E63" w:rsidRPr="00F40A5E" w:rsidRDefault="00C35E63" w:rsidP="00C35E63">
            <w:pPr>
              <w:widowControl w:val="0"/>
              <w:jc w:val="center"/>
              <w:rPr>
                <w:rFonts w:ascii="Times New Roman" w:hAnsi="Times New Roman" w:cs="Times New Roman"/>
                <w:b/>
                <w:i/>
                <w:sz w:val="24"/>
                <w:szCs w:val="24"/>
                <w:lang w:val="en-US"/>
              </w:rPr>
            </w:pPr>
            <w:proofErr w:type="spellStart"/>
            <w:r w:rsidRPr="00F40A5E">
              <w:rPr>
                <w:rFonts w:ascii="Times New Roman" w:hAnsi="Times New Roman" w:cs="Times New Roman"/>
                <w:b/>
                <w:i/>
                <w:sz w:val="24"/>
                <w:szCs w:val="24"/>
                <w:lang w:val="en-US"/>
              </w:rPr>
              <w:t>Содержание</w:t>
            </w:r>
            <w:proofErr w:type="spellEnd"/>
          </w:p>
        </w:tc>
        <w:tc>
          <w:tcPr>
            <w:tcW w:w="7969" w:type="dxa"/>
            <w:gridSpan w:val="9"/>
            <w:vAlign w:val="center"/>
          </w:tcPr>
          <w:p w:rsidR="00C35E63" w:rsidRPr="00F40A5E" w:rsidRDefault="00C35E63" w:rsidP="00C35E63">
            <w:pPr>
              <w:widowControl w:val="0"/>
              <w:jc w:val="center"/>
              <w:rPr>
                <w:rFonts w:ascii="Times New Roman" w:hAnsi="Times New Roman" w:cs="Times New Roman"/>
                <w:b/>
                <w:i/>
                <w:sz w:val="24"/>
                <w:szCs w:val="24"/>
                <w:lang w:val="en-US"/>
              </w:rPr>
            </w:pPr>
            <w:proofErr w:type="spellStart"/>
            <w:r w:rsidRPr="00F40A5E">
              <w:rPr>
                <w:rFonts w:ascii="Times New Roman" w:hAnsi="Times New Roman" w:cs="Times New Roman"/>
                <w:b/>
                <w:i/>
                <w:sz w:val="24"/>
                <w:szCs w:val="24"/>
                <w:lang w:val="en-US"/>
              </w:rPr>
              <w:t>Возрастныегруппы</w:t>
            </w:r>
            <w:proofErr w:type="spellEnd"/>
          </w:p>
        </w:tc>
      </w:tr>
      <w:tr w:rsidR="00C35E63" w:rsidRPr="00E05F7D" w:rsidTr="00C35E63">
        <w:trPr>
          <w:trHeight w:val="1144"/>
        </w:trPr>
        <w:tc>
          <w:tcPr>
            <w:tcW w:w="2369" w:type="dxa"/>
            <w:vMerge/>
          </w:tcPr>
          <w:p w:rsidR="00C35E63" w:rsidRPr="00F40A5E" w:rsidRDefault="00C35E63" w:rsidP="00C35E63">
            <w:pPr>
              <w:widowControl w:val="0"/>
              <w:jc w:val="center"/>
              <w:rPr>
                <w:rFonts w:ascii="Times New Roman" w:hAnsi="Times New Roman" w:cs="Times New Roman"/>
                <w:b/>
                <w:sz w:val="24"/>
                <w:szCs w:val="24"/>
                <w:lang w:val="en-US"/>
              </w:rPr>
            </w:pPr>
          </w:p>
        </w:tc>
        <w:tc>
          <w:tcPr>
            <w:tcW w:w="1134" w:type="dxa"/>
            <w:vAlign w:val="center"/>
          </w:tcPr>
          <w:p w:rsidR="00C35E63" w:rsidRPr="00F40A5E" w:rsidRDefault="00C35E63" w:rsidP="00C35E63">
            <w:pPr>
              <w:widowControl w:val="0"/>
              <w:jc w:val="center"/>
              <w:rPr>
                <w:rFonts w:ascii="Times New Roman" w:hAnsi="Times New Roman" w:cs="Times New Roman"/>
                <w:b/>
                <w:i/>
                <w:sz w:val="24"/>
                <w:szCs w:val="24"/>
              </w:rPr>
            </w:pPr>
            <w:r w:rsidRPr="00F40A5E">
              <w:rPr>
                <w:rFonts w:ascii="Times New Roman" w:hAnsi="Times New Roman" w:cs="Times New Roman"/>
                <w:b/>
                <w:i/>
                <w:sz w:val="24"/>
                <w:szCs w:val="24"/>
              </w:rPr>
              <w:t xml:space="preserve">Первая </w:t>
            </w:r>
            <w:proofErr w:type="spellStart"/>
            <w:r w:rsidRPr="00F40A5E">
              <w:rPr>
                <w:rFonts w:ascii="Times New Roman" w:hAnsi="Times New Roman" w:cs="Times New Roman"/>
                <w:b/>
                <w:i/>
                <w:sz w:val="24"/>
                <w:szCs w:val="24"/>
                <w:lang w:val="en-US"/>
              </w:rPr>
              <w:t>младшаягруппа</w:t>
            </w:r>
            <w:proofErr w:type="spellEnd"/>
          </w:p>
        </w:tc>
        <w:tc>
          <w:tcPr>
            <w:tcW w:w="1445" w:type="dxa"/>
            <w:gridSpan w:val="3"/>
            <w:vAlign w:val="center"/>
          </w:tcPr>
          <w:p w:rsidR="00C35E63" w:rsidRPr="00F40A5E" w:rsidRDefault="00F40A5E" w:rsidP="00F40A5E">
            <w:pPr>
              <w:widowControl w:val="0"/>
              <w:spacing w:after="0"/>
              <w:jc w:val="center"/>
              <w:rPr>
                <w:rFonts w:ascii="Times New Roman" w:hAnsi="Times New Roman" w:cs="Times New Roman"/>
                <w:b/>
                <w:i/>
                <w:sz w:val="24"/>
                <w:szCs w:val="24"/>
              </w:rPr>
            </w:pPr>
            <w:r>
              <w:rPr>
                <w:rFonts w:ascii="Times New Roman" w:hAnsi="Times New Roman" w:cs="Times New Roman"/>
                <w:b/>
                <w:i/>
                <w:sz w:val="24"/>
                <w:szCs w:val="24"/>
              </w:rPr>
              <w:t>Втора</w:t>
            </w:r>
            <w:r w:rsidR="00C35E63" w:rsidRPr="00F40A5E">
              <w:rPr>
                <w:rFonts w:ascii="Times New Roman" w:hAnsi="Times New Roman" w:cs="Times New Roman"/>
                <w:b/>
                <w:i/>
                <w:sz w:val="24"/>
                <w:szCs w:val="24"/>
              </w:rPr>
              <w:t>я</w:t>
            </w:r>
          </w:p>
          <w:p w:rsidR="00C35E63" w:rsidRPr="00F40A5E" w:rsidRDefault="00C35E63" w:rsidP="00C35E63">
            <w:pPr>
              <w:widowControl w:val="0"/>
              <w:jc w:val="center"/>
              <w:rPr>
                <w:rFonts w:ascii="Times New Roman" w:hAnsi="Times New Roman" w:cs="Times New Roman"/>
                <w:b/>
                <w:i/>
                <w:sz w:val="24"/>
                <w:szCs w:val="24"/>
              </w:rPr>
            </w:pPr>
            <w:proofErr w:type="spellStart"/>
            <w:r w:rsidRPr="00F40A5E">
              <w:rPr>
                <w:rFonts w:ascii="Times New Roman" w:hAnsi="Times New Roman" w:cs="Times New Roman"/>
                <w:b/>
                <w:i/>
                <w:sz w:val="24"/>
                <w:szCs w:val="24"/>
                <w:lang w:val="en-US"/>
              </w:rPr>
              <w:t>младшаягруппа</w:t>
            </w:r>
            <w:proofErr w:type="spellEnd"/>
          </w:p>
        </w:tc>
        <w:tc>
          <w:tcPr>
            <w:tcW w:w="1430" w:type="dxa"/>
            <w:gridSpan w:val="2"/>
            <w:vAlign w:val="center"/>
          </w:tcPr>
          <w:p w:rsidR="00C35E63" w:rsidRPr="00F40A5E" w:rsidRDefault="00C35E63" w:rsidP="00C35E63">
            <w:pPr>
              <w:widowControl w:val="0"/>
              <w:jc w:val="center"/>
              <w:rPr>
                <w:rFonts w:ascii="Times New Roman" w:hAnsi="Times New Roman" w:cs="Times New Roman"/>
                <w:b/>
                <w:i/>
                <w:sz w:val="24"/>
                <w:szCs w:val="24"/>
                <w:lang w:val="en-US"/>
              </w:rPr>
            </w:pPr>
            <w:proofErr w:type="spellStart"/>
            <w:r w:rsidRPr="00F40A5E">
              <w:rPr>
                <w:rFonts w:ascii="Times New Roman" w:hAnsi="Times New Roman" w:cs="Times New Roman"/>
                <w:b/>
                <w:i/>
                <w:sz w:val="24"/>
                <w:szCs w:val="24"/>
                <w:lang w:val="en-US"/>
              </w:rPr>
              <w:t>Средняягруппа</w:t>
            </w:r>
            <w:proofErr w:type="spellEnd"/>
          </w:p>
        </w:tc>
        <w:tc>
          <w:tcPr>
            <w:tcW w:w="1272" w:type="dxa"/>
            <w:vAlign w:val="center"/>
          </w:tcPr>
          <w:p w:rsidR="00C35E63" w:rsidRPr="00F40A5E" w:rsidRDefault="00F40A5E" w:rsidP="00C35E63">
            <w:pPr>
              <w:widowControl w:val="0"/>
              <w:jc w:val="center"/>
              <w:rPr>
                <w:rFonts w:ascii="Times New Roman" w:hAnsi="Times New Roman" w:cs="Times New Roman"/>
                <w:b/>
                <w:i/>
                <w:sz w:val="24"/>
                <w:szCs w:val="24"/>
                <w:lang w:val="en-US"/>
              </w:rPr>
            </w:pPr>
            <w:proofErr w:type="spellStart"/>
            <w:r>
              <w:rPr>
                <w:rFonts w:ascii="Times New Roman" w:hAnsi="Times New Roman" w:cs="Times New Roman"/>
                <w:b/>
                <w:i/>
                <w:sz w:val="24"/>
                <w:szCs w:val="24"/>
                <w:lang w:val="en-US"/>
              </w:rPr>
              <w:t>Старшая</w:t>
            </w:r>
            <w:r w:rsidR="00C35E63" w:rsidRPr="00F40A5E">
              <w:rPr>
                <w:rFonts w:ascii="Times New Roman" w:hAnsi="Times New Roman" w:cs="Times New Roman"/>
                <w:b/>
                <w:i/>
                <w:sz w:val="24"/>
                <w:szCs w:val="24"/>
                <w:lang w:val="en-US"/>
              </w:rPr>
              <w:t>группа</w:t>
            </w:r>
            <w:proofErr w:type="spellEnd"/>
          </w:p>
        </w:tc>
        <w:tc>
          <w:tcPr>
            <w:tcW w:w="2688" w:type="dxa"/>
            <w:gridSpan w:val="2"/>
            <w:vAlign w:val="center"/>
          </w:tcPr>
          <w:p w:rsidR="00C35E63" w:rsidRPr="00F40A5E" w:rsidRDefault="00C35E63" w:rsidP="00F40A5E">
            <w:pPr>
              <w:widowControl w:val="0"/>
              <w:spacing w:after="0"/>
              <w:rPr>
                <w:rFonts w:ascii="Times New Roman" w:hAnsi="Times New Roman" w:cs="Times New Roman"/>
                <w:b/>
                <w:i/>
                <w:sz w:val="24"/>
                <w:szCs w:val="24"/>
                <w:lang w:val="en-US"/>
              </w:rPr>
            </w:pPr>
            <w:proofErr w:type="spellStart"/>
            <w:r w:rsidRPr="00F40A5E">
              <w:rPr>
                <w:rFonts w:ascii="Times New Roman" w:hAnsi="Times New Roman" w:cs="Times New Roman"/>
                <w:b/>
                <w:i/>
                <w:sz w:val="24"/>
                <w:szCs w:val="24"/>
                <w:lang w:val="en-US"/>
              </w:rPr>
              <w:t>Подготовительная</w:t>
            </w:r>
            <w:proofErr w:type="spellEnd"/>
          </w:p>
          <w:p w:rsidR="00C35E63" w:rsidRPr="00F40A5E" w:rsidRDefault="00C35E63" w:rsidP="00C35E63">
            <w:pPr>
              <w:widowControl w:val="0"/>
              <w:rPr>
                <w:rFonts w:ascii="Times New Roman" w:hAnsi="Times New Roman" w:cs="Times New Roman"/>
                <w:b/>
                <w:i/>
                <w:sz w:val="24"/>
                <w:szCs w:val="24"/>
                <w:lang w:val="en-US"/>
              </w:rPr>
            </w:pPr>
            <w:proofErr w:type="spellStart"/>
            <w:r w:rsidRPr="00F40A5E">
              <w:rPr>
                <w:rFonts w:ascii="Times New Roman" w:hAnsi="Times New Roman" w:cs="Times New Roman"/>
                <w:b/>
                <w:i/>
                <w:sz w:val="24"/>
                <w:szCs w:val="24"/>
                <w:lang w:val="en-US"/>
              </w:rPr>
              <w:t>группа</w:t>
            </w:r>
            <w:proofErr w:type="spellEnd"/>
          </w:p>
        </w:tc>
      </w:tr>
      <w:tr w:rsidR="00C35E63" w:rsidRPr="00E05F7D" w:rsidTr="00C35E63">
        <w:trPr>
          <w:trHeight w:val="459"/>
        </w:trPr>
        <w:tc>
          <w:tcPr>
            <w:tcW w:w="2369" w:type="dxa"/>
          </w:tcPr>
          <w:p w:rsidR="00C35E63" w:rsidRPr="00F40A5E" w:rsidRDefault="00C35E63" w:rsidP="00C35E63">
            <w:pPr>
              <w:widowControl w:val="0"/>
              <w:jc w:val="center"/>
              <w:rPr>
                <w:rFonts w:ascii="Times New Roman" w:hAnsi="Times New Roman" w:cs="Times New Roman"/>
                <w:b/>
                <w:i/>
                <w:sz w:val="24"/>
                <w:szCs w:val="24"/>
                <w:lang w:val="en-US"/>
              </w:rPr>
            </w:pPr>
            <w:proofErr w:type="spellStart"/>
            <w:r w:rsidRPr="00F40A5E">
              <w:rPr>
                <w:rFonts w:ascii="Times New Roman" w:hAnsi="Times New Roman" w:cs="Times New Roman"/>
                <w:b/>
                <w:i/>
                <w:sz w:val="24"/>
                <w:szCs w:val="24"/>
                <w:lang w:val="en-US"/>
              </w:rPr>
              <w:t>Количествовозрастныхгрупп</w:t>
            </w:r>
            <w:proofErr w:type="spellEnd"/>
          </w:p>
        </w:tc>
        <w:tc>
          <w:tcPr>
            <w:tcW w:w="1134" w:type="dxa"/>
            <w:vAlign w:val="center"/>
          </w:tcPr>
          <w:p w:rsidR="00C35E63" w:rsidRPr="00F40A5E" w:rsidRDefault="00C35E63" w:rsidP="00C35E63">
            <w:pPr>
              <w:widowControl w:val="0"/>
              <w:jc w:val="center"/>
              <w:rPr>
                <w:rFonts w:ascii="Times New Roman" w:hAnsi="Times New Roman" w:cs="Times New Roman"/>
                <w:b/>
                <w:i/>
                <w:sz w:val="24"/>
                <w:szCs w:val="24"/>
                <w:lang w:val="en-US"/>
              </w:rPr>
            </w:pPr>
            <w:r w:rsidRPr="00F40A5E">
              <w:rPr>
                <w:rFonts w:ascii="Times New Roman" w:hAnsi="Times New Roman" w:cs="Times New Roman"/>
                <w:b/>
                <w:i/>
                <w:sz w:val="24"/>
                <w:szCs w:val="24"/>
                <w:lang w:val="en-US"/>
              </w:rPr>
              <w:t>1</w:t>
            </w:r>
          </w:p>
        </w:tc>
        <w:tc>
          <w:tcPr>
            <w:tcW w:w="1445" w:type="dxa"/>
            <w:gridSpan w:val="3"/>
            <w:vAlign w:val="center"/>
          </w:tcPr>
          <w:p w:rsidR="00C35E63" w:rsidRPr="00F40A5E" w:rsidRDefault="00C35E63" w:rsidP="00C35E63">
            <w:pPr>
              <w:widowControl w:val="0"/>
              <w:jc w:val="center"/>
              <w:rPr>
                <w:rFonts w:ascii="Times New Roman" w:hAnsi="Times New Roman" w:cs="Times New Roman"/>
                <w:b/>
                <w:i/>
                <w:sz w:val="24"/>
                <w:szCs w:val="24"/>
              </w:rPr>
            </w:pPr>
            <w:r w:rsidRPr="00F40A5E">
              <w:rPr>
                <w:rFonts w:ascii="Times New Roman" w:hAnsi="Times New Roman" w:cs="Times New Roman"/>
                <w:b/>
                <w:i/>
                <w:sz w:val="24"/>
                <w:szCs w:val="24"/>
              </w:rPr>
              <w:t>1</w:t>
            </w:r>
          </w:p>
        </w:tc>
        <w:tc>
          <w:tcPr>
            <w:tcW w:w="1430" w:type="dxa"/>
            <w:gridSpan w:val="2"/>
            <w:vAlign w:val="center"/>
          </w:tcPr>
          <w:p w:rsidR="00C35E63" w:rsidRPr="00F40A5E" w:rsidRDefault="00C35E63" w:rsidP="00C35E63">
            <w:pPr>
              <w:widowControl w:val="0"/>
              <w:jc w:val="center"/>
              <w:rPr>
                <w:rFonts w:ascii="Times New Roman" w:hAnsi="Times New Roman" w:cs="Times New Roman"/>
                <w:b/>
                <w:i/>
                <w:sz w:val="24"/>
                <w:szCs w:val="24"/>
              </w:rPr>
            </w:pPr>
            <w:r w:rsidRPr="00F40A5E">
              <w:rPr>
                <w:rFonts w:ascii="Times New Roman" w:hAnsi="Times New Roman" w:cs="Times New Roman"/>
                <w:b/>
                <w:i/>
                <w:sz w:val="24"/>
                <w:szCs w:val="24"/>
              </w:rPr>
              <w:t>1</w:t>
            </w:r>
          </w:p>
        </w:tc>
        <w:tc>
          <w:tcPr>
            <w:tcW w:w="1272" w:type="dxa"/>
            <w:vAlign w:val="center"/>
          </w:tcPr>
          <w:p w:rsidR="00C35E63" w:rsidRPr="00F40A5E" w:rsidRDefault="00C35E63" w:rsidP="00C35E63">
            <w:pPr>
              <w:widowControl w:val="0"/>
              <w:jc w:val="center"/>
              <w:rPr>
                <w:rFonts w:ascii="Times New Roman" w:hAnsi="Times New Roman" w:cs="Times New Roman"/>
                <w:b/>
                <w:i/>
                <w:sz w:val="24"/>
                <w:szCs w:val="24"/>
              </w:rPr>
            </w:pPr>
            <w:r w:rsidRPr="00F40A5E">
              <w:rPr>
                <w:rFonts w:ascii="Times New Roman" w:hAnsi="Times New Roman" w:cs="Times New Roman"/>
                <w:b/>
                <w:i/>
                <w:sz w:val="24"/>
                <w:szCs w:val="24"/>
              </w:rPr>
              <w:t>1</w:t>
            </w:r>
          </w:p>
        </w:tc>
        <w:tc>
          <w:tcPr>
            <w:tcW w:w="2688" w:type="dxa"/>
            <w:gridSpan w:val="2"/>
            <w:vAlign w:val="center"/>
          </w:tcPr>
          <w:p w:rsidR="00C35E63" w:rsidRPr="00F40A5E" w:rsidRDefault="00C35E63" w:rsidP="00C35E63">
            <w:pPr>
              <w:widowControl w:val="0"/>
              <w:jc w:val="center"/>
              <w:rPr>
                <w:rFonts w:ascii="Times New Roman" w:hAnsi="Times New Roman" w:cs="Times New Roman"/>
                <w:b/>
                <w:i/>
                <w:sz w:val="24"/>
                <w:szCs w:val="24"/>
              </w:rPr>
            </w:pPr>
            <w:r w:rsidRPr="00F40A5E">
              <w:rPr>
                <w:rFonts w:ascii="Times New Roman" w:hAnsi="Times New Roman" w:cs="Times New Roman"/>
                <w:b/>
                <w:i/>
                <w:sz w:val="24"/>
                <w:szCs w:val="24"/>
              </w:rPr>
              <w:t>1</w:t>
            </w:r>
          </w:p>
        </w:tc>
      </w:tr>
      <w:tr w:rsidR="00C35E63" w:rsidRPr="00E05F7D" w:rsidTr="00C35E63">
        <w:trPr>
          <w:trHeight w:val="699"/>
        </w:trPr>
        <w:tc>
          <w:tcPr>
            <w:tcW w:w="2369" w:type="dxa"/>
            <w:vAlign w:val="center"/>
          </w:tcPr>
          <w:p w:rsidR="00C35E63" w:rsidRPr="00F40A5E" w:rsidRDefault="00C35E63" w:rsidP="00C35E63">
            <w:pPr>
              <w:widowControl w:val="0"/>
              <w:jc w:val="center"/>
              <w:rPr>
                <w:rFonts w:ascii="Times New Roman" w:hAnsi="Times New Roman" w:cs="Times New Roman"/>
                <w:b/>
                <w:i/>
                <w:sz w:val="24"/>
                <w:szCs w:val="24"/>
                <w:lang w:val="en-US"/>
              </w:rPr>
            </w:pPr>
            <w:proofErr w:type="spellStart"/>
            <w:r w:rsidRPr="00F40A5E">
              <w:rPr>
                <w:rFonts w:ascii="Times New Roman" w:hAnsi="Times New Roman" w:cs="Times New Roman"/>
                <w:b/>
                <w:i/>
                <w:sz w:val="24"/>
                <w:szCs w:val="24"/>
                <w:lang w:val="en-US"/>
              </w:rPr>
              <w:t>Датаначалаучебногогода</w:t>
            </w:r>
            <w:proofErr w:type="spellEnd"/>
          </w:p>
        </w:tc>
        <w:tc>
          <w:tcPr>
            <w:tcW w:w="7969" w:type="dxa"/>
            <w:gridSpan w:val="9"/>
            <w:vAlign w:val="center"/>
          </w:tcPr>
          <w:p w:rsidR="00C35E63" w:rsidRPr="00F40A5E" w:rsidRDefault="00E80038" w:rsidP="00C35E63">
            <w:pPr>
              <w:widowControl w:val="0"/>
              <w:jc w:val="center"/>
              <w:rPr>
                <w:rFonts w:ascii="Times New Roman" w:hAnsi="Times New Roman" w:cs="Times New Roman"/>
                <w:sz w:val="24"/>
                <w:szCs w:val="24"/>
                <w:lang w:val="en-US"/>
              </w:rPr>
            </w:pPr>
            <w:r>
              <w:rPr>
                <w:rFonts w:ascii="Times New Roman" w:hAnsi="Times New Roman" w:cs="Times New Roman"/>
                <w:sz w:val="24"/>
                <w:szCs w:val="24"/>
                <w:lang w:val="en-US"/>
              </w:rPr>
              <w:t>0</w:t>
            </w:r>
            <w:r>
              <w:rPr>
                <w:rFonts w:ascii="Times New Roman" w:hAnsi="Times New Roman" w:cs="Times New Roman"/>
                <w:sz w:val="24"/>
                <w:szCs w:val="24"/>
              </w:rPr>
              <w:t>1</w:t>
            </w:r>
            <w:proofErr w:type="spellStart"/>
            <w:r w:rsidR="008D58C9">
              <w:rPr>
                <w:rFonts w:ascii="Times New Roman" w:hAnsi="Times New Roman" w:cs="Times New Roman"/>
                <w:sz w:val="24"/>
                <w:szCs w:val="24"/>
                <w:lang w:val="en-US"/>
              </w:rPr>
              <w:t>сентября</w:t>
            </w:r>
            <w:proofErr w:type="spellEnd"/>
            <w:r w:rsidR="008D58C9">
              <w:rPr>
                <w:rFonts w:ascii="Times New Roman" w:hAnsi="Times New Roman" w:cs="Times New Roman"/>
                <w:sz w:val="24"/>
                <w:szCs w:val="24"/>
                <w:lang w:val="en-US"/>
              </w:rPr>
              <w:t xml:space="preserve"> 2025</w:t>
            </w:r>
            <w:r w:rsidR="00C35E63" w:rsidRPr="00F40A5E">
              <w:rPr>
                <w:rFonts w:ascii="Times New Roman" w:hAnsi="Times New Roman" w:cs="Times New Roman"/>
                <w:sz w:val="24"/>
                <w:szCs w:val="24"/>
                <w:lang w:val="en-US"/>
              </w:rPr>
              <w:t>года</w:t>
            </w:r>
          </w:p>
        </w:tc>
      </w:tr>
      <w:tr w:rsidR="00C35E63" w:rsidRPr="00E05F7D" w:rsidTr="00C35E63">
        <w:trPr>
          <w:trHeight w:val="699"/>
        </w:trPr>
        <w:tc>
          <w:tcPr>
            <w:tcW w:w="2369" w:type="dxa"/>
            <w:vAlign w:val="center"/>
          </w:tcPr>
          <w:p w:rsidR="00C35E63" w:rsidRPr="00F40A5E" w:rsidRDefault="00C35E63" w:rsidP="00C35E63">
            <w:pPr>
              <w:widowControl w:val="0"/>
              <w:jc w:val="center"/>
              <w:rPr>
                <w:rFonts w:ascii="Times New Roman" w:hAnsi="Times New Roman" w:cs="Times New Roman"/>
                <w:b/>
                <w:i/>
                <w:sz w:val="24"/>
                <w:szCs w:val="24"/>
                <w:lang w:val="en-US"/>
              </w:rPr>
            </w:pPr>
            <w:proofErr w:type="spellStart"/>
            <w:r w:rsidRPr="00F40A5E">
              <w:rPr>
                <w:rFonts w:ascii="Times New Roman" w:hAnsi="Times New Roman" w:cs="Times New Roman"/>
                <w:b/>
                <w:i/>
                <w:sz w:val="24"/>
                <w:szCs w:val="24"/>
                <w:lang w:val="en-US"/>
              </w:rPr>
              <w:t>Датаокончанияучебногогода</w:t>
            </w:r>
            <w:proofErr w:type="spellEnd"/>
          </w:p>
        </w:tc>
        <w:tc>
          <w:tcPr>
            <w:tcW w:w="7969" w:type="dxa"/>
            <w:gridSpan w:val="9"/>
            <w:vAlign w:val="center"/>
          </w:tcPr>
          <w:p w:rsidR="00C35E63" w:rsidRPr="00F40A5E" w:rsidRDefault="008D58C9" w:rsidP="00C35E63">
            <w:pPr>
              <w:widowControl w:val="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30 </w:t>
            </w:r>
            <w:proofErr w:type="spellStart"/>
            <w:r>
              <w:rPr>
                <w:rFonts w:ascii="Times New Roman" w:hAnsi="Times New Roman" w:cs="Times New Roman"/>
                <w:sz w:val="24"/>
                <w:szCs w:val="24"/>
                <w:lang w:val="en-US"/>
              </w:rPr>
              <w:t>мая</w:t>
            </w:r>
            <w:proofErr w:type="spellEnd"/>
            <w:r>
              <w:rPr>
                <w:rFonts w:ascii="Times New Roman" w:hAnsi="Times New Roman" w:cs="Times New Roman"/>
                <w:sz w:val="24"/>
                <w:szCs w:val="24"/>
                <w:lang w:val="en-US"/>
              </w:rPr>
              <w:t xml:space="preserve"> 2026</w:t>
            </w:r>
            <w:r w:rsidR="00C35E63" w:rsidRPr="00F40A5E">
              <w:rPr>
                <w:rFonts w:ascii="Times New Roman" w:hAnsi="Times New Roman" w:cs="Times New Roman"/>
                <w:sz w:val="24"/>
                <w:szCs w:val="24"/>
                <w:lang w:val="en-US"/>
              </w:rPr>
              <w:t>года</w:t>
            </w:r>
          </w:p>
        </w:tc>
      </w:tr>
      <w:tr w:rsidR="00C35E63" w:rsidRPr="00E05F7D" w:rsidTr="00C35E63">
        <w:trPr>
          <w:trHeight w:val="699"/>
        </w:trPr>
        <w:tc>
          <w:tcPr>
            <w:tcW w:w="2369" w:type="dxa"/>
            <w:vAlign w:val="center"/>
          </w:tcPr>
          <w:p w:rsidR="00C35E63" w:rsidRPr="00F40A5E" w:rsidRDefault="00C35E63" w:rsidP="00C35E63">
            <w:pPr>
              <w:widowControl w:val="0"/>
              <w:jc w:val="center"/>
              <w:rPr>
                <w:rFonts w:ascii="Times New Roman" w:hAnsi="Times New Roman" w:cs="Times New Roman"/>
                <w:b/>
                <w:i/>
                <w:sz w:val="24"/>
                <w:szCs w:val="24"/>
                <w:lang w:val="en-US"/>
              </w:rPr>
            </w:pPr>
            <w:proofErr w:type="spellStart"/>
            <w:r w:rsidRPr="00F40A5E">
              <w:rPr>
                <w:rFonts w:ascii="Times New Roman" w:hAnsi="Times New Roman" w:cs="Times New Roman"/>
                <w:b/>
                <w:i/>
                <w:sz w:val="24"/>
                <w:szCs w:val="24"/>
                <w:lang w:val="en-US"/>
              </w:rPr>
              <w:t>Продолжительностьучебнойнедели</w:t>
            </w:r>
            <w:proofErr w:type="spellEnd"/>
          </w:p>
        </w:tc>
        <w:tc>
          <w:tcPr>
            <w:tcW w:w="7969" w:type="dxa"/>
            <w:gridSpan w:val="9"/>
            <w:vAlign w:val="center"/>
          </w:tcPr>
          <w:p w:rsidR="00C35E63" w:rsidRPr="00F40A5E" w:rsidRDefault="00C35E63" w:rsidP="00C35E63">
            <w:pPr>
              <w:widowControl w:val="0"/>
              <w:jc w:val="center"/>
              <w:rPr>
                <w:rFonts w:ascii="Times New Roman" w:hAnsi="Times New Roman" w:cs="Times New Roman"/>
                <w:sz w:val="24"/>
                <w:szCs w:val="24"/>
              </w:rPr>
            </w:pPr>
            <w:r w:rsidRPr="00F40A5E">
              <w:rPr>
                <w:rFonts w:ascii="Times New Roman" w:hAnsi="Times New Roman" w:cs="Times New Roman"/>
                <w:sz w:val="24"/>
                <w:szCs w:val="24"/>
              </w:rPr>
              <w:t>Пятидневная рабочая неделя. Выходные дни: суббота, воскресенье и праздничные дни в соответствии с законодательством Российской Федерации</w:t>
            </w:r>
          </w:p>
        </w:tc>
      </w:tr>
      <w:tr w:rsidR="00C35E63" w:rsidRPr="00E05F7D" w:rsidTr="00C35E63">
        <w:trPr>
          <w:trHeight w:val="699"/>
        </w:trPr>
        <w:tc>
          <w:tcPr>
            <w:tcW w:w="2369" w:type="dxa"/>
            <w:vAlign w:val="center"/>
          </w:tcPr>
          <w:p w:rsidR="00C35E63" w:rsidRPr="00F40A5E" w:rsidRDefault="00C35E63" w:rsidP="00C35E63">
            <w:pPr>
              <w:widowControl w:val="0"/>
              <w:jc w:val="center"/>
              <w:rPr>
                <w:rFonts w:ascii="Times New Roman" w:hAnsi="Times New Roman" w:cs="Times New Roman"/>
                <w:b/>
                <w:i/>
                <w:sz w:val="24"/>
                <w:szCs w:val="24"/>
                <w:lang w:val="en-US"/>
              </w:rPr>
            </w:pPr>
            <w:proofErr w:type="spellStart"/>
            <w:r w:rsidRPr="00F40A5E">
              <w:rPr>
                <w:rFonts w:ascii="Times New Roman" w:hAnsi="Times New Roman" w:cs="Times New Roman"/>
                <w:b/>
                <w:i/>
                <w:sz w:val="24"/>
                <w:szCs w:val="24"/>
                <w:lang w:val="en-US"/>
              </w:rPr>
              <w:t>Продолжительностьучебногогода</w:t>
            </w:r>
            <w:proofErr w:type="spellEnd"/>
          </w:p>
        </w:tc>
        <w:tc>
          <w:tcPr>
            <w:tcW w:w="7969" w:type="dxa"/>
            <w:gridSpan w:val="9"/>
            <w:vAlign w:val="center"/>
          </w:tcPr>
          <w:p w:rsidR="00C35E63" w:rsidRPr="00F40A5E" w:rsidRDefault="00C35E63" w:rsidP="00C35E63">
            <w:pPr>
              <w:widowControl w:val="0"/>
              <w:jc w:val="center"/>
              <w:rPr>
                <w:rFonts w:ascii="Times New Roman" w:hAnsi="Times New Roman" w:cs="Times New Roman"/>
                <w:sz w:val="24"/>
                <w:szCs w:val="24"/>
                <w:lang w:val="en-US"/>
              </w:rPr>
            </w:pPr>
            <w:r w:rsidRPr="00F40A5E">
              <w:rPr>
                <w:rFonts w:ascii="Times New Roman" w:hAnsi="Times New Roman" w:cs="Times New Roman"/>
                <w:sz w:val="24"/>
                <w:szCs w:val="24"/>
                <w:lang w:val="en-US"/>
              </w:rPr>
              <w:t>3</w:t>
            </w:r>
            <w:r w:rsidRPr="00F40A5E">
              <w:rPr>
                <w:rFonts w:ascii="Times New Roman" w:hAnsi="Times New Roman" w:cs="Times New Roman"/>
                <w:sz w:val="24"/>
                <w:szCs w:val="24"/>
              </w:rPr>
              <w:t>8</w:t>
            </w:r>
            <w:proofErr w:type="spellStart"/>
            <w:r w:rsidRPr="00F40A5E">
              <w:rPr>
                <w:rFonts w:ascii="Times New Roman" w:hAnsi="Times New Roman" w:cs="Times New Roman"/>
                <w:sz w:val="24"/>
                <w:szCs w:val="24"/>
                <w:lang w:val="en-US"/>
              </w:rPr>
              <w:t>недель</w:t>
            </w:r>
            <w:proofErr w:type="spellEnd"/>
          </w:p>
        </w:tc>
      </w:tr>
      <w:tr w:rsidR="00C35E63" w:rsidRPr="00E05F7D" w:rsidTr="00C35E63">
        <w:trPr>
          <w:trHeight w:val="699"/>
        </w:trPr>
        <w:tc>
          <w:tcPr>
            <w:tcW w:w="2369" w:type="dxa"/>
            <w:vAlign w:val="center"/>
          </w:tcPr>
          <w:p w:rsidR="00C35E63" w:rsidRPr="00F40A5E" w:rsidRDefault="00C35E63" w:rsidP="00C35E63">
            <w:pPr>
              <w:widowControl w:val="0"/>
              <w:jc w:val="center"/>
              <w:rPr>
                <w:rFonts w:ascii="Times New Roman" w:hAnsi="Times New Roman" w:cs="Times New Roman"/>
                <w:b/>
                <w:i/>
                <w:sz w:val="24"/>
                <w:szCs w:val="24"/>
              </w:rPr>
            </w:pPr>
            <w:r w:rsidRPr="00F40A5E">
              <w:rPr>
                <w:rFonts w:ascii="Times New Roman" w:hAnsi="Times New Roman" w:cs="Times New Roman"/>
                <w:b/>
                <w:i/>
                <w:sz w:val="24"/>
                <w:szCs w:val="24"/>
              </w:rPr>
              <w:t>Режим работы ДОУ в учебном году</w:t>
            </w:r>
          </w:p>
        </w:tc>
        <w:tc>
          <w:tcPr>
            <w:tcW w:w="7969" w:type="dxa"/>
            <w:gridSpan w:val="9"/>
            <w:vAlign w:val="center"/>
          </w:tcPr>
          <w:p w:rsidR="00C35E63" w:rsidRPr="00F40A5E" w:rsidRDefault="00C35E63" w:rsidP="00C35E63">
            <w:pPr>
              <w:widowControl w:val="0"/>
              <w:jc w:val="center"/>
              <w:rPr>
                <w:rFonts w:ascii="Times New Roman" w:hAnsi="Times New Roman" w:cs="Times New Roman"/>
                <w:sz w:val="24"/>
                <w:szCs w:val="24"/>
                <w:lang w:val="en-US"/>
              </w:rPr>
            </w:pPr>
            <w:r w:rsidRPr="00F40A5E">
              <w:rPr>
                <w:rFonts w:ascii="Times New Roman" w:hAnsi="Times New Roman" w:cs="Times New Roman"/>
                <w:sz w:val="24"/>
                <w:szCs w:val="24"/>
              </w:rPr>
              <w:t xml:space="preserve">Пятидневная рабочая неделя. Выходные дни: суббота, воскресенье и праздничные дни в соответствии с законодательством Российской Федерации.  </w:t>
            </w:r>
            <w:proofErr w:type="spellStart"/>
            <w:r w:rsidRPr="00F40A5E">
              <w:rPr>
                <w:rFonts w:ascii="Times New Roman" w:hAnsi="Times New Roman" w:cs="Times New Roman"/>
                <w:sz w:val="24"/>
                <w:szCs w:val="24"/>
                <w:lang w:val="en-US"/>
              </w:rPr>
              <w:t>Продолжительностьработы</w:t>
            </w:r>
            <w:proofErr w:type="spellEnd"/>
            <w:r w:rsidRPr="00F40A5E">
              <w:rPr>
                <w:rFonts w:ascii="Times New Roman" w:hAnsi="Times New Roman" w:cs="Times New Roman"/>
                <w:sz w:val="24"/>
                <w:szCs w:val="24"/>
              </w:rPr>
              <w:t>:</w:t>
            </w:r>
            <w:r w:rsidRPr="00F40A5E">
              <w:rPr>
                <w:rFonts w:ascii="Times New Roman" w:hAnsi="Times New Roman" w:cs="Times New Roman"/>
                <w:sz w:val="24"/>
                <w:szCs w:val="24"/>
                <w:lang w:val="en-US"/>
              </w:rPr>
              <w:t xml:space="preserve"> 12 </w:t>
            </w:r>
            <w:proofErr w:type="spellStart"/>
            <w:r w:rsidRPr="00F40A5E">
              <w:rPr>
                <w:rFonts w:ascii="Times New Roman" w:hAnsi="Times New Roman" w:cs="Times New Roman"/>
                <w:sz w:val="24"/>
                <w:szCs w:val="24"/>
                <w:lang w:val="en-US"/>
              </w:rPr>
              <w:t>часовежедневно</w:t>
            </w:r>
            <w:proofErr w:type="spellEnd"/>
            <w:r w:rsidRPr="00F40A5E">
              <w:rPr>
                <w:rFonts w:ascii="Times New Roman" w:hAnsi="Times New Roman" w:cs="Times New Roman"/>
                <w:sz w:val="24"/>
                <w:szCs w:val="24"/>
                <w:lang w:val="en-US"/>
              </w:rPr>
              <w:t xml:space="preserve">, </w:t>
            </w:r>
          </w:p>
          <w:p w:rsidR="00C35E63" w:rsidRPr="00F40A5E" w:rsidRDefault="00C35E63" w:rsidP="00C35E63">
            <w:pPr>
              <w:widowControl w:val="0"/>
              <w:jc w:val="center"/>
              <w:rPr>
                <w:rFonts w:ascii="Times New Roman" w:hAnsi="Times New Roman" w:cs="Times New Roman"/>
                <w:sz w:val="24"/>
                <w:szCs w:val="24"/>
                <w:lang w:val="en-US"/>
              </w:rPr>
            </w:pPr>
            <w:r w:rsidRPr="00F40A5E">
              <w:rPr>
                <w:rFonts w:ascii="Times New Roman" w:hAnsi="Times New Roman" w:cs="Times New Roman"/>
                <w:sz w:val="24"/>
                <w:szCs w:val="24"/>
                <w:lang w:val="en-US"/>
              </w:rPr>
              <w:t xml:space="preserve">с 7.00 </w:t>
            </w:r>
            <w:proofErr w:type="spellStart"/>
            <w:r w:rsidRPr="00F40A5E">
              <w:rPr>
                <w:rFonts w:ascii="Times New Roman" w:hAnsi="Times New Roman" w:cs="Times New Roman"/>
                <w:sz w:val="24"/>
                <w:szCs w:val="24"/>
                <w:lang w:val="en-US"/>
              </w:rPr>
              <w:t>до</w:t>
            </w:r>
            <w:proofErr w:type="spellEnd"/>
            <w:r w:rsidRPr="00F40A5E">
              <w:rPr>
                <w:rFonts w:ascii="Times New Roman" w:hAnsi="Times New Roman" w:cs="Times New Roman"/>
                <w:sz w:val="24"/>
                <w:szCs w:val="24"/>
                <w:lang w:val="en-US"/>
              </w:rPr>
              <w:t xml:space="preserve"> 19.00</w:t>
            </w:r>
          </w:p>
        </w:tc>
      </w:tr>
      <w:tr w:rsidR="00C35E63" w:rsidRPr="00E05F7D" w:rsidTr="00C35E63">
        <w:trPr>
          <w:trHeight w:val="699"/>
        </w:trPr>
        <w:tc>
          <w:tcPr>
            <w:tcW w:w="2369" w:type="dxa"/>
            <w:vAlign w:val="center"/>
          </w:tcPr>
          <w:p w:rsidR="00C35E63" w:rsidRPr="00F40A5E" w:rsidRDefault="00C35E63" w:rsidP="00C35E63">
            <w:pPr>
              <w:widowControl w:val="0"/>
              <w:jc w:val="center"/>
              <w:rPr>
                <w:rFonts w:ascii="Times New Roman" w:hAnsi="Times New Roman" w:cs="Times New Roman"/>
                <w:b/>
                <w:i/>
                <w:sz w:val="24"/>
                <w:szCs w:val="24"/>
                <w:lang w:val="en-US"/>
              </w:rPr>
            </w:pPr>
            <w:proofErr w:type="spellStart"/>
            <w:r w:rsidRPr="00F40A5E">
              <w:rPr>
                <w:rFonts w:ascii="Times New Roman" w:hAnsi="Times New Roman" w:cs="Times New Roman"/>
                <w:b/>
                <w:i/>
                <w:sz w:val="24"/>
                <w:szCs w:val="24"/>
                <w:lang w:val="en-US"/>
              </w:rPr>
              <w:t>Каникулярноевремя</w:t>
            </w:r>
            <w:proofErr w:type="spellEnd"/>
          </w:p>
        </w:tc>
        <w:tc>
          <w:tcPr>
            <w:tcW w:w="7969" w:type="dxa"/>
            <w:gridSpan w:val="9"/>
            <w:vAlign w:val="center"/>
          </w:tcPr>
          <w:p w:rsidR="00C35E63" w:rsidRPr="00F40A5E" w:rsidRDefault="00E173B4" w:rsidP="00C35E63">
            <w:pPr>
              <w:widowControl w:val="0"/>
              <w:jc w:val="center"/>
              <w:rPr>
                <w:rFonts w:ascii="Times New Roman" w:hAnsi="Times New Roman" w:cs="Times New Roman"/>
                <w:sz w:val="24"/>
                <w:szCs w:val="24"/>
              </w:rPr>
            </w:pPr>
            <w:r>
              <w:rPr>
                <w:rFonts w:ascii="Times New Roman" w:hAnsi="Times New Roman" w:cs="Times New Roman"/>
                <w:sz w:val="24"/>
                <w:szCs w:val="24"/>
              </w:rPr>
              <w:t xml:space="preserve">01 </w:t>
            </w:r>
            <w:proofErr w:type="spellStart"/>
            <w:r>
              <w:rPr>
                <w:rFonts w:ascii="Times New Roman" w:hAnsi="Times New Roman" w:cs="Times New Roman"/>
                <w:sz w:val="24"/>
                <w:szCs w:val="24"/>
              </w:rPr>
              <w:t>янва</w:t>
            </w:r>
            <w:r w:rsidR="008D58C9">
              <w:rPr>
                <w:rFonts w:ascii="Times New Roman" w:hAnsi="Times New Roman" w:cs="Times New Roman"/>
                <w:sz w:val="24"/>
                <w:szCs w:val="24"/>
                <w:lang w:val="en-US"/>
              </w:rPr>
              <w:t>ря</w:t>
            </w:r>
            <w:proofErr w:type="spellEnd"/>
            <w:r w:rsidR="008D58C9">
              <w:rPr>
                <w:rFonts w:ascii="Times New Roman" w:hAnsi="Times New Roman" w:cs="Times New Roman"/>
                <w:sz w:val="24"/>
                <w:szCs w:val="24"/>
                <w:lang w:val="en-US"/>
              </w:rPr>
              <w:t xml:space="preserve"> 2026</w:t>
            </w:r>
            <w:r>
              <w:rPr>
                <w:rFonts w:ascii="Times New Roman" w:hAnsi="Times New Roman" w:cs="Times New Roman"/>
                <w:sz w:val="24"/>
                <w:szCs w:val="24"/>
                <w:lang w:val="en-US"/>
              </w:rPr>
              <w:t xml:space="preserve"> - 7</w:t>
            </w:r>
            <w:r w:rsidR="00C35E63" w:rsidRPr="00F40A5E">
              <w:rPr>
                <w:rFonts w:ascii="Times New Roman" w:hAnsi="Times New Roman" w:cs="Times New Roman"/>
                <w:sz w:val="24"/>
                <w:szCs w:val="24"/>
                <w:lang w:val="en-US"/>
              </w:rPr>
              <w:t>января 202</w:t>
            </w:r>
            <w:r w:rsidR="008D58C9">
              <w:rPr>
                <w:rFonts w:ascii="Times New Roman" w:hAnsi="Times New Roman" w:cs="Times New Roman"/>
                <w:sz w:val="24"/>
                <w:szCs w:val="24"/>
                <w:lang w:val="en-US"/>
              </w:rPr>
              <w:t>6</w:t>
            </w:r>
          </w:p>
        </w:tc>
      </w:tr>
      <w:tr w:rsidR="00C35E63" w:rsidRPr="00E05F7D" w:rsidTr="00C35E63">
        <w:trPr>
          <w:trHeight w:val="699"/>
        </w:trPr>
        <w:tc>
          <w:tcPr>
            <w:tcW w:w="2369" w:type="dxa"/>
            <w:vAlign w:val="center"/>
          </w:tcPr>
          <w:p w:rsidR="00C35E63" w:rsidRPr="00F40A5E" w:rsidRDefault="00C35E63" w:rsidP="00C35E63">
            <w:pPr>
              <w:widowControl w:val="0"/>
              <w:jc w:val="center"/>
              <w:rPr>
                <w:rFonts w:ascii="Times New Roman" w:hAnsi="Times New Roman" w:cs="Times New Roman"/>
                <w:b/>
                <w:i/>
                <w:sz w:val="24"/>
                <w:szCs w:val="24"/>
              </w:rPr>
            </w:pPr>
            <w:r w:rsidRPr="00F40A5E">
              <w:rPr>
                <w:rFonts w:ascii="Times New Roman" w:hAnsi="Times New Roman" w:cs="Times New Roman"/>
                <w:b/>
                <w:i/>
                <w:sz w:val="24"/>
                <w:szCs w:val="24"/>
              </w:rPr>
              <w:t>Работа в летний оздоровительный период</w:t>
            </w:r>
          </w:p>
        </w:tc>
        <w:tc>
          <w:tcPr>
            <w:tcW w:w="7969" w:type="dxa"/>
            <w:gridSpan w:val="9"/>
            <w:vAlign w:val="center"/>
          </w:tcPr>
          <w:p w:rsidR="00C35E63" w:rsidRPr="00F40A5E" w:rsidRDefault="00E80038" w:rsidP="00C35E63">
            <w:pPr>
              <w:widowControl w:val="0"/>
              <w:jc w:val="center"/>
              <w:rPr>
                <w:rFonts w:ascii="Times New Roman" w:hAnsi="Times New Roman" w:cs="Times New Roman"/>
                <w:sz w:val="24"/>
                <w:szCs w:val="24"/>
              </w:rPr>
            </w:pPr>
            <w:r>
              <w:rPr>
                <w:rFonts w:ascii="Times New Roman" w:hAnsi="Times New Roman" w:cs="Times New Roman"/>
                <w:sz w:val="24"/>
                <w:szCs w:val="24"/>
              </w:rPr>
              <w:t>01</w:t>
            </w:r>
            <w:r w:rsidR="008D58C9">
              <w:rPr>
                <w:rFonts w:ascii="Times New Roman" w:hAnsi="Times New Roman" w:cs="Times New Roman"/>
                <w:sz w:val="24"/>
                <w:szCs w:val="24"/>
              </w:rPr>
              <w:t>.06.2026 – 31.08.2026</w:t>
            </w:r>
          </w:p>
          <w:p w:rsidR="00C35E63" w:rsidRPr="00F40A5E" w:rsidRDefault="00C35E63" w:rsidP="00C35E63">
            <w:pPr>
              <w:widowControl w:val="0"/>
              <w:jc w:val="center"/>
              <w:rPr>
                <w:rFonts w:ascii="Times New Roman" w:hAnsi="Times New Roman" w:cs="Times New Roman"/>
                <w:sz w:val="24"/>
                <w:szCs w:val="24"/>
              </w:rPr>
            </w:pPr>
            <w:r w:rsidRPr="00F40A5E">
              <w:rPr>
                <w:rFonts w:ascii="Times New Roman" w:hAnsi="Times New Roman" w:cs="Times New Roman"/>
                <w:sz w:val="24"/>
                <w:szCs w:val="24"/>
              </w:rPr>
              <w:t xml:space="preserve">Во время летнего оздоровительного периода проводится образовательная деятельность только художественно-эстетического и физкультурно-оздоровительного направлений (музыкальная, спортивная, </w:t>
            </w:r>
            <w:proofErr w:type="spellStart"/>
            <w:r w:rsidRPr="00F40A5E">
              <w:rPr>
                <w:rFonts w:ascii="Times New Roman" w:hAnsi="Times New Roman" w:cs="Times New Roman"/>
                <w:sz w:val="24"/>
                <w:szCs w:val="24"/>
              </w:rPr>
              <w:t>изодеятельность</w:t>
            </w:r>
            <w:proofErr w:type="spellEnd"/>
            <w:r w:rsidRPr="00F40A5E">
              <w:rPr>
                <w:rFonts w:ascii="Times New Roman" w:hAnsi="Times New Roman" w:cs="Times New Roman"/>
                <w:sz w:val="24"/>
                <w:szCs w:val="24"/>
              </w:rPr>
              <w:t>), спортивные праздники</w:t>
            </w:r>
          </w:p>
        </w:tc>
      </w:tr>
      <w:tr w:rsidR="00C35E63" w:rsidRPr="00E05F7D" w:rsidTr="00C35E63">
        <w:trPr>
          <w:trHeight w:val="738"/>
        </w:trPr>
        <w:tc>
          <w:tcPr>
            <w:tcW w:w="10338" w:type="dxa"/>
            <w:gridSpan w:val="10"/>
            <w:vAlign w:val="center"/>
          </w:tcPr>
          <w:p w:rsidR="00C35E63" w:rsidRPr="0070175E" w:rsidRDefault="00C35E63" w:rsidP="00C35E63">
            <w:pPr>
              <w:widowControl w:val="0"/>
              <w:jc w:val="center"/>
              <w:rPr>
                <w:rFonts w:ascii="Times New Roman" w:hAnsi="Times New Roman" w:cs="Times New Roman"/>
                <w:b/>
                <w:sz w:val="24"/>
                <w:szCs w:val="24"/>
                <w:lang w:val="en-US"/>
              </w:rPr>
            </w:pPr>
            <w:r w:rsidRPr="0070175E">
              <w:rPr>
                <w:rFonts w:ascii="Times New Roman" w:hAnsi="Times New Roman" w:cs="Times New Roman"/>
                <w:b/>
                <w:sz w:val="24"/>
                <w:szCs w:val="24"/>
                <w:lang w:val="en-US"/>
              </w:rPr>
              <w:t>П</w:t>
            </w:r>
            <w:r w:rsidR="004D6307">
              <w:rPr>
                <w:rFonts w:ascii="Times New Roman" w:hAnsi="Times New Roman" w:cs="Times New Roman"/>
                <w:b/>
                <w:sz w:val="24"/>
                <w:szCs w:val="24"/>
                <w:lang w:val="en-US"/>
              </w:rPr>
              <w:t>РОВЕДЕНИЕ ЗАНЯТИЙ</w:t>
            </w:r>
          </w:p>
        </w:tc>
      </w:tr>
      <w:tr w:rsidR="00C35E63" w:rsidRPr="00E05F7D" w:rsidTr="00C35E63">
        <w:trPr>
          <w:trHeight w:val="838"/>
        </w:trPr>
        <w:tc>
          <w:tcPr>
            <w:tcW w:w="3518" w:type="dxa"/>
            <w:gridSpan w:val="3"/>
            <w:vAlign w:val="center"/>
          </w:tcPr>
          <w:p w:rsidR="00C35E63" w:rsidRPr="00B16FDB" w:rsidRDefault="00C35E63" w:rsidP="00C35E63">
            <w:pPr>
              <w:widowControl w:val="0"/>
              <w:jc w:val="center"/>
              <w:rPr>
                <w:rFonts w:ascii="Times New Roman" w:hAnsi="Times New Roman" w:cs="Times New Roman"/>
                <w:b/>
                <w:i/>
                <w:sz w:val="24"/>
                <w:szCs w:val="24"/>
              </w:rPr>
            </w:pPr>
            <w:r w:rsidRPr="00B16FDB">
              <w:rPr>
                <w:rFonts w:ascii="Times New Roman" w:hAnsi="Times New Roman" w:cs="Times New Roman"/>
                <w:b/>
                <w:i/>
                <w:sz w:val="24"/>
                <w:szCs w:val="24"/>
              </w:rPr>
              <w:t>Недельная образовательная нагрузка (кол-во занятий/кол-во мин.)</w:t>
            </w:r>
          </w:p>
        </w:tc>
        <w:tc>
          <w:tcPr>
            <w:tcW w:w="990" w:type="dxa"/>
            <w:vAlign w:val="center"/>
          </w:tcPr>
          <w:p w:rsidR="00C35E63" w:rsidRPr="00B16FDB" w:rsidRDefault="00C35E63" w:rsidP="00C35E63">
            <w:pPr>
              <w:widowControl w:val="0"/>
              <w:jc w:val="center"/>
              <w:rPr>
                <w:rFonts w:ascii="Times New Roman" w:hAnsi="Times New Roman" w:cs="Times New Roman"/>
                <w:b/>
                <w:sz w:val="24"/>
                <w:szCs w:val="24"/>
              </w:rPr>
            </w:pPr>
            <w:r w:rsidRPr="00B16FDB">
              <w:rPr>
                <w:rFonts w:ascii="Times New Roman" w:hAnsi="Times New Roman" w:cs="Times New Roman"/>
                <w:b/>
                <w:sz w:val="24"/>
                <w:szCs w:val="24"/>
              </w:rPr>
              <w:t>10/10</w:t>
            </w:r>
          </w:p>
          <w:p w:rsidR="00C35E63" w:rsidRPr="00B16FDB" w:rsidRDefault="00C35E63" w:rsidP="00C35E63">
            <w:pPr>
              <w:widowControl w:val="0"/>
              <w:jc w:val="center"/>
              <w:rPr>
                <w:rFonts w:ascii="Times New Roman" w:hAnsi="Times New Roman" w:cs="Times New Roman"/>
                <w:b/>
                <w:sz w:val="24"/>
                <w:szCs w:val="24"/>
              </w:rPr>
            </w:pPr>
            <w:r w:rsidRPr="00B16FDB">
              <w:rPr>
                <w:rFonts w:ascii="Times New Roman" w:hAnsi="Times New Roman" w:cs="Times New Roman"/>
                <w:b/>
                <w:sz w:val="24"/>
                <w:szCs w:val="24"/>
              </w:rPr>
              <w:t>1 ч. 40 мин.</w:t>
            </w:r>
          </w:p>
        </w:tc>
        <w:tc>
          <w:tcPr>
            <w:tcW w:w="1650" w:type="dxa"/>
            <w:gridSpan w:val="2"/>
            <w:vAlign w:val="center"/>
          </w:tcPr>
          <w:p w:rsidR="00C35E63" w:rsidRPr="00B16FDB" w:rsidRDefault="00C35E63" w:rsidP="00C35E63">
            <w:pPr>
              <w:widowControl w:val="0"/>
              <w:rPr>
                <w:rFonts w:ascii="Times New Roman" w:hAnsi="Times New Roman" w:cs="Times New Roman"/>
                <w:b/>
                <w:sz w:val="24"/>
                <w:szCs w:val="24"/>
              </w:rPr>
            </w:pPr>
            <w:r w:rsidRPr="00B16FDB">
              <w:rPr>
                <w:rFonts w:ascii="Times New Roman" w:hAnsi="Times New Roman" w:cs="Times New Roman"/>
                <w:b/>
                <w:sz w:val="24"/>
                <w:szCs w:val="24"/>
              </w:rPr>
              <w:t xml:space="preserve">          10/15</w:t>
            </w:r>
          </w:p>
          <w:p w:rsidR="00C35E63" w:rsidRPr="00B16FDB" w:rsidRDefault="00C35E63" w:rsidP="00C35E63">
            <w:pPr>
              <w:widowControl w:val="0"/>
              <w:jc w:val="center"/>
              <w:rPr>
                <w:rFonts w:ascii="Times New Roman" w:hAnsi="Times New Roman" w:cs="Times New Roman"/>
                <w:b/>
                <w:sz w:val="24"/>
                <w:szCs w:val="24"/>
              </w:rPr>
            </w:pPr>
            <w:r w:rsidRPr="00B16FDB">
              <w:rPr>
                <w:rFonts w:ascii="Times New Roman" w:hAnsi="Times New Roman" w:cs="Times New Roman"/>
                <w:b/>
                <w:sz w:val="24"/>
                <w:szCs w:val="24"/>
              </w:rPr>
              <w:t>2 ч. 30 мин.</w:t>
            </w:r>
          </w:p>
        </w:tc>
        <w:tc>
          <w:tcPr>
            <w:tcW w:w="1492" w:type="dxa"/>
            <w:gridSpan w:val="2"/>
            <w:vAlign w:val="center"/>
          </w:tcPr>
          <w:p w:rsidR="00C35E63" w:rsidRPr="00B16FDB" w:rsidRDefault="00C35E63" w:rsidP="00C35E63">
            <w:pPr>
              <w:widowControl w:val="0"/>
              <w:jc w:val="center"/>
              <w:rPr>
                <w:rFonts w:ascii="Times New Roman" w:hAnsi="Times New Roman" w:cs="Times New Roman"/>
                <w:b/>
                <w:sz w:val="24"/>
                <w:szCs w:val="24"/>
              </w:rPr>
            </w:pPr>
            <w:r w:rsidRPr="00B16FDB">
              <w:rPr>
                <w:rFonts w:ascii="Times New Roman" w:hAnsi="Times New Roman" w:cs="Times New Roman"/>
                <w:b/>
                <w:sz w:val="24"/>
                <w:szCs w:val="24"/>
              </w:rPr>
              <w:t>11/ 20</w:t>
            </w:r>
          </w:p>
          <w:p w:rsidR="00C35E63" w:rsidRPr="00B16FDB" w:rsidRDefault="00C35E63" w:rsidP="00C35E63">
            <w:pPr>
              <w:widowControl w:val="0"/>
              <w:jc w:val="center"/>
              <w:rPr>
                <w:rFonts w:ascii="Times New Roman" w:hAnsi="Times New Roman" w:cs="Times New Roman"/>
                <w:b/>
                <w:sz w:val="24"/>
                <w:szCs w:val="24"/>
              </w:rPr>
            </w:pPr>
            <w:r w:rsidRPr="00B16FDB">
              <w:rPr>
                <w:rFonts w:ascii="Times New Roman" w:hAnsi="Times New Roman" w:cs="Times New Roman"/>
                <w:b/>
                <w:sz w:val="24"/>
                <w:szCs w:val="24"/>
              </w:rPr>
              <w:t>3 ч 20 мин</w:t>
            </w:r>
          </w:p>
        </w:tc>
        <w:tc>
          <w:tcPr>
            <w:tcW w:w="1150" w:type="dxa"/>
            <w:vAlign w:val="center"/>
          </w:tcPr>
          <w:p w:rsidR="00C35E63" w:rsidRPr="00B16FDB" w:rsidRDefault="00C35E63" w:rsidP="00C35E63">
            <w:pPr>
              <w:widowControl w:val="0"/>
              <w:jc w:val="center"/>
              <w:rPr>
                <w:rFonts w:ascii="Times New Roman" w:hAnsi="Times New Roman" w:cs="Times New Roman"/>
                <w:b/>
                <w:sz w:val="24"/>
                <w:szCs w:val="24"/>
              </w:rPr>
            </w:pPr>
            <w:r w:rsidRPr="00B16FDB">
              <w:rPr>
                <w:rFonts w:ascii="Times New Roman" w:hAnsi="Times New Roman" w:cs="Times New Roman"/>
                <w:b/>
                <w:sz w:val="24"/>
                <w:szCs w:val="24"/>
              </w:rPr>
              <w:t>12/25</w:t>
            </w:r>
          </w:p>
          <w:p w:rsidR="00C35E63" w:rsidRPr="00B16FDB" w:rsidRDefault="00C35E63" w:rsidP="00C35E63">
            <w:pPr>
              <w:widowControl w:val="0"/>
              <w:jc w:val="center"/>
              <w:rPr>
                <w:rFonts w:ascii="Times New Roman" w:hAnsi="Times New Roman" w:cs="Times New Roman"/>
                <w:b/>
                <w:sz w:val="24"/>
                <w:szCs w:val="24"/>
              </w:rPr>
            </w:pPr>
            <w:r w:rsidRPr="00B16FDB">
              <w:rPr>
                <w:rFonts w:ascii="Times New Roman" w:hAnsi="Times New Roman" w:cs="Times New Roman"/>
                <w:b/>
                <w:sz w:val="24"/>
                <w:szCs w:val="24"/>
              </w:rPr>
              <w:t>5 ч.</w:t>
            </w:r>
          </w:p>
        </w:tc>
        <w:tc>
          <w:tcPr>
            <w:tcW w:w="1538" w:type="dxa"/>
            <w:vAlign w:val="center"/>
          </w:tcPr>
          <w:p w:rsidR="00C35E63" w:rsidRPr="00B16FDB" w:rsidRDefault="00C35E63" w:rsidP="00C35E63">
            <w:pPr>
              <w:widowControl w:val="0"/>
              <w:jc w:val="center"/>
              <w:rPr>
                <w:rFonts w:ascii="Times New Roman" w:hAnsi="Times New Roman" w:cs="Times New Roman"/>
                <w:b/>
                <w:sz w:val="24"/>
                <w:szCs w:val="24"/>
              </w:rPr>
            </w:pPr>
            <w:r w:rsidRPr="00B16FDB">
              <w:rPr>
                <w:rFonts w:ascii="Times New Roman" w:hAnsi="Times New Roman" w:cs="Times New Roman"/>
                <w:b/>
                <w:sz w:val="24"/>
                <w:szCs w:val="24"/>
              </w:rPr>
              <w:t xml:space="preserve">13/30 </w:t>
            </w:r>
          </w:p>
          <w:p w:rsidR="00C35E63" w:rsidRPr="00B16FDB" w:rsidRDefault="00C35E63" w:rsidP="00C35E63">
            <w:pPr>
              <w:widowControl w:val="0"/>
              <w:jc w:val="center"/>
              <w:rPr>
                <w:rFonts w:ascii="Times New Roman" w:hAnsi="Times New Roman" w:cs="Times New Roman"/>
                <w:b/>
                <w:sz w:val="24"/>
                <w:szCs w:val="24"/>
              </w:rPr>
            </w:pPr>
            <w:r w:rsidRPr="00B16FDB">
              <w:rPr>
                <w:rFonts w:ascii="Times New Roman" w:hAnsi="Times New Roman" w:cs="Times New Roman"/>
                <w:b/>
                <w:sz w:val="24"/>
                <w:szCs w:val="24"/>
              </w:rPr>
              <w:t>6.ч.30 мин</w:t>
            </w:r>
          </w:p>
        </w:tc>
      </w:tr>
      <w:tr w:rsidR="00C35E63" w:rsidRPr="00E05F7D" w:rsidTr="00C35E63">
        <w:trPr>
          <w:trHeight w:val="738"/>
        </w:trPr>
        <w:tc>
          <w:tcPr>
            <w:tcW w:w="3518" w:type="dxa"/>
            <w:gridSpan w:val="3"/>
            <w:vAlign w:val="center"/>
          </w:tcPr>
          <w:p w:rsidR="00C35E63" w:rsidRPr="00B16FDB" w:rsidRDefault="00B16FDB" w:rsidP="00C35E63">
            <w:pPr>
              <w:widowControl w:val="0"/>
              <w:jc w:val="center"/>
              <w:rPr>
                <w:rFonts w:ascii="Times New Roman" w:hAnsi="Times New Roman" w:cs="Times New Roman"/>
                <w:b/>
                <w:i/>
                <w:sz w:val="24"/>
                <w:szCs w:val="24"/>
              </w:rPr>
            </w:pPr>
            <w:r>
              <w:rPr>
                <w:rFonts w:ascii="Times New Roman" w:hAnsi="Times New Roman" w:cs="Times New Roman"/>
                <w:b/>
                <w:i/>
                <w:sz w:val="24"/>
                <w:szCs w:val="24"/>
              </w:rPr>
              <w:t>Продолжительность занятий</w:t>
            </w:r>
          </w:p>
        </w:tc>
        <w:tc>
          <w:tcPr>
            <w:tcW w:w="990" w:type="dxa"/>
            <w:vAlign w:val="center"/>
          </w:tcPr>
          <w:p w:rsidR="00C35E63" w:rsidRPr="00B16FDB" w:rsidRDefault="00C35E63" w:rsidP="00C35E63">
            <w:pPr>
              <w:widowControl w:val="0"/>
              <w:jc w:val="center"/>
              <w:rPr>
                <w:rFonts w:ascii="Times New Roman" w:hAnsi="Times New Roman" w:cs="Times New Roman"/>
                <w:sz w:val="24"/>
                <w:szCs w:val="24"/>
              </w:rPr>
            </w:pPr>
            <w:r w:rsidRPr="00B16FDB">
              <w:rPr>
                <w:rFonts w:ascii="Times New Roman" w:hAnsi="Times New Roman" w:cs="Times New Roman"/>
                <w:sz w:val="24"/>
                <w:szCs w:val="24"/>
              </w:rPr>
              <w:t>не более 10 мин.</w:t>
            </w:r>
          </w:p>
        </w:tc>
        <w:tc>
          <w:tcPr>
            <w:tcW w:w="1650" w:type="dxa"/>
            <w:gridSpan w:val="2"/>
            <w:vAlign w:val="center"/>
          </w:tcPr>
          <w:p w:rsidR="00C35E63" w:rsidRPr="00B16FDB" w:rsidRDefault="00C35E63" w:rsidP="00C35E63">
            <w:pPr>
              <w:widowControl w:val="0"/>
              <w:jc w:val="center"/>
              <w:rPr>
                <w:rFonts w:ascii="Times New Roman" w:hAnsi="Times New Roman" w:cs="Times New Roman"/>
                <w:sz w:val="24"/>
                <w:szCs w:val="24"/>
              </w:rPr>
            </w:pPr>
            <w:r w:rsidRPr="00B16FDB">
              <w:rPr>
                <w:rFonts w:ascii="Times New Roman" w:hAnsi="Times New Roman" w:cs="Times New Roman"/>
                <w:sz w:val="24"/>
                <w:szCs w:val="24"/>
              </w:rPr>
              <w:t>не более  15 мин.</w:t>
            </w:r>
          </w:p>
        </w:tc>
        <w:tc>
          <w:tcPr>
            <w:tcW w:w="1492" w:type="dxa"/>
            <w:gridSpan w:val="2"/>
            <w:vAlign w:val="center"/>
          </w:tcPr>
          <w:p w:rsidR="00C35E63" w:rsidRPr="00B16FDB" w:rsidRDefault="00C35E63" w:rsidP="00C35E63">
            <w:pPr>
              <w:widowControl w:val="0"/>
              <w:jc w:val="center"/>
              <w:rPr>
                <w:rFonts w:ascii="Times New Roman" w:hAnsi="Times New Roman" w:cs="Times New Roman"/>
                <w:sz w:val="24"/>
                <w:szCs w:val="24"/>
              </w:rPr>
            </w:pPr>
            <w:r w:rsidRPr="00B16FDB">
              <w:rPr>
                <w:rFonts w:ascii="Times New Roman" w:hAnsi="Times New Roman" w:cs="Times New Roman"/>
                <w:sz w:val="24"/>
                <w:szCs w:val="24"/>
              </w:rPr>
              <w:t>не более 20 мин.</w:t>
            </w:r>
          </w:p>
        </w:tc>
        <w:tc>
          <w:tcPr>
            <w:tcW w:w="1150" w:type="dxa"/>
            <w:vAlign w:val="center"/>
          </w:tcPr>
          <w:p w:rsidR="00C35E63" w:rsidRPr="00B16FDB" w:rsidRDefault="00C35E63" w:rsidP="00C35E63">
            <w:pPr>
              <w:widowControl w:val="0"/>
              <w:jc w:val="center"/>
              <w:rPr>
                <w:rFonts w:ascii="Times New Roman" w:hAnsi="Times New Roman" w:cs="Times New Roman"/>
                <w:sz w:val="24"/>
                <w:szCs w:val="24"/>
                <w:lang w:val="en-US"/>
              </w:rPr>
            </w:pPr>
            <w:r w:rsidRPr="00B16FDB">
              <w:rPr>
                <w:rFonts w:ascii="Times New Roman" w:hAnsi="Times New Roman" w:cs="Times New Roman"/>
                <w:sz w:val="24"/>
                <w:szCs w:val="24"/>
              </w:rPr>
              <w:t>не более 2</w:t>
            </w:r>
            <w:r w:rsidRPr="00B16FDB">
              <w:rPr>
                <w:rFonts w:ascii="Times New Roman" w:hAnsi="Times New Roman" w:cs="Times New Roman"/>
                <w:sz w:val="24"/>
                <w:szCs w:val="24"/>
                <w:lang w:val="en-US"/>
              </w:rPr>
              <w:t xml:space="preserve">5 </w:t>
            </w:r>
            <w:proofErr w:type="spellStart"/>
            <w:r w:rsidRPr="00B16FDB">
              <w:rPr>
                <w:rFonts w:ascii="Times New Roman" w:hAnsi="Times New Roman" w:cs="Times New Roman"/>
                <w:sz w:val="24"/>
                <w:szCs w:val="24"/>
                <w:lang w:val="en-US"/>
              </w:rPr>
              <w:t>мин</w:t>
            </w:r>
            <w:proofErr w:type="spellEnd"/>
            <w:r w:rsidRPr="00B16FDB">
              <w:rPr>
                <w:rFonts w:ascii="Times New Roman" w:hAnsi="Times New Roman" w:cs="Times New Roman"/>
                <w:sz w:val="24"/>
                <w:szCs w:val="24"/>
                <w:lang w:val="en-US"/>
              </w:rPr>
              <w:t>.</w:t>
            </w:r>
          </w:p>
        </w:tc>
        <w:tc>
          <w:tcPr>
            <w:tcW w:w="1538" w:type="dxa"/>
            <w:vAlign w:val="center"/>
          </w:tcPr>
          <w:p w:rsidR="00C35E63" w:rsidRPr="00B16FDB" w:rsidRDefault="00C35E63" w:rsidP="00B16FDB">
            <w:pPr>
              <w:widowControl w:val="0"/>
              <w:spacing w:after="0"/>
              <w:jc w:val="center"/>
              <w:rPr>
                <w:rFonts w:ascii="Times New Roman" w:hAnsi="Times New Roman" w:cs="Times New Roman"/>
                <w:sz w:val="24"/>
                <w:szCs w:val="24"/>
                <w:lang w:val="en-US"/>
              </w:rPr>
            </w:pPr>
            <w:proofErr w:type="spellStart"/>
            <w:r w:rsidRPr="00B16FDB">
              <w:rPr>
                <w:rFonts w:ascii="Times New Roman" w:hAnsi="Times New Roman" w:cs="Times New Roman"/>
                <w:sz w:val="24"/>
                <w:szCs w:val="24"/>
                <w:lang w:val="en-US"/>
              </w:rPr>
              <w:t>неболее</w:t>
            </w:r>
            <w:proofErr w:type="spellEnd"/>
          </w:p>
          <w:p w:rsidR="00C35E63" w:rsidRPr="00B16FDB" w:rsidRDefault="00C35E63" w:rsidP="00C35E63">
            <w:pPr>
              <w:widowControl w:val="0"/>
              <w:jc w:val="center"/>
              <w:rPr>
                <w:rFonts w:ascii="Times New Roman" w:hAnsi="Times New Roman" w:cs="Times New Roman"/>
                <w:sz w:val="24"/>
                <w:szCs w:val="24"/>
                <w:lang w:val="en-US"/>
              </w:rPr>
            </w:pPr>
            <w:r w:rsidRPr="00B16FDB">
              <w:rPr>
                <w:rFonts w:ascii="Times New Roman" w:hAnsi="Times New Roman" w:cs="Times New Roman"/>
                <w:sz w:val="24"/>
                <w:szCs w:val="24"/>
                <w:lang w:val="en-US"/>
              </w:rPr>
              <w:t xml:space="preserve">30 </w:t>
            </w:r>
            <w:proofErr w:type="spellStart"/>
            <w:r w:rsidRPr="00B16FDB">
              <w:rPr>
                <w:rFonts w:ascii="Times New Roman" w:hAnsi="Times New Roman" w:cs="Times New Roman"/>
                <w:sz w:val="24"/>
                <w:szCs w:val="24"/>
                <w:lang w:val="en-US"/>
              </w:rPr>
              <w:t>мин</w:t>
            </w:r>
            <w:proofErr w:type="spellEnd"/>
            <w:r w:rsidRPr="00B16FDB">
              <w:rPr>
                <w:rFonts w:ascii="Times New Roman" w:hAnsi="Times New Roman" w:cs="Times New Roman"/>
                <w:sz w:val="24"/>
                <w:szCs w:val="24"/>
                <w:lang w:val="en-US"/>
              </w:rPr>
              <w:t>.</w:t>
            </w:r>
          </w:p>
        </w:tc>
      </w:tr>
      <w:tr w:rsidR="00C35E63" w:rsidRPr="00E05F7D" w:rsidTr="00C35E63">
        <w:trPr>
          <w:trHeight w:val="738"/>
        </w:trPr>
        <w:tc>
          <w:tcPr>
            <w:tcW w:w="3518" w:type="dxa"/>
            <w:gridSpan w:val="3"/>
            <w:vAlign w:val="center"/>
          </w:tcPr>
          <w:p w:rsidR="00C35E63" w:rsidRPr="00B16FDB" w:rsidRDefault="00C35E63" w:rsidP="00C35E63">
            <w:pPr>
              <w:widowControl w:val="0"/>
              <w:jc w:val="center"/>
              <w:rPr>
                <w:rFonts w:ascii="Times New Roman" w:hAnsi="Times New Roman" w:cs="Times New Roman"/>
                <w:b/>
                <w:i/>
                <w:sz w:val="24"/>
                <w:szCs w:val="24"/>
                <w:lang w:val="en-US"/>
              </w:rPr>
            </w:pPr>
            <w:proofErr w:type="spellStart"/>
            <w:r w:rsidRPr="00B16FDB">
              <w:rPr>
                <w:rFonts w:ascii="Times New Roman" w:hAnsi="Times New Roman" w:cs="Times New Roman"/>
                <w:b/>
                <w:i/>
                <w:sz w:val="24"/>
                <w:szCs w:val="24"/>
                <w:lang w:val="en-US"/>
              </w:rPr>
              <w:t>Прод</w:t>
            </w:r>
            <w:r w:rsidR="00B16FDB">
              <w:rPr>
                <w:rFonts w:ascii="Times New Roman" w:hAnsi="Times New Roman" w:cs="Times New Roman"/>
                <w:b/>
                <w:i/>
                <w:sz w:val="24"/>
                <w:szCs w:val="24"/>
                <w:lang w:val="en-US"/>
              </w:rPr>
              <w:t>олжительностьперерывамеждузанятиями</w:t>
            </w:r>
            <w:proofErr w:type="spellEnd"/>
          </w:p>
        </w:tc>
        <w:tc>
          <w:tcPr>
            <w:tcW w:w="990" w:type="dxa"/>
            <w:vAlign w:val="center"/>
          </w:tcPr>
          <w:p w:rsidR="00C35E63" w:rsidRPr="00B16FDB" w:rsidRDefault="00C35E63" w:rsidP="00C35E63">
            <w:pPr>
              <w:widowControl w:val="0"/>
              <w:jc w:val="center"/>
              <w:rPr>
                <w:rFonts w:ascii="Times New Roman" w:hAnsi="Times New Roman" w:cs="Times New Roman"/>
                <w:sz w:val="24"/>
                <w:szCs w:val="24"/>
                <w:lang w:val="en-US"/>
              </w:rPr>
            </w:pPr>
            <w:r w:rsidRPr="00B16FDB">
              <w:rPr>
                <w:rFonts w:ascii="Times New Roman" w:hAnsi="Times New Roman" w:cs="Times New Roman"/>
                <w:sz w:val="24"/>
                <w:szCs w:val="24"/>
                <w:lang w:val="en-US"/>
              </w:rPr>
              <w:t xml:space="preserve">10 </w:t>
            </w:r>
            <w:proofErr w:type="spellStart"/>
            <w:r w:rsidRPr="00B16FDB">
              <w:rPr>
                <w:rFonts w:ascii="Times New Roman" w:hAnsi="Times New Roman" w:cs="Times New Roman"/>
                <w:sz w:val="24"/>
                <w:szCs w:val="24"/>
                <w:lang w:val="en-US"/>
              </w:rPr>
              <w:t>мин</w:t>
            </w:r>
            <w:proofErr w:type="spellEnd"/>
            <w:r w:rsidRPr="00B16FDB">
              <w:rPr>
                <w:rFonts w:ascii="Times New Roman" w:hAnsi="Times New Roman" w:cs="Times New Roman"/>
                <w:sz w:val="24"/>
                <w:szCs w:val="24"/>
                <w:lang w:val="en-US"/>
              </w:rPr>
              <w:t>.</w:t>
            </w:r>
          </w:p>
        </w:tc>
        <w:tc>
          <w:tcPr>
            <w:tcW w:w="1650" w:type="dxa"/>
            <w:gridSpan w:val="2"/>
            <w:vAlign w:val="center"/>
          </w:tcPr>
          <w:p w:rsidR="00C35E63" w:rsidRPr="00B16FDB" w:rsidRDefault="00C35E63" w:rsidP="00C35E63">
            <w:pPr>
              <w:widowControl w:val="0"/>
              <w:jc w:val="center"/>
              <w:rPr>
                <w:rFonts w:ascii="Times New Roman" w:hAnsi="Times New Roman" w:cs="Times New Roman"/>
                <w:sz w:val="24"/>
                <w:szCs w:val="24"/>
                <w:lang w:val="en-US"/>
              </w:rPr>
            </w:pPr>
            <w:r w:rsidRPr="00B16FDB">
              <w:rPr>
                <w:rFonts w:ascii="Times New Roman" w:hAnsi="Times New Roman" w:cs="Times New Roman"/>
                <w:sz w:val="24"/>
                <w:szCs w:val="24"/>
                <w:lang w:val="en-US"/>
              </w:rPr>
              <w:t xml:space="preserve">10 </w:t>
            </w:r>
            <w:proofErr w:type="spellStart"/>
            <w:r w:rsidRPr="00B16FDB">
              <w:rPr>
                <w:rFonts w:ascii="Times New Roman" w:hAnsi="Times New Roman" w:cs="Times New Roman"/>
                <w:sz w:val="24"/>
                <w:szCs w:val="24"/>
                <w:lang w:val="en-US"/>
              </w:rPr>
              <w:t>мин</w:t>
            </w:r>
            <w:proofErr w:type="spellEnd"/>
            <w:r w:rsidRPr="00B16FDB">
              <w:rPr>
                <w:rFonts w:ascii="Times New Roman" w:hAnsi="Times New Roman" w:cs="Times New Roman"/>
                <w:sz w:val="24"/>
                <w:szCs w:val="24"/>
                <w:lang w:val="en-US"/>
              </w:rPr>
              <w:t>.</w:t>
            </w:r>
          </w:p>
        </w:tc>
        <w:tc>
          <w:tcPr>
            <w:tcW w:w="1492" w:type="dxa"/>
            <w:gridSpan w:val="2"/>
            <w:vAlign w:val="center"/>
          </w:tcPr>
          <w:p w:rsidR="00C35E63" w:rsidRPr="00B16FDB" w:rsidRDefault="00C35E63" w:rsidP="00C35E63">
            <w:pPr>
              <w:widowControl w:val="0"/>
              <w:jc w:val="center"/>
              <w:rPr>
                <w:rFonts w:ascii="Times New Roman" w:hAnsi="Times New Roman" w:cs="Times New Roman"/>
                <w:sz w:val="24"/>
                <w:szCs w:val="24"/>
                <w:lang w:val="en-US"/>
              </w:rPr>
            </w:pPr>
            <w:r w:rsidRPr="00B16FDB">
              <w:rPr>
                <w:rFonts w:ascii="Times New Roman" w:hAnsi="Times New Roman" w:cs="Times New Roman"/>
                <w:sz w:val="24"/>
                <w:szCs w:val="24"/>
                <w:lang w:val="en-US"/>
              </w:rPr>
              <w:t xml:space="preserve">10 </w:t>
            </w:r>
            <w:proofErr w:type="spellStart"/>
            <w:r w:rsidRPr="00B16FDB">
              <w:rPr>
                <w:rFonts w:ascii="Times New Roman" w:hAnsi="Times New Roman" w:cs="Times New Roman"/>
                <w:sz w:val="24"/>
                <w:szCs w:val="24"/>
                <w:lang w:val="en-US"/>
              </w:rPr>
              <w:t>мин</w:t>
            </w:r>
            <w:proofErr w:type="spellEnd"/>
            <w:r w:rsidRPr="00B16FDB">
              <w:rPr>
                <w:rFonts w:ascii="Times New Roman" w:hAnsi="Times New Roman" w:cs="Times New Roman"/>
                <w:sz w:val="24"/>
                <w:szCs w:val="24"/>
                <w:lang w:val="en-US"/>
              </w:rPr>
              <w:t>.</w:t>
            </w:r>
          </w:p>
        </w:tc>
        <w:tc>
          <w:tcPr>
            <w:tcW w:w="1150" w:type="dxa"/>
            <w:vAlign w:val="center"/>
          </w:tcPr>
          <w:p w:rsidR="00C35E63" w:rsidRPr="00B16FDB" w:rsidRDefault="00C35E63" w:rsidP="00C35E63">
            <w:pPr>
              <w:widowControl w:val="0"/>
              <w:jc w:val="center"/>
              <w:rPr>
                <w:rFonts w:ascii="Times New Roman" w:hAnsi="Times New Roman" w:cs="Times New Roman"/>
                <w:sz w:val="24"/>
                <w:szCs w:val="24"/>
                <w:lang w:val="en-US"/>
              </w:rPr>
            </w:pPr>
            <w:r w:rsidRPr="00B16FDB">
              <w:rPr>
                <w:rFonts w:ascii="Times New Roman" w:hAnsi="Times New Roman" w:cs="Times New Roman"/>
                <w:sz w:val="24"/>
                <w:szCs w:val="24"/>
                <w:lang w:val="en-US"/>
              </w:rPr>
              <w:t xml:space="preserve">10 </w:t>
            </w:r>
            <w:proofErr w:type="spellStart"/>
            <w:r w:rsidRPr="00B16FDB">
              <w:rPr>
                <w:rFonts w:ascii="Times New Roman" w:hAnsi="Times New Roman" w:cs="Times New Roman"/>
                <w:sz w:val="24"/>
                <w:szCs w:val="24"/>
                <w:lang w:val="en-US"/>
              </w:rPr>
              <w:t>мин</w:t>
            </w:r>
            <w:proofErr w:type="spellEnd"/>
            <w:r w:rsidRPr="00B16FDB">
              <w:rPr>
                <w:rFonts w:ascii="Times New Roman" w:hAnsi="Times New Roman" w:cs="Times New Roman"/>
                <w:sz w:val="24"/>
                <w:szCs w:val="24"/>
                <w:lang w:val="en-US"/>
              </w:rPr>
              <w:t>.</w:t>
            </w:r>
          </w:p>
        </w:tc>
        <w:tc>
          <w:tcPr>
            <w:tcW w:w="1538" w:type="dxa"/>
            <w:vAlign w:val="center"/>
          </w:tcPr>
          <w:p w:rsidR="00C35E63" w:rsidRPr="00B16FDB" w:rsidRDefault="00C35E63" w:rsidP="00C35E63">
            <w:pPr>
              <w:widowControl w:val="0"/>
              <w:jc w:val="center"/>
              <w:rPr>
                <w:rFonts w:ascii="Times New Roman" w:hAnsi="Times New Roman" w:cs="Times New Roman"/>
                <w:sz w:val="24"/>
                <w:szCs w:val="24"/>
                <w:lang w:val="en-US"/>
              </w:rPr>
            </w:pPr>
            <w:r w:rsidRPr="00B16FDB">
              <w:rPr>
                <w:rFonts w:ascii="Times New Roman" w:hAnsi="Times New Roman" w:cs="Times New Roman"/>
                <w:sz w:val="24"/>
                <w:szCs w:val="24"/>
                <w:lang w:val="en-US"/>
              </w:rPr>
              <w:t xml:space="preserve">10 </w:t>
            </w:r>
            <w:proofErr w:type="spellStart"/>
            <w:r w:rsidRPr="00B16FDB">
              <w:rPr>
                <w:rFonts w:ascii="Times New Roman" w:hAnsi="Times New Roman" w:cs="Times New Roman"/>
                <w:sz w:val="24"/>
                <w:szCs w:val="24"/>
                <w:lang w:val="en-US"/>
              </w:rPr>
              <w:t>мин</w:t>
            </w:r>
            <w:proofErr w:type="spellEnd"/>
            <w:r w:rsidRPr="00B16FDB">
              <w:rPr>
                <w:rFonts w:ascii="Times New Roman" w:hAnsi="Times New Roman" w:cs="Times New Roman"/>
                <w:sz w:val="24"/>
                <w:szCs w:val="24"/>
                <w:lang w:val="en-US"/>
              </w:rPr>
              <w:t>.</w:t>
            </w:r>
          </w:p>
        </w:tc>
      </w:tr>
      <w:tr w:rsidR="00C35E63" w:rsidRPr="00E05F7D" w:rsidTr="00C35E63">
        <w:trPr>
          <w:trHeight w:val="2001"/>
        </w:trPr>
        <w:tc>
          <w:tcPr>
            <w:tcW w:w="3518" w:type="dxa"/>
            <w:gridSpan w:val="3"/>
            <w:vAlign w:val="center"/>
          </w:tcPr>
          <w:p w:rsidR="00C35E63" w:rsidRPr="00B16FDB" w:rsidRDefault="00C35E63" w:rsidP="00C35E63">
            <w:pPr>
              <w:widowControl w:val="0"/>
              <w:jc w:val="center"/>
              <w:rPr>
                <w:rFonts w:ascii="Times New Roman" w:hAnsi="Times New Roman" w:cs="Times New Roman"/>
                <w:b/>
                <w:i/>
                <w:sz w:val="24"/>
                <w:szCs w:val="24"/>
              </w:rPr>
            </w:pPr>
            <w:r w:rsidRPr="00B16FDB">
              <w:rPr>
                <w:rFonts w:ascii="Times New Roman" w:hAnsi="Times New Roman" w:cs="Times New Roman"/>
                <w:b/>
                <w:i/>
                <w:sz w:val="24"/>
                <w:szCs w:val="24"/>
              </w:rPr>
              <w:lastRenderedPageBreak/>
              <w:t>Организация   проведения мониторинга достижения детьми пл</w:t>
            </w:r>
            <w:r w:rsidR="00B16FDB">
              <w:rPr>
                <w:rFonts w:ascii="Times New Roman" w:hAnsi="Times New Roman" w:cs="Times New Roman"/>
                <w:b/>
                <w:i/>
                <w:sz w:val="24"/>
                <w:szCs w:val="24"/>
              </w:rPr>
              <w:t>анируемых результатов освоения О</w:t>
            </w:r>
            <w:r w:rsidRPr="00B16FDB">
              <w:rPr>
                <w:rFonts w:ascii="Times New Roman" w:hAnsi="Times New Roman" w:cs="Times New Roman"/>
                <w:b/>
                <w:i/>
                <w:sz w:val="24"/>
                <w:szCs w:val="24"/>
              </w:rPr>
              <w:t>бразовательной программы дошкольного образования</w:t>
            </w:r>
          </w:p>
          <w:p w:rsidR="00C35E63" w:rsidRPr="00B16FDB" w:rsidRDefault="00C35E63" w:rsidP="00C35E63">
            <w:pPr>
              <w:widowControl w:val="0"/>
              <w:jc w:val="center"/>
              <w:rPr>
                <w:rFonts w:ascii="Times New Roman" w:hAnsi="Times New Roman" w:cs="Times New Roman"/>
                <w:b/>
                <w:i/>
                <w:sz w:val="24"/>
                <w:szCs w:val="24"/>
              </w:rPr>
            </w:pPr>
          </w:p>
        </w:tc>
        <w:tc>
          <w:tcPr>
            <w:tcW w:w="6820" w:type="dxa"/>
            <w:gridSpan w:val="7"/>
            <w:vAlign w:val="center"/>
          </w:tcPr>
          <w:p w:rsidR="00C35E63" w:rsidRPr="00B16FDB" w:rsidRDefault="008D58C9" w:rsidP="00B16FDB">
            <w:pPr>
              <w:widowControl w:val="0"/>
              <w:spacing w:after="0"/>
              <w:jc w:val="center"/>
              <w:rPr>
                <w:rFonts w:ascii="Times New Roman" w:hAnsi="Times New Roman" w:cs="Times New Roman"/>
                <w:sz w:val="24"/>
                <w:szCs w:val="24"/>
              </w:rPr>
            </w:pPr>
            <w:r>
              <w:rPr>
                <w:rFonts w:ascii="Times New Roman" w:hAnsi="Times New Roman" w:cs="Times New Roman"/>
                <w:sz w:val="24"/>
                <w:szCs w:val="24"/>
              </w:rPr>
              <w:t>08.09.2025 – 19.09.2025</w:t>
            </w:r>
            <w:r w:rsidR="00C35E63" w:rsidRPr="00B16FDB">
              <w:rPr>
                <w:rFonts w:ascii="Times New Roman" w:hAnsi="Times New Roman" w:cs="Times New Roman"/>
                <w:sz w:val="24"/>
                <w:szCs w:val="24"/>
              </w:rPr>
              <w:t xml:space="preserve"> г.</w:t>
            </w:r>
          </w:p>
          <w:p w:rsidR="00C35E63" w:rsidRPr="00B16FDB" w:rsidRDefault="008D58C9" w:rsidP="00C35E63">
            <w:pPr>
              <w:widowControl w:val="0"/>
              <w:jc w:val="center"/>
              <w:rPr>
                <w:rFonts w:ascii="Times New Roman" w:hAnsi="Times New Roman" w:cs="Times New Roman"/>
                <w:sz w:val="24"/>
                <w:szCs w:val="24"/>
              </w:rPr>
            </w:pPr>
            <w:r>
              <w:rPr>
                <w:rFonts w:ascii="Times New Roman" w:hAnsi="Times New Roman" w:cs="Times New Roman"/>
                <w:sz w:val="24"/>
                <w:szCs w:val="24"/>
              </w:rPr>
              <w:t>15.04.2026 – 29.04.2026</w:t>
            </w:r>
            <w:r w:rsidR="00C35E63" w:rsidRPr="00B16FDB">
              <w:rPr>
                <w:rFonts w:ascii="Times New Roman" w:hAnsi="Times New Roman" w:cs="Times New Roman"/>
                <w:sz w:val="24"/>
                <w:szCs w:val="24"/>
              </w:rPr>
              <w:t xml:space="preserve"> г.</w:t>
            </w:r>
          </w:p>
          <w:p w:rsidR="00C35E63" w:rsidRPr="00B16FDB" w:rsidRDefault="00C35E63" w:rsidP="00C35E63">
            <w:pPr>
              <w:widowControl w:val="0"/>
              <w:jc w:val="center"/>
              <w:rPr>
                <w:rFonts w:ascii="Times New Roman" w:hAnsi="Times New Roman" w:cs="Times New Roman"/>
                <w:sz w:val="24"/>
                <w:szCs w:val="24"/>
              </w:rPr>
            </w:pPr>
            <w:r w:rsidRPr="00B16FDB">
              <w:rPr>
                <w:rFonts w:ascii="Times New Roman" w:hAnsi="Times New Roman" w:cs="Times New Roman"/>
                <w:sz w:val="24"/>
                <w:szCs w:val="24"/>
              </w:rPr>
              <w:t>Для построения индивидуального образовательного маршрута воспитанников</w:t>
            </w:r>
          </w:p>
        </w:tc>
      </w:tr>
      <w:tr w:rsidR="00C35E63" w:rsidRPr="00E05F7D" w:rsidTr="00C35E63">
        <w:trPr>
          <w:trHeight w:val="738"/>
        </w:trPr>
        <w:tc>
          <w:tcPr>
            <w:tcW w:w="3518" w:type="dxa"/>
            <w:gridSpan w:val="3"/>
            <w:vAlign w:val="center"/>
          </w:tcPr>
          <w:p w:rsidR="00C35E63" w:rsidRPr="00B16FDB" w:rsidRDefault="00C35E63" w:rsidP="00C35E63">
            <w:pPr>
              <w:widowControl w:val="0"/>
              <w:jc w:val="center"/>
              <w:rPr>
                <w:rFonts w:ascii="Times New Roman" w:hAnsi="Times New Roman" w:cs="Times New Roman"/>
                <w:b/>
                <w:i/>
                <w:sz w:val="24"/>
                <w:szCs w:val="24"/>
              </w:rPr>
            </w:pPr>
            <w:r w:rsidRPr="00B16FDB">
              <w:rPr>
                <w:rFonts w:ascii="Times New Roman" w:hAnsi="Times New Roman" w:cs="Times New Roman"/>
                <w:b/>
                <w:i/>
                <w:sz w:val="24"/>
                <w:szCs w:val="24"/>
              </w:rPr>
              <w:t>Периодичность проведения родительских собраний</w:t>
            </w:r>
          </w:p>
        </w:tc>
        <w:tc>
          <w:tcPr>
            <w:tcW w:w="6820" w:type="dxa"/>
            <w:gridSpan w:val="7"/>
            <w:vAlign w:val="center"/>
          </w:tcPr>
          <w:p w:rsidR="00C35E63" w:rsidRPr="00B16FDB" w:rsidRDefault="00C35E63" w:rsidP="00C35E63">
            <w:pPr>
              <w:widowControl w:val="0"/>
              <w:rPr>
                <w:rFonts w:ascii="Times New Roman" w:hAnsi="Times New Roman" w:cs="Times New Roman"/>
                <w:sz w:val="24"/>
                <w:szCs w:val="24"/>
              </w:rPr>
            </w:pPr>
            <w:r w:rsidRPr="00B16FDB">
              <w:rPr>
                <w:rFonts w:ascii="Times New Roman" w:hAnsi="Times New Roman" w:cs="Times New Roman"/>
                <w:sz w:val="24"/>
                <w:szCs w:val="24"/>
              </w:rPr>
              <w:t>1 родительское собрание: сентябрь-октябрь</w:t>
            </w:r>
          </w:p>
          <w:p w:rsidR="00C35E63" w:rsidRPr="00B16FDB" w:rsidRDefault="00C35E63" w:rsidP="00C35E63">
            <w:pPr>
              <w:widowControl w:val="0"/>
              <w:rPr>
                <w:rFonts w:ascii="Times New Roman" w:hAnsi="Times New Roman" w:cs="Times New Roman"/>
                <w:sz w:val="24"/>
                <w:szCs w:val="24"/>
              </w:rPr>
            </w:pPr>
            <w:r w:rsidRPr="00B16FDB">
              <w:rPr>
                <w:rFonts w:ascii="Times New Roman" w:hAnsi="Times New Roman" w:cs="Times New Roman"/>
                <w:sz w:val="24"/>
                <w:szCs w:val="24"/>
              </w:rPr>
              <w:t>2 родительское собрание: апрель-май</w:t>
            </w:r>
          </w:p>
        </w:tc>
      </w:tr>
      <w:tr w:rsidR="00C35E63" w:rsidRPr="00E05F7D" w:rsidTr="00C35E63">
        <w:trPr>
          <w:trHeight w:val="738"/>
        </w:trPr>
        <w:tc>
          <w:tcPr>
            <w:tcW w:w="3518" w:type="dxa"/>
            <w:gridSpan w:val="3"/>
            <w:vAlign w:val="center"/>
          </w:tcPr>
          <w:p w:rsidR="00C35E63" w:rsidRPr="00B16FDB" w:rsidRDefault="00C35E63" w:rsidP="00C35E63">
            <w:pPr>
              <w:widowControl w:val="0"/>
              <w:jc w:val="center"/>
              <w:rPr>
                <w:rFonts w:ascii="Times New Roman" w:hAnsi="Times New Roman" w:cs="Times New Roman"/>
                <w:b/>
                <w:i/>
                <w:sz w:val="24"/>
                <w:szCs w:val="24"/>
                <w:lang w:val="en-US"/>
              </w:rPr>
            </w:pPr>
            <w:proofErr w:type="spellStart"/>
            <w:r w:rsidRPr="00B16FDB">
              <w:rPr>
                <w:rFonts w:ascii="Times New Roman" w:hAnsi="Times New Roman" w:cs="Times New Roman"/>
                <w:b/>
                <w:i/>
                <w:sz w:val="24"/>
                <w:szCs w:val="24"/>
                <w:lang w:val="en-US"/>
              </w:rPr>
              <w:t>Праздничныедни</w:t>
            </w:r>
            <w:proofErr w:type="spellEnd"/>
          </w:p>
        </w:tc>
        <w:tc>
          <w:tcPr>
            <w:tcW w:w="6820" w:type="dxa"/>
            <w:gridSpan w:val="7"/>
            <w:vAlign w:val="center"/>
          </w:tcPr>
          <w:p w:rsidR="00C35E63" w:rsidRPr="00B16FDB" w:rsidRDefault="00C35E63" w:rsidP="00C35E63">
            <w:pPr>
              <w:widowControl w:val="0"/>
              <w:jc w:val="center"/>
              <w:rPr>
                <w:rFonts w:ascii="Times New Roman" w:hAnsi="Times New Roman" w:cs="Times New Roman"/>
                <w:sz w:val="24"/>
                <w:szCs w:val="24"/>
              </w:rPr>
            </w:pPr>
            <w:r w:rsidRPr="00B16FDB">
              <w:rPr>
                <w:rFonts w:ascii="Times New Roman" w:hAnsi="Times New Roman" w:cs="Times New Roman"/>
                <w:sz w:val="24"/>
                <w:szCs w:val="24"/>
              </w:rPr>
              <w:t>Выходные: суббота, воскресенье и праздничные дни в соответствии с законодательством РФ:</w:t>
            </w:r>
          </w:p>
          <w:p w:rsidR="00C35E63" w:rsidRPr="00B16FDB" w:rsidRDefault="00C35E63" w:rsidP="00C35E63">
            <w:pPr>
              <w:widowControl w:val="0"/>
              <w:jc w:val="center"/>
              <w:rPr>
                <w:rFonts w:ascii="Times New Roman" w:hAnsi="Times New Roman" w:cs="Times New Roman"/>
                <w:sz w:val="24"/>
                <w:szCs w:val="24"/>
              </w:rPr>
            </w:pPr>
            <w:r w:rsidRPr="00B16FDB">
              <w:rPr>
                <w:rFonts w:ascii="Times New Roman" w:hAnsi="Times New Roman" w:cs="Times New Roman"/>
                <w:sz w:val="24"/>
                <w:szCs w:val="24"/>
              </w:rPr>
              <w:t>4 ноября – День народного единства;</w:t>
            </w:r>
          </w:p>
          <w:p w:rsidR="00C35E63" w:rsidRPr="00B16FDB" w:rsidRDefault="00B16FDB" w:rsidP="00C35E63">
            <w:pPr>
              <w:widowControl w:val="0"/>
              <w:jc w:val="center"/>
              <w:rPr>
                <w:rFonts w:ascii="Times New Roman" w:hAnsi="Times New Roman" w:cs="Times New Roman"/>
                <w:sz w:val="24"/>
                <w:szCs w:val="24"/>
              </w:rPr>
            </w:pPr>
            <w:r>
              <w:rPr>
                <w:rFonts w:ascii="Times New Roman" w:hAnsi="Times New Roman" w:cs="Times New Roman"/>
                <w:sz w:val="24"/>
                <w:szCs w:val="24"/>
              </w:rPr>
              <w:t>1, 2, 3, 4, 5, 6</w:t>
            </w:r>
            <w:r w:rsidR="00C35E63" w:rsidRPr="00B16FDB">
              <w:rPr>
                <w:rFonts w:ascii="Times New Roman" w:hAnsi="Times New Roman" w:cs="Times New Roman"/>
                <w:sz w:val="24"/>
                <w:szCs w:val="24"/>
              </w:rPr>
              <w:t xml:space="preserve"> января - Новогодние каникулы </w:t>
            </w:r>
            <w:r w:rsidR="00C35E63" w:rsidRPr="00B16FDB">
              <w:rPr>
                <w:rFonts w:ascii="Times New Roman" w:hAnsi="Times New Roman" w:cs="Times New Roman"/>
                <w:sz w:val="24"/>
                <w:szCs w:val="24"/>
              </w:rPr>
              <w:br/>
              <w:t xml:space="preserve">7 января - Рождество Христово </w:t>
            </w:r>
            <w:r w:rsidR="00C35E63" w:rsidRPr="00B16FDB">
              <w:rPr>
                <w:rFonts w:ascii="Times New Roman" w:hAnsi="Times New Roman" w:cs="Times New Roman"/>
                <w:sz w:val="24"/>
                <w:szCs w:val="24"/>
              </w:rPr>
              <w:br/>
              <w:t xml:space="preserve">23 февраля - День защитника Отечества </w:t>
            </w:r>
            <w:r w:rsidR="00C35E63" w:rsidRPr="00B16FDB">
              <w:rPr>
                <w:rFonts w:ascii="Times New Roman" w:hAnsi="Times New Roman" w:cs="Times New Roman"/>
                <w:sz w:val="24"/>
                <w:szCs w:val="24"/>
              </w:rPr>
              <w:br/>
              <w:t xml:space="preserve">8 марта - Международный женский день </w:t>
            </w:r>
            <w:r w:rsidR="00C35E63" w:rsidRPr="00B16FDB">
              <w:rPr>
                <w:rFonts w:ascii="Times New Roman" w:hAnsi="Times New Roman" w:cs="Times New Roman"/>
                <w:sz w:val="24"/>
                <w:szCs w:val="24"/>
              </w:rPr>
              <w:br/>
              <w:t xml:space="preserve">1 мая - Праздник Весны и Труда </w:t>
            </w:r>
            <w:r w:rsidR="00C35E63" w:rsidRPr="00B16FDB">
              <w:rPr>
                <w:rFonts w:ascii="Times New Roman" w:hAnsi="Times New Roman" w:cs="Times New Roman"/>
                <w:sz w:val="24"/>
                <w:szCs w:val="24"/>
              </w:rPr>
              <w:br/>
              <w:t xml:space="preserve">9 мая - День Победы </w:t>
            </w:r>
            <w:r w:rsidR="00C35E63" w:rsidRPr="00B16FDB">
              <w:rPr>
                <w:rFonts w:ascii="Times New Roman" w:hAnsi="Times New Roman" w:cs="Times New Roman"/>
                <w:sz w:val="24"/>
                <w:szCs w:val="24"/>
              </w:rPr>
              <w:br/>
              <w:t>12 июня - День России</w:t>
            </w:r>
          </w:p>
        </w:tc>
      </w:tr>
    </w:tbl>
    <w:p w:rsidR="00D34B38" w:rsidRPr="00A75181" w:rsidRDefault="00D34B38">
      <w:pPr>
        <w:rPr>
          <w:rFonts w:ascii="Times New Roman" w:hAnsi="Times New Roman" w:cs="Times New Roman"/>
          <w:sz w:val="28"/>
          <w:szCs w:val="28"/>
        </w:rPr>
      </w:pPr>
    </w:p>
    <w:p w:rsidR="00A75181" w:rsidRDefault="00A75181">
      <w:pPr>
        <w:rPr>
          <w:rFonts w:ascii="Times New Roman" w:hAnsi="Times New Roman" w:cs="Times New Roman"/>
          <w:b/>
          <w:i/>
          <w:sz w:val="28"/>
          <w:szCs w:val="28"/>
        </w:rPr>
      </w:pPr>
    </w:p>
    <w:p w:rsidR="00A75181" w:rsidRPr="00A75181" w:rsidRDefault="00A75181">
      <w:pPr>
        <w:rPr>
          <w:rFonts w:ascii="Times New Roman" w:hAnsi="Times New Roman" w:cs="Times New Roman"/>
          <w:b/>
          <w:i/>
          <w:sz w:val="28"/>
          <w:szCs w:val="28"/>
        </w:rPr>
      </w:pPr>
    </w:p>
    <w:p w:rsidR="004B0C17" w:rsidRPr="001F773A" w:rsidRDefault="004B0C17">
      <w:pPr>
        <w:rPr>
          <w:rFonts w:ascii="Times New Roman" w:hAnsi="Times New Roman" w:cs="Times New Roman"/>
          <w:b/>
          <w:i/>
          <w:sz w:val="28"/>
          <w:szCs w:val="28"/>
        </w:rPr>
      </w:pPr>
      <w:r w:rsidRPr="001F773A">
        <w:rPr>
          <w:rFonts w:ascii="Times New Roman" w:hAnsi="Times New Roman" w:cs="Times New Roman"/>
          <w:b/>
          <w:i/>
          <w:sz w:val="28"/>
          <w:szCs w:val="28"/>
        </w:rPr>
        <w:br w:type="page"/>
      </w:r>
    </w:p>
    <w:p w:rsidR="004B0C17" w:rsidRDefault="004B0C17">
      <w:r>
        <w:lastRenderedPageBreak/>
        <w:br w:type="page"/>
      </w:r>
    </w:p>
    <w:p w:rsidR="004B0C17" w:rsidRDefault="004B0C17"/>
    <w:p w:rsidR="00BC241D" w:rsidRDefault="00BC241D">
      <w:r>
        <w:br w:type="page"/>
      </w:r>
    </w:p>
    <w:tbl>
      <w:tblPr>
        <w:tblW w:w="11110" w:type="dxa"/>
        <w:tblLook w:val="04A0"/>
      </w:tblPr>
      <w:tblGrid>
        <w:gridCol w:w="10666"/>
        <w:gridCol w:w="222"/>
        <w:gridCol w:w="222"/>
      </w:tblGrid>
      <w:tr w:rsidR="002E3808" w:rsidRPr="00797F4C" w:rsidTr="004B0C17">
        <w:tc>
          <w:tcPr>
            <w:tcW w:w="10666" w:type="dxa"/>
          </w:tcPr>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tc>
        <w:tc>
          <w:tcPr>
            <w:tcW w:w="222" w:type="dxa"/>
          </w:tcPr>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797F4C" w:rsidRDefault="00797F4C" w:rsidP="006660ED">
            <w:pPr>
              <w:widowControl w:val="0"/>
              <w:autoSpaceDE w:val="0"/>
              <w:autoSpaceDN w:val="0"/>
              <w:adjustRightInd w:val="0"/>
              <w:jc w:val="both"/>
              <w:rPr>
                <w:rFonts w:ascii="Times New Roman" w:hAnsi="Times New Roman" w:cs="Times New Roman"/>
                <w:sz w:val="28"/>
                <w:szCs w:val="28"/>
              </w:rPr>
            </w:pPr>
          </w:p>
          <w:p w:rsidR="00797F4C" w:rsidRDefault="00797F4C"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797F4C" w:rsidRDefault="00797F4C" w:rsidP="006660ED">
            <w:pPr>
              <w:widowControl w:val="0"/>
              <w:autoSpaceDE w:val="0"/>
              <w:autoSpaceDN w:val="0"/>
              <w:adjustRightInd w:val="0"/>
              <w:jc w:val="both"/>
              <w:rPr>
                <w:rFonts w:ascii="Times New Roman" w:hAnsi="Times New Roman" w:cs="Times New Roman"/>
                <w:sz w:val="28"/>
                <w:szCs w:val="28"/>
              </w:rPr>
            </w:pPr>
          </w:p>
          <w:p w:rsidR="00797F4C" w:rsidRDefault="00797F4C"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tc>
        <w:tc>
          <w:tcPr>
            <w:tcW w:w="222" w:type="dxa"/>
          </w:tcPr>
          <w:p w:rsidR="00797F4C" w:rsidRPr="00797F4C" w:rsidRDefault="00797F4C" w:rsidP="00671399">
            <w:pPr>
              <w:widowControl w:val="0"/>
              <w:autoSpaceDE w:val="0"/>
              <w:autoSpaceDN w:val="0"/>
              <w:adjustRightInd w:val="0"/>
              <w:jc w:val="both"/>
              <w:rPr>
                <w:rFonts w:ascii="Times New Roman" w:hAnsi="Times New Roman" w:cs="Times New Roman"/>
                <w:sz w:val="28"/>
                <w:szCs w:val="28"/>
              </w:rPr>
            </w:pPr>
          </w:p>
        </w:tc>
      </w:tr>
      <w:tr w:rsidR="002E3808" w:rsidTr="004B0C17">
        <w:tc>
          <w:tcPr>
            <w:tcW w:w="10666" w:type="dxa"/>
          </w:tcPr>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tc>
        <w:tc>
          <w:tcPr>
            <w:tcW w:w="222" w:type="dxa"/>
          </w:tcPr>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tc>
        <w:tc>
          <w:tcPr>
            <w:tcW w:w="222" w:type="dxa"/>
          </w:tcPr>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tc>
      </w:tr>
      <w:tr w:rsidR="002E3808" w:rsidTr="004B0C17">
        <w:tc>
          <w:tcPr>
            <w:tcW w:w="10666" w:type="dxa"/>
          </w:tcPr>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tc>
        <w:tc>
          <w:tcPr>
            <w:tcW w:w="222" w:type="dxa"/>
          </w:tcPr>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tc>
        <w:tc>
          <w:tcPr>
            <w:tcW w:w="222" w:type="dxa"/>
          </w:tcPr>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tc>
      </w:tr>
      <w:tr w:rsidR="002E3808" w:rsidTr="004B0C17">
        <w:tc>
          <w:tcPr>
            <w:tcW w:w="10666" w:type="dxa"/>
          </w:tcPr>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tc>
        <w:tc>
          <w:tcPr>
            <w:tcW w:w="222" w:type="dxa"/>
          </w:tcPr>
          <w:p w:rsidR="002E3808" w:rsidRPr="00797F4C" w:rsidRDefault="002E3808" w:rsidP="006660ED">
            <w:pPr>
              <w:widowControl w:val="0"/>
              <w:autoSpaceDE w:val="0"/>
              <w:autoSpaceDN w:val="0"/>
              <w:adjustRightInd w:val="0"/>
              <w:jc w:val="both"/>
              <w:rPr>
                <w:rFonts w:ascii="Times New Roman" w:hAnsi="Times New Roman" w:cs="Times New Roman"/>
                <w:sz w:val="28"/>
                <w:szCs w:val="28"/>
              </w:rPr>
            </w:pPr>
          </w:p>
        </w:tc>
        <w:tc>
          <w:tcPr>
            <w:tcW w:w="222" w:type="dxa"/>
          </w:tcPr>
          <w:p w:rsidR="00797F4C" w:rsidRPr="00797F4C" w:rsidRDefault="00797F4C" w:rsidP="006660ED">
            <w:pPr>
              <w:widowControl w:val="0"/>
              <w:autoSpaceDE w:val="0"/>
              <w:autoSpaceDN w:val="0"/>
              <w:adjustRightInd w:val="0"/>
              <w:jc w:val="both"/>
              <w:rPr>
                <w:rFonts w:ascii="Times New Roman" w:hAnsi="Times New Roman" w:cs="Times New Roman"/>
                <w:sz w:val="28"/>
                <w:szCs w:val="28"/>
              </w:rPr>
            </w:pPr>
          </w:p>
        </w:tc>
      </w:tr>
    </w:tbl>
    <w:p w:rsidR="006660ED" w:rsidRPr="006660ED" w:rsidRDefault="006660ED" w:rsidP="006660ED">
      <w:pPr>
        <w:shd w:val="clear" w:color="auto" w:fill="FFFFFF"/>
        <w:ind w:firstLine="288"/>
        <w:jc w:val="both"/>
        <w:rPr>
          <w:rFonts w:ascii="Times New Roman" w:hAnsi="Times New Roman" w:cs="Times New Roman"/>
          <w:color w:val="000000"/>
          <w:sz w:val="28"/>
          <w:szCs w:val="28"/>
        </w:rPr>
      </w:pPr>
    </w:p>
    <w:p w:rsidR="006660ED" w:rsidRPr="006660ED" w:rsidRDefault="006660ED" w:rsidP="0029686F">
      <w:pPr>
        <w:shd w:val="clear" w:color="auto" w:fill="FFFFFF"/>
        <w:ind w:firstLine="288"/>
        <w:jc w:val="both"/>
        <w:rPr>
          <w:rFonts w:ascii="Times New Roman" w:hAnsi="Times New Roman" w:cs="Times New Roman"/>
          <w:b/>
          <w:sz w:val="28"/>
          <w:szCs w:val="28"/>
        </w:rPr>
      </w:pPr>
    </w:p>
    <w:p w:rsidR="006660ED" w:rsidRPr="006660ED" w:rsidRDefault="006660ED" w:rsidP="006660ED">
      <w:pPr>
        <w:widowControl w:val="0"/>
        <w:autoSpaceDE w:val="0"/>
        <w:autoSpaceDN w:val="0"/>
        <w:adjustRightInd w:val="0"/>
        <w:jc w:val="both"/>
        <w:rPr>
          <w:rFonts w:ascii="Times New Roman" w:hAnsi="Times New Roman" w:cs="Times New Roman"/>
          <w:b/>
          <w:sz w:val="28"/>
          <w:szCs w:val="28"/>
        </w:rPr>
      </w:pPr>
    </w:p>
    <w:p w:rsidR="006660ED" w:rsidRPr="006660ED" w:rsidRDefault="006660ED" w:rsidP="006660ED">
      <w:pPr>
        <w:widowControl w:val="0"/>
        <w:autoSpaceDE w:val="0"/>
        <w:autoSpaceDN w:val="0"/>
        <w:adjustRightInd w:val="0"/>
        <w:jc w:val="both"/>
        <w:rPr>
          <w:rFonts w:ascii="Times New Roman" w:hAnsi="Times New Roman" w:cs="Times New Roman"/>
          <w:b/>
          <w:sz w:val="28"/>
          <w:szCs w:val="28"/>
        </w:rPr>
      </w:pPr>
    </w:p>
    <w:p w:rsidR="006660ED" w:rsidRPr="001A0AE9" w:rsidRDefault="006660ED" w:rsidP="00825A6F">
      <w:pPr>
        <w:tabs>
          <w:tab w:val="left" w:pos="5250"/>
        </w:tabs>
        <w:spacing w:after="0"/>
        <w:rPr>
          <w:rFonts w:ascii="Times New Roman" w:hAnsi="Times New Roman" w:cs="Times New Roman"/>
          <w:b/>
          <w:i/>
          <w:sz w:val="28"/>
          <w:szCs w:val="28"/>
        </w:rPr>
      </w:pPr>
    </w:p>
    <w:sectPr w:rsidR="006660ED" w:rsidRPr="001A0AE9" w:rsidSect="00EA51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7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A"/>
    <w:multiLevelType w:val="multilevel"/>
    <w:tmpl w:val="0000000A"/>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D"/>
    <w:multiLevelType w:val="multilevel"/>
    <w:tmpl w:val="0000000D"/>
    <w:name w:val="WW8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5471D96"/>
    <w:multiLevelType w:val="hybridMultilevel"/>
    <w:tmpl w:val="53BAA08C"/>
    <w:lvl w:ilvl="0" w:tplc="B532D3EA">
      <w:numFmt w:val="bullet"/>
      <w:lvlText w:val=""/>
      <w:lvlJc w:val="left"/>
      <w:pPr>
        <w:ind w:left="153" w:hanging="287"/>
      </w:pPr>
      <w:rPr>
        <w:rFonts w:ascii="Symbol" w:eastAsia="Symbol" w:hAnsi="Symbol" w:cs="Symbol" w:hint="default"/>
        <w:w w:val="100"/>
        <w:sz w:val="24"/>
        <w:szCs w:val="24"/>
        <w:lang w:val="ru-RU" w:eastAsia="en-US" w:bidi="ar-SA"/>
      </w:rPr>
    </w:lvl>
    <w:lvl w:ilvl="1" w:tplc="67FCBFC6">
      <w:numFmt w:val="bullet"/>
      <w:lvlText w:val="•"/>
      <w:lvlJc w:val="left"/>
      <w:pPr>
        <w:ind w:left="596" w:hanging="287"/>
      </w:pPr>
      <w:rPr>
        <w:rFonts w:hint="default"/>
        <w:lang w:val="ru-RU" w:eastAsia="en-US" w:bidi="ar-SA"/>
      </w:rPr>
    </w:lvl>
    <w:lvl w:ilvl="2" w:tplc="B14433D0">
      <w:numFmt w:val="bullet"/>
      <w:lvlText w:val="•"/>
      <w:lvlJc w:val="left"/>
      <w:pPr>
        <w:ind w:left="1033" w:hanging="287"/>
      </w:pPr>
      <w:rPr>
        <w:rFonts w:hint="default"/>
        <w:lang w:val="ru-RU" w:eastAsia="en-US" w:bidi="ar-SA"/>
      </w:rPr>
    </w:lvl>
    <w:lvl w:ilvl="3" w:tplc="2F2C21CA">
      <w:numFmt w:val="bullet"/>
      <w:lvlText w:val="•"/>
      <w:lvlJc w:val="left"/>
      <w:pPr>
        <w:ind w:left="1469" w:hanging="287"/>
      </w:pPr>
      <w:rPr>
        <w:rFonts w:hint="default"/>
        <w:lang w:val="ru-RU" w:eastAsia="en-US" w:bidi="ar-SA"/>
      </w:rPr>
    </w:lvl>
    <w:lvl w:ilvl="4" w:tplc="BF689476">
      <w:numFmt w:val="bullet"/>
      <w:lvlText w:val="•"/>
      <w:lvlJc w:val="left"/>
      <w:pPr>
        <w:ind w:left="1906" w:hanging="287"/>
      </w:pPr>
      <w:rPr>
        <w:rFonts w:hint="default"/>
        <w:lang w:val="ru-RU" w:eastAsia="en-US" w:bidi="ar-SA"/>
      </w:rPr>
    </w:lvl>
    <w:lvl w:ilvl="5" w:tplc="11DC89FC">
      <w:numFmt w:val="bullet"/>
      <w:lvlText w:val="•"/>
      <w:lvlJc w:val="left"/>
      <w:pPr>
        <w:ind w:left="2342" w:hanging="287"/>
      </w:pPr>
      <w:rPr>
        <w:rFonts w:hint="default"/>
        <w:lang w:val="ru-RU" w:eastAsia="en-US" w:bidi="ar-SA"/>
      </w:rPr>
    </w:lvl>
    <w:lvl w:ilvl="6" w:tplc="F5BE4314">
      <w:numFmt w:val="bullet"/>
      <w:lvlText w:val="•"/>
      <w:lvlJc w:val="left"/>
      <w:pPr>
        <w:ind w:left="2779" w:hanging="287"/>
      </w:pPr>
      <w:rPr>
        <w:rFonts w:hint="default"/>
        <w:lang w:val="ru-RU" w:eastAsia="en-US" w:bidi="ar-SA"/>
      </w:rPr>
    </w:lvl>
    <w:lvl w:ilvl="7" w:tplc="C310F250">
      <w:numFmt w:val="bullet"/>
      <w:lvlText w:val="•"/>
      <w:lvlJc w:val="left"/>
      <w:pPr>
        <w:ind w:left="3215" w:hanging="287"/>
      </w:pPr>
      <w:rPr>
        <w:rFonts w:hint="default"/>
        <w:lang w:val="ru-RU" w:eastAsia="en-US" w:bidi="ar-SA"/>
      </w:rPr>
    </w:lvl>
    <w:lvl w:ilvl="8" w:tplc="A788948E">
      <w:numFmt w:val="bullet"/>
      <w:lvlText w:val="•"/>
      <w:lvlJc w:val="left"/>
      <w:pPr>
        <w:ind w:left="3652" w:hanging="287"/>
      </w:pPr>
      <w:rPr>
        <w:rFonts w:hint="default"/>
        <w:lang w:val="ru-RU" w:eastAsia="en-US" w:bidi="ar-SA"/>
      </w:rPr>
    </w:lvl>
  </w:abstractNum>
  <w:abstractNum w:abstractNumId="4">
    <w:nsid w:val="4D0904D6"/>
    <w:multiLevelType w:val="hybridMultilevel"/>
    <w:tmpl w:val="792632EA"/>
    <w:lvl w:ilvl="0" w:tplc="86281508">
      <w:numFmt w:val="bullet"/>
      <w:lvlText w:val=""/>
      <w:lvlJc w:val="left"/>
      <w:pPr>
        <w:ind w:left="152" w:hanging="284"/>
      </w:pPr>
      <w:rPr>
        <w:rFonts w:ascii="Symbol" w:eastAsia="Symbol" w:hAnsi="Symbol" w:cs="Symbol" w:hint="default"/>
        <w:w w:val="100"/>
        <w:sz w:val="24"/>
        <w:szCs w:val="24"/>
        <w:lang w:val="ru-RU" w:eastAsia="en-US" w:bidi="ar-SA"/>
      </w:rPr>
    </w:lvl>
    <w:lvl w:ilvl="1" w:tplc="1EEEECA2">
      <w:numFmt w:val="bullet"/>
      <w:lvlText w:val="•"/>
      <w:lvlJc w:val="left"/>
      <w:pPr>
        <w:ind w:left="427" w:hanging="284"/>
      </w:pPr>
      <w:rPr>
        <w:rFonts w:hint="default"/>
        <w:lang w:val="ru-RU" w:eastAsia="en-US" w:bidi="ar-SA"/>
      </w:rPr>
    </w:lvl>
    <w:lvl w:ilvl="2" w:tplc="CBEEEEAC">
      <w:numFmt w:val="bullet"/>
      <w:lvlText w:val="•"/>
      <w:lvlJc w:val="left"/>
      <w:pPr>
        <w:ind w:left="694" w:hanging="284"/>
      </w:pPr>
      <w:rPr>
        <w:rFonts w:hint="default"/>
        <w:lang w:val="ru-RU" w:eastAsia="en-US" w:bidi="ar-SA"/>
      </w:rPr>
    </w:lvl>
    <w:lvl w:ilvl="3" w:tplc="FD5AED50">
      <w:numFmt w:val="bullet"/>
      <w:lvlText w:val="•"/>
      <w:lvlJc w:val="left"/>
      <w:pPr>
        <w:ind w:left="961" w:hanging="284"/>
      </w:pPr>
      <w:rPr>
        <w:rFonts w:hint="default"/>
        <w:lang w:val="ru-RU" w:eastAsia="en-US" w:bidi="ar-SA"/>
      </w:rPr>
    </w:lvl>
    <w:lvl w:ilvl="4" w:tplc="AE0A2EF4">
      <w:numFmt w:val="bullet"/>
      <w:lvlText w:val="•"/>
      <w:lvlJc w:val="left"/>
      <w:pPr>
        <w:ind w:left="1228" w:hanging="284"/>
      </w:pPr>
      <w:rPr>
        <w:rFonts w:hint="default"/>
        <w:lang w:val="ru-RU" w:eastAsia="en-US" w:bidi="ar-SA"/>
      </w:rPr>
    </w:lvl>
    <w:lvl w:ilvl="5" w:tplc="BC8A8D5C">
      <w:numFmt w:val="bullet"/>
      <w:lvlText w:val="•"/>
      <w:lvlJc w:val="left"/>
      <w:pPr>
        <w:ind w:left="1495" w:hanging="284"/>
      </w:pPr>
      <w:rPr>
        <w:rFonts w:hint="default"/>
        <w:lang w:val="ru-RU" w:eastAsia="en-US" w:bidi="ar-SA"/>
      </w:rPr>
    </w:lvl>
    <w:lvl w:ilvl="6" w:tplc="91E8F32A">
      <w:numFmt w:val="bullet"/>
      <w:lvlText w:val="•"/>
      <w:lvlJc w:val="left"/>
      <w:pPr>
        <w:ind w:left="1762" w:hanging="284"/>
      </w:pPr>
      <w:rPr>
        <w:rFonts w:hint="default"/>
        <w:lang w:val="ru-RU" w:eastAsia="en-US" w:bidi="ar-SA"/>
      </w:rPr>
    </w:lvl>
    <w:lvl w:ilvl="7" w:tplc="48869EE6">
      <w:numFmt w:val="bullet"/>
      <w:lvlText w:val="•"/>
      <w:lvlJc w:val="left"/>
      <w:pPr>
        <w:ind w:left="2029" w:hanging="284"/>
      </w:pPr>
      <w:rPr>
        <w:rFonts w:hint="default"/>
        <w:lang w:val="ru-RU" w:eastAsia="en-US" w:bidi="ar-SA"/>
      </w:rPr>
    </w:lvl>
    <w:lvl w:ilvl="8" w:tplc="76D43420">
      <w:numFmt w:val="bullet"/>
      <w:lvlText w:val="•"/>
      <w:lvlJc w:val="left"/>
      <w:pPr>
        <w:ind w:left="2296" w:hanging="284"/>
      </w:pPr>
      <w:rPr>
        <w:rFonts w:hint="default"/>
        <w:lang w:val="ru-RU" w:eastAsia="en-US" w:bidi="ar-SA"/>
      </w:rPr>
    </w:lvl>
  </w:abstractNum>
  <w:abstractNum w:abstractNumId="5">
    <w:nsid w:val="50CE3D9F"/>
    <w:multiLevelType w:val="hybridMultilevel"/>
    <w:tmpl w:val="67E4F372"/>
    <w:lvl w:ilvl="0" w:tplc="DDBC3846">
      <w:numFmt w:val="bullet"/>
      <w:lvlText w:val="-"/>
      <w:lvlJc w:val="left"/>
      <w:pPr>
        <w:ind w:left="973" w:hanging="144"/>
      </w:pPr>
      <w:rPr>
        <w:rFonts w:ascii="Times New Roman" w:eastAsia="Times New Roman" w:hAnsi="Times New Roman" w:cs="Times New Roman" w:hint="default"/>
        <w:w w:val="97"/>
        <w:sz w:val="24"/>
        <w:szCs w:val="24"/>
        <w:lang w:val="ru-RU" w:eastAsia="en-US" w:bidi="ar-SA"/>
      </w:rPr>
    </w:lvl>
    <w:lvl w:ilvl="1" w:tplc="668C8564">
      <w:numFmt w:val="bullet"/>
      <w:lvlText w:val="-"/>
      <w:lvlJc w:val="left"/>
      <w:pPr>
        <w:ind w:left="973" w:hanging="156"/>
      </w:pPr>
      <w:rPr>
        <w:rFonts w:ascii="Times New Roman" w:eastAsia="Times New Roman" w:hAnsi="Times New Roman" w:cs="Times New Roman" w:hint="default"/>
        <w:w w:val="97"/>
        <w:sz w:val="24"/>
        <w:szCs w:val="24"/>
        <w:lang w:val="ru-RU" w:eastAsia="en-US" w:bidi="ar-SA"/>
      </w:rPr>
    </w:lvl>
    <w:lvl w:ilvl="2" w:tplc="DE2E2844">
      <w:numFmt w:val="bullet"/>
      <w:lvlText w:val="-"/>
      <w:lvlJc w:val="left"/>
      <w:pPr>
        <w:ind w:left="1532" w:hanging="152"/>
      </w:pPr>
      <w:rPr>
        <w:rFonts w:ascii="Times New Roman" w:eastAsia="Times New Roman" w:hAnsi="Times New Roman" w:cs="Times New Roman" w:hint="default"/>
        <w:w w:val="97"/>
        <w:sz w:val="24"/>
        <w:szCs w:val="24"/>
        <w:lang w:val="ru-RU" w:eastAsia="en-US" w:bidi="ar-SA"/>
      </w:rPr>
    </w:lvl>
    <w:lvl w:ilvl="3" w:tplc="31DAEF78">
      <w:numFmt w:val="bullet"/>
      <w:lvlText w:val="•"/>
      <w:lvlJc w:val="left"/>
      <w:pPr>
        <w:ind w:left="3773" w:hanging="152"/>
      </w:pPr>
      <w:rPr>
        <w:rFonts w:hint="default"/>
        <w:lang w:val="ru-RU" w:eastAsia="en-US" w:bidi="ar-SA"/>
      </w:rPr>
    </w:lvl>
    <w:lvl w:ilvl="4" w:tplc="5D4C886E">
      <w:numFmt w:val="bullet"/>
      <w:lvlText w:val="•"/>
      <w:lvlJc w:val="left"/>
      <w:pPr>
        <w:ind w:left="4890" w:hanging="152"/>
      </w:pPr>
      <w:rPr>
        <w:rFonts w:hint="default"/>
        <w:lang w:val="ru-RU" w:eastAsia="en-US" w:bidi="ar-SA"/>
      </w:rPr>
    </w:lvl>
    <w:lvl w:ilvl="5" w:tplc="8D44D2E2">
      <w:numFmt w:val="bullet"/>
      <w:lvlText w:val="•"/>
      <w:lvlJc w:val="left"/>
      <w:pPr>
        <w:ind w:left="6007" w:hanging="152"/>
      </w:pPr>
      <w:rPr>
        <w:rFonts w:hint="default"/>
        <w:lang w:val="ru-RU" w:eastAsia="en-US" w:bidi="ar-SA"/>
      </w:rPr>
    </w:lvl>
    <w:lvl w:ilvl="6" w:tplc="C2D624EE">
      <w:numFmt w:val="bullet"/>
      <w:lvlText w:val="•"/>
      <w:lvlJc w:val="left"/>
      <w:pPr>
        <w:ind w:left="7124" w:hanging="152"/>
      </w:pPr>
      <w:rPr>
        <w:rFonts w:hint="default"/>
        <w:lang w:val="ru-RU" w:eastAsia="en-US" w:bidi="ar-SA"/>
      </w:rPr>
    </w:lvl>
    <w:lvl w:ilvl="7" w:tplc="3E743D16">
      <w:numFmt w:val="bullet"/>
      <w:lvlText w:val="•"/>
      <w:lvlJc w:val="left"/>
      <w:pPr>
        <w:ind w:left="8240" w:hanging="152"/>
      </w:pPr>
      <w:rPr>
        <w:rFonts w:hint="default"/>
        <w:lang w:val="ru-RU" w:eastAsia="en-US" w:bidi="ar-SA"/>
      </w:rPr>
    </w:lvl>
    <w:lvl w:ilvl="8" w:tplc="C46E2476">
      <w:numFmt w:val="bullet"/>
      <w:lvlText w:val="•"/>
      <w:lvlJc w:val="left"/>
      <w:pPr>
        <w:ind w:left="9357" w:hanging="152"/>
      </w:pPr>
      <w:rPr>
        <w:rFonts w:hint="default"/>
        <w:lang w:val="ru-RU" w:eastAsia="en-US" w:bidi="ar-SA"/>
      </w:rPr>
    </w:lvl>
  </w:abstractNum>
  <w:num w:numId="1">
    <w:abstractNumId w:val="4"/>
  </w:num>
  <w:num w:numId="2">
    <w:abstractNumId w:val="3"/>
  </w:num>
  <w:num w:numId="3">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01441"/>
    <w:rsid w:val="00010A1E"/>
    <w:rsid w:val="000143E1"/>
    <w:rsid w:val="00015324"/>
    <w:rsid w:val="000153CE"/>
    <w:rsid w:val="000266A1"/>
    <w:rsid w:val="00026AF6"/>
    <w:rsid w:val="00027039"/>
    <w:rsid w:val="000427B1"/>
    <w:rsid w:val="00043A7C"/>
    <w:rsid w:val="000546B5"/>
    <w:rsid w:val="000557EE"/>
    <w:rsid w:val="00055E2E"/>
    <w:rsid w:val="00073DE4"/>
    <w:rsid w:val="00092DF1"/>
    <w:rsid w:val="000A308A"/>
    <w:rsid w:val="000E17C5"/>
    <w:rsid w:val="000E20ED"/>
    <w:rsid w:val="000F5826"/>
    <w:rsid w:val="00102423"/>
    <w:rsid w:val="0010398B"/>
    <w:rsid w:val="00115EB2"/>
    <w:rsid w:val="00122563"/>
    <w:rsid w:val="00130AAD"/>
    <w:rsid w:val="0013276E"/>
    <w:rsid w:val="00133543"/>
    <w:rsid w:val="00150CA5"/>
    <w:rsid w:val="0015188E"/>
    <w:rsid w:val="0016603C"/>
    <w:rsid w:val="00166889"/>
    <w:rsid w:val="00175928"/>
    <w:rsid w:val="001779CD"/>
    <w:rsid w:val="00180839"/>
    <w:rsid w:val="0018404B"/>
    <w:rsid w:val="0019317E"/>
    <w:rsid w:val="0019504E"/>
    <w:rsid w:val="001955D7"/>
    <w:rsid w:val="001A03A7"/>
    <w:rsid w:val="001A0AE9"/>
    <w:rsid w:val="001A5F30"/>
    <w:rsid w:val="001B7D6E"/>
    <w:rsid w:val="001E30FE"/>
    <w:rsid w:val="001E6536"/>
    <w:rsid w:val="001E6EED"/>
    <w:rsid w:val="001F773A"/>
    <w:rsid w:val="002006BD"/>
    <w:rsid w:val="00212F34"/>
    <w:rsid w:val="00224134"/>
    <w:rsid w:val="0023559F"/>
    <w:rsid w:val="00241F1E"/>
    <w:rsid w:val="002472B9"/>
    <w:rsid w:val="002476C9"/>
    <w:rsid w:val="00263FEE"/>
    <w:rsid w:val="00265780"/>
    <w:rsid w:val="00271024"/>
    <w:rsid w:val="00272806"/>
    <w:rsid w:val="00272D45"/>
    <w:rsid w:val="00295044"/>
    <w:rsid w:val="0029686F"/>
    <w:rsid w:val="002A0777"/>
    <w:rsid w:val="002B3061"/>
    <w:rsid w:val="002C01EB"/>
    <w:rsid w:val="002C5156"/>
    <w:rsid w:val="002C6CCD"/>
    <w:rsid w:val="002C7080"/>
    <w:rsid w:val="002E3808"/>
    <w:rsid w:val="002E46D2"/>
    <w:rsid w:val="002F2938"/>
    <w:rsid w:val="002F6424"/>
    <w:rsid w:val="002F71D3"/>
    <w:rsid w:val="003054D8"/>
    <w:rsid w:val="00321040"/>
    <w:rsid w:val="00323367"/>
    <w:rsid w:val="00323BBD"/>
    <w:rsid w:val="003273AE"/>
    <w:rsid w:val="0033624A"/>
    <w:rsid w:val="00341FC1"/>
    <w:rsid w:val="003669AB"/>
    <w:rsid w:val="00371BFC"/>
    <w:rsid w:val="00386A84"/>
    <w:rsid w:val="0039002A"/>
    <w:rsid w:val="003978E4"/>
    <w:rsid w:val="003A1AD1"/>
    <w:rsid w:val="003B3C59"/>
    <w:rsid w:val="003B3DBF"/>
    <w:rsid w:val="003C299E"/>
    <w:rsid w:val="003C4D47"/>
    <w:rsid w:val="003C7F0C"/>
    <w:rsid w:val="003D0E56"/>
    <w:rsid w:val="003D4EE7"/>
    <w:rsid w:val="003F7412"/>
    <w:rsid w:val="00416608"/>
    <w:rsid w:val="00425427"/>
    <w:rsid w:val="004363CD"/>
    <w:rsid w:val="004429A9"/>
    <w:rsid w:val="004533CB"/>
    <w:rsid w:val="004665EE"/>
    <w:rsid w:val="00472198"/>
    <w:rsid w:val="004A09E2"/>
    <w:rsid w:val="004B0C17"/>
    <w:rsid w:val="004B115F"/>
    <w:rsid w:val="004B5A42"/>
    <w:rsid w:val="004C1F8B"/>
    <w:rsid w:val="004C3541"/>
    <w:rsid w:val="004C432C"/>
    <w:rsid w:val="004D20B6"/>
    <w:rsid w:val="004D3425"/>
    <w:rsid w:val="004D6307"/>
    <w:rsid w:val="00521BA5"/>
    <w:rsid w:val="005363C4"/>
    <w:rsid w:val="00540A84"/>
    <w:rsid w:val="005539B1"/>
    <w:rsid w:val="00554B8F"/>
    <w:rsid w:val="00585E0B"/>
    <w:rsid w:val="00595B94"/>
    <w:rsid w:val="005974D3"/>
    <w:rsid w:val="005A54A6"/>
    <w:rsid w:val="005A5B36"/>
    <w:rsid w:val="005D6A27"/>
    <w:rsid w:val="005E29D2"/>
    <w:rsid w:val="00604C16"/>
    <w:rsid w:val="00613532"/>
    <w:rsid w:val="00632265"/>
    <w:rsid w:val="00634901"/>
    <w:rsid w:val="00640BC1"/>
    <w:rsid w:val="00655959"/>
    <w:rsid w:val="00660408"/>
    <w:rsid w:val="006612E9"/>
    <w:rsid w:val="006660ED"/>
    <w:rsid w:val="00671399"/>
    <w:rsid w:val="00690D4A"/>
    <w:rsid w:val="006A10E3"/>
    <w:rsid w:val="006D0092"/>
    <w:rsid w:val="006D1EC2"/>
    <w:rsid w:val="006D6863"/>
    <w:rsid w:val="006F6EE1"/>
    <w:rsid w:val="006F79C0"/>
    <w:rsid w:val="0070175E"/>
    <w:rsid w:val="00704AD9"/>
    <w:rsid w:val="0071176A"/>
    <w:rsid w:val="00717FC4"/>
    <w:rsid w:val="007211F1"/>
    <w:rsid w:val="00722F82"/>
    <w:rsid w:val="0072558E"/>
    <w:rsid w:val="00732AD9"/>
    <w:rsid w:val="00745713"/>
    <w:rsid w:val="00750F4D"/>
    <w:rsid w:val="00751C91"/>
    <w:rsid w:val="00753093"/>
    <w:rsid w:val="007620E9"/>
    <w:rsid w:val="0077139E"/>
    <w:rsid w:val="00781C38"/>
    <w:rsid w:val="00781C85"/>
    <w:rsid w:val="00783876"/>
    <w:rsid w:val="00787EEF"/>
    <w:rsid w:val="00797F4C"/>
    <w:rsid w:val="007A156F"/>
    <w:rsid w:val="007A66B7"/>
    <w:rsid w:val="007B04D0"/>
    <w:rsid w:val="007D0684"/>
    <w:rsid w:val="007E3034"/>
    <w:rsid w:val="007E3873"/>
    <w:rsid w:val="008016DD"/>
    <w:rsid w:val="00810BB2"/>
    <w:rsid w:val="008139EB"/>
    <w:rsid w:val="00813FCE"/>
    <w:rsid w:val="00816A05"/>
    <w:rsid w:val="00825A6F"/>
    <w:rsid w:val="00831676"/>
    <w:rsid w:val="00831E22"/>
    <w:rsid w:val="00837D92"/>
    <w:rsid w:val="0084716E"/>
    <w:rsid w:val="0085100A"/>
    <w:rsid w:val="00866EF0"/>
    <w:rsid w:val="008707D7"/>
    <w:rsid w:val="008A4675"/>
    <w:rsid w:val="008C241D"/>
    <w:rsid w:val="008C5290"/>
    <w:rsid w:val="008D58C9"/>
    <w:rsid w:val="008E4B86"/>
    <w:rsid w:val="00913D87"/>
    <w:rsid w:val="00933FE8"/>
    <w:rsid w:val="00946008"/>
    <w:rsid w:val="00956879"/>
    <w:rsid w:val="009616B0"/>
    <w:rsid w:val="00995329"/>
    <w:rsid w:val="009A5EEB"/>
    <w:rsid w:val="009B2967"/>
    <w:rsid w:val="009B2CD6"/>
    <w:rsid w:val="009B5D78"/>
    <w:rsid w:val="009C463C"/>
    <w:rsid w:val="009C6EDA"/>
    <w:rsid w:val="009E03D6"/>
    <w:rsid w:val="009F39B8"/>
    <w:rsid w:val="00A01CB2"/>
    <w:rsid w:val="00A02460"/>
    <w:rsid w:val="00A12A3E"/>
    <w:rsid w:val="00A21612"/>
    <w:rsid w:val="00A35269"/>
    <w:rsid w:val="00A422CC"/>
    <w:rsid w:val="00A52208"/>
    <w:rsid w:val="00A55656"/>
    <w:rsid w:val="00A56DFF"/>
    <w:rsid w:val="00A67429"/>
    <w:rsid w:val="00A75181"/>
    <w:rsid w:val="00A81C48"/>
    <w:rsid w:val="00A81F63"/>
    <w:rsid w:val="00A8255F"/>
    <w:rsid w:val="00AA4A5E"/>
    <w:rsid w:val="00AA7777"/>
    <w:rsid w:val="00AE1A59"/>
    <w:rsid w:val="00AE1FC2"/>
    <w:rsid w:val="00AE4354"/>
    <w:rsid w:val="00AE492A"/>
    <w:rsid w:val="00AF7AF9"/>
    <w:rsid w:val="00B10F96"/>
    <w:rsid w:val="00B16FDB"/>
    <w:rsid w:val="00B2684A"/>
    <w:rsid w:val="00B31FCC"/>
    <w:rsid w:val="00B40987"/>
    <w:rsid w:val="00B46418"/>
    <w:rsid w:val="00B55D4C"/>
    <w:rsid w:val="00B638BE"/>
    <w:rsid w:val="00B65DD2"/>
    <w:rsid w:val="00B75B18"/>
    <w:rsid w:val="00B8197A"/>
    <w:rsid w:val="00B86D6E"/>
    <w:rsid w:val="00B90CC5"/>
    <w:rsid w:val="00B94F39"/>
    <w:rsid w:val="00BB4150"/>
    <w:rsid w:val="00BB5659"/>
    <w:rsid w:val="00BB5A24"/>
    <w:rsid w:val="00BC241D"/>
    <w:rsid w:val="00BC4ECF"/>
    <w:rsid w:val="00C030CE"/>
    <w:rsid w:val="00C35107"/>
    <w:rsid w:val="00C35E63"/>
    <w:rsid w:val="00C52E0A"/>
    <w:rsid w:val="00C53646"/>
    <w:rsid w:val="00C5452C"/>
    <w:rsid w:val="00C67514"/>
    <w:rsid w:val="00CA1EAE"/>
    <w:rsid w:val="00CA4A87"/>
    <w:rsid w:val="00CC3B78"/>
    <w:rsid w:val="00CD286B"/>
    <w:rsid w:val="00CD59B7"/>
    <w:rsid w:val="00CE3DFF"/>
    <w:rsid w:val="00CF46A0"/>
    <w:rsid w:val="00D272A9"/>
    <w:rsid w:val="00D300BA"/>
    <w:rsid w:val="00D34B38"/>
    <w:rsid w:val="00D3652F"/>
    <w:rsid w:val="00D450BD"/>
    <w:rsid w:val="00D45230"/>
    <w:rsid w:val="00D4551D"/>
    <w:rsid w:val="00D47481"/>
    <w:rsid w:val="00D67AB6"/>
    <w:rsid w:val="00D82814"/>
    <w:rsid w:val="00D8755F"/>
    <w:rsid w:val="00D90805"/>
    <w:rsid w:val="00D95E7F"/>
    <w:rsid w:val="00DA0EDB"/>
    <w:rsid w:val="00DA5A38"/>
    <w:rsid w:val="00DA5DDA"/>
    <w:rsid w:val="00DB6FD4"/>
    <w:rsid w:val="00DC229F"/>
    <w:rsid w:val="00DC36ED"/>
    <w:rsid w:val="00DE18FE"/>
    <w:rsid w:val="00E022FD"/>
    <w:rsid w:val="00E13B4C"/>
    <w:rsid w:val="00E173B4"/>
    <w:rsid w:val="00E203DD"/>
    <w:rsid w:val="00E20D95"/>
    <w:rsid w:val="00E22D19"/>
    <w:rsid w:val="00E356F9"/>
    <w:rsid w:val="00E500C8"/>
    <w:rsid w:val="00E57639"/>
    <w:rsid w:val="00E70FE2"/>
    <w:rsid w:val="00E7340B"/>
    <w:rsid w:val="00E80038"/>
    <w:rsid w:val="00E9751D"/>
    <w:rsid w:val="00EA5149"/>
    <w:rsid w:val="00EB7EBA"/>
    <w:rsid w:val="00EC1E02"/>
    <w:rsid w:val="00EC2CEC"/>
    <w:rsid w:val="00EC62DD"/>
    <w:rsid w:val="00EC70B2"/>
    <w:rsid w:val="00ED5BF7"/>
    <w:rsid w:val="00EE4648"/>
    <w:rsid w:val="00EF13EE"/>
    <w:rsid w:val="00EF7DE9"/>
    <w:rsid w:val="00F01441"/>
    <w:rsid w:val="00F03313"/>
    <w:rsid w:val="00F10418"/>
    <w:rsid w:val="00F174BA"/>
    <w:rsid w:val="00F216C3"/>
    <w:rsid w:val="00F23CFE"/>
    <w:rsid w:val="00F3728B"/>
    <w:rsid w:val="00F40A5E"/>
    <w:rsid w:val="00F63BFC"/>
    <w:rsid w:val="00F7087E"/>
    <w:rsid w:val="00F73045"/>
    <w:rsid w:val="00F76EFC"/>
    <w:rsid w:val="00F76FF6"/>
    <w:rsid w:val="00FA1748"/>
    <w:rsid w:val="00FA405B"/>
    <w:rsid w:val="00FA4FFC"/>
    <w:rsid w:val="00FB596C"/>
    <w:rsid w:val="00FC12A5"/>
    <w:rsid w:val="00FC2536"/>
    <w:rsid w:val="00FC3B1C"/>
    <w:rsid w:val="00FD492B"/>
    <w:rsid w:val="00FF34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Web 1" w:uiPriority="0"/>
    <w:lsdException w:name="Table Web 2"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41D"/>
  </w:style>
  <w:style w:type="paragraph" w:styleId="1">
    <w:name w:val="heading 1"/>
    <w:basedOn w:val="a"/>
    <w:next w:val="a"/>
    <w:link w:val="10"/>
    <w:uiPriority w:val="9"/>
    <w:qFormat/>
    <w:rsid w:val="006660E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link w:val="20"/>
    <w:semiHidden/>
    <w:unhideWhenUsed/>
    <w:qFormat/>
    <w:rsid w:val="006660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60ED"/>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semiHidden/>
    <w:rsid w:val="006660ED"/>
    <w:rPr>
      <w:rFonts w:ascii="Times New Roman" w:eastAsia="Times New Roman" w:hAnsi="Times New Roman" w:cs="Times New Roman"/>
      <w:b/>
      <w:bCs/>
      <w:sz w:val="36"/>
      <w:szCs w:val="36"/>
      <w:lang w:eastAsia="ru-RU"/>
    </w:rPr>
  </w:style>
  <w:style w:type="table" w:styleId="a3">
    <w:name w:val="Table Grid"/>
    <w:basedOn w:val="a1"/>
    <w:uiPriority w:val="39"/>
    <w:rsid w:val="00DA0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5"/>
    <w:locked/>
    <w:rsid w:val="002E3808"/>
    <w:rPr>
      <w:sz w:val="28"/>
      <w:lang w:eastAsia="ru-RU"/>
    </w:rPr>
  </w:style>
  <w:style w:type="paragraph" w:styleId="a5">
    <w:name w:val="No Spacing"/>
    <w:link w:val="a4"/>
    <w:qFormat/>
    <w:rsid w:val="002E3808"/>
    <w:pPr>
      <w:spacing w:after="0" w:line="240" w:lineRule="auto"/>
    </w:pPr>
    <w:rPr>
      <w:sz w:val="28"/>
      <w:lang w:eastAsia="ru-RU"/>
    </w:rPr>
  </w:style>
  <w:style w:type="paragraph" w:customStyle="1" w:styleId="msonormal0">
    <w:name w:val="msonormal"/>
    <w:basedOn w:val="a"/>
    <w:rsid w:val="006660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unhideWhenUsed/>
    <w:qFormat/>
    <w:rsid w:val="006660ED"/>
    <w:pPr>
      <w:shd w:val="clear" w:color="auto" w:fill="FFFFFF"/>
      <w:spacing w:after="120" w:line="211" w:lineRule="exact"/>
      <w:jc w:val="right"/>
    </w:pPr>
    <w:rPr>
      <w:rFonts w:ascii="Times New Roman" w:eastAsia="Times New Roman" w:hAnsi="Times New Roman" w:cs="Times New Roman"/>
      <w:lang w:eastAsia="ru-RU"/>
    </w:rPr>
  </w:style>
  <w:style w:type="character" w:customStyle="1" w:styleId="a7">
    <w:name w:val="Основной текст Знак"/>
    <w:basedOn w:val="a0"/>
    <w:link w:val="a6"/>
    <w:rsid w:val="006660ED"/>
    <w:rPr>
      <w:rFonts w:ascii="Times New Roman" w:eastAsia="Times New Roman" w:hAnsi="Times New Roman" w:cs="Times New Roman"/>
      <w:shd w:val="clear" w:color="auto" w:fill="FFFFFF"/>
      <w:lang w:eastAsia="ru-RU"/>
    </w:rPr>
  </w:style>
  <w:style w:type="character" w:customStyle="1" w:styleId="21">
    <w:name w:val="Основной текст с отступом 2 Знак"/>
    <w:basedOn w:val="a0"/>
    <w:link w:val="22"/>
    <w:semiHidden/>
    <w:rsid w:val="006660ED"/>
    <w:rPr>
      <w:rFonts w:ascii="Times New Roman" w:eastAsia="Times New Roman" w:hAnsi="Times New Roman" w:cs="Times New Roman"/>
      <w:sz w:val="24"/>
      <w:szCs w:val="24"/>
      <w:lang w:eastAsia="ru-RU"/>
    </w:rPr>
  </w:style>
  <w:style w:type="paragraph" w:styleId="22">
    <w:name w:val="Body Text Indent 2"/>
    <w:basedOn w:val="a"/>
    <w:link w:val="21"/>
    <w:semiHidden/>
    <w:unhideWhenUsed/>
    <w:rsid w:val="006660ED"/>
    <w:pPr>
      <w:spacing w:after="120" w:line="480" w:lineRule="auto"/>
      <w:ind w:left="283"/>
    </w:pPr>
    <w:rPr>
      <w:rFonts w:ascii="Times New Roman" w:eastAsia="Times New Roman" w:hAnsi="Times New Roman" w:cs="Times New Roman"/>
      <w:sz w:val="24"/>
      <w:szCs w:val="24"/>
      <w:lang w:eastAsia="ru-RU"/>
    </w:rPr>
  </w:style>
  <w:style w:type="character" w:customStyle="1" w:styleId="3">
    <w:name w:val="Основной текст с отступом 3 Знак"/>
    <w:basedOn w:val="a0"/>
    <w:link w:val="30"/>
    <w:semiHidden/>
    <w:rsid w:val="006660ED"/>
    <w:rPr>
      <w:rFonts w:ascii="Times New Roman" w:eastAsia="Times New Roman" w:hAnsi="Times New Roman" w:cs="Times New Roman"/>
      <w:sz w:val="16"/>
      <w:szCs w:val="16"/>
      <w:lang w:eastAsia="ru-RU"/>
    </w:rPr>
  </w:style>
  <w:style w:type="paragraph" w:styleId="30">
    <w:name w:val="Body Text Indent 3"/>
    <w:basedOn w:val="a"/>
    <w:link w:val="3"/>
    <w:semiHidden/>
    <w:unhideWhenUsed/>
    <w:rsid w:val="006660ED"/>
    <w:pPr>
      <w:spacing w:after="120" w:line="240" w:lineRule="auto"/>
      <w:ind w:left="283"/>
    </w:pPr>
    <w:rPr>
      <w:rFonts w:ascii="Times New Roman" w:eastAsia="Times New Roman" w:hAnsi="Times New Roman" w:cs="Times New Roman"/>
      <w:sz w:val="16"/>
      <w:szCs w:val="16"/>
      <w:lang w:eastAsia="ru-RU"/>
    </w:rPr>
  </w:style>
  <w:style w:type="paragraph" w:styleId="a8">
    <w:name w:val="Balloon Text"/>
    <w:basedOn w:val="a"/>
    <w:link w:val="11"/>
    <w:semiHidden/>
    <w:unhideWhenUsed/>
    <w:rsid w:val="006660ED"/>
    <w:pPr>
      <w:spacing w:after="0" w:line="240" w:lineRule="auto"/>
    </w:pPr>
    <w:rPr>
      <w:rFonts w:ascii="Tahoma" w:eastAsia="Times New Roman" w:hAnsi="Tahoma" w:cs="Times New Roman"/>
      <w:sz w:val="16"/>
      <w:szCs w:val="16"/>
    </w:rPr>
  </w:style>
  <w:style w:type="character" w:customStyle="1" w:styleId="11">
    <w:name w:val="Текст выноски Знак1"/>
    <w:basedOn w:val="a0"/>
    <w:link w:val="a8"/>
    <w:semiHidden/>
    <w:locked/>
    <w:rsid w:val="006660ED"/>
    <w:rPr>
      <w:rFonts w:ascii="Tahoma" w:eastAsia="Times New Roman" w:hAnsi="Tahoma" w:cs="Times New Roman"/>
      <w:sz w:val="16"/>
      <w:szCs w:val="16"/>
    </w:rPr>
  </w:style>
  <w:style w:type="character" w:customStyle="1" w:styleId="a9">
    <w:name w:val="Текст выноски Знак"/>
    <w:basedOn w:val="a0"/>
    <w:semiHidden/>
    <w:rsid w:val="006660ED"/>
    <w:rPr>
      <w:rFonts w:ascii="Segoe UI" w:hAnsi="Segoe UI" w:cs="Segoe UI"/>
      <w:sz w:val="18"/>
      <w:szCs w:val="18"/>
    </w:rPr>
  </w:style>
  <w:style w:type="paragraph" w:styleId="aa">
    <w:name w:val="List Paragraph"/>
    <w:basedOn w:val="a"/>
    <w:uiPriority w:val="1"/>
    <w:qFormat/>
    <w:rsid w:val="006660ED"/>
    <w:pPr>
      <w:spacing w:after="200" w:line="276" w:lineRule="auto"/>
      <w:ind w:left="720"/>
      <w:contextualSpacing/>
    </w:pPr>
    <w:rPr>
      <w:rFonts w:ascii="Calibri" w:eastAsia="Times New Roman" w:hAnsi="Calibri" w:cs="Times New Roman"/>
      <w:lang w:eastAsia="ru-RU"/>
    </w:rPr>
  </w:style>
  <w:style w:type="paragraph" w:customStyle="1" w:styleId="210">
    <w:name w:val="Основной текст 21"/>
    <w:basedOn w:val="a"/>
    <w:rsid w:val="006660ED"/>
    <w:pPr>
      <w:suppressAutoHyphens/>
      <w:spacing w:after="0" w:line="240" w:lineRule="auto"/>
      <w:jc w:val="center"/>
    </w:pPr>
    <w:rPr>
      <w:rFonts w:ascii="Times New Roman" w:eastAsia="Times New Roman" w:hAnsi="Times New Roman" w:cs="Times New Roman"/>
      <w:sz w:val="26"/>
      <w:szCs w:val="24"/>
      <w:lang w:eastAsia="ar-SA"/>
    </w:rPr>
  </w:style>
  <w:style w:type="character" w:customStyle="1" w:styleId="bkimgc">
    <w:name w:val="bkimg_c"/>
    <w:rsid w:val="006660ED"/>
  </w:style>
  <w:style w:type="table" w:styleId="-1">
    <w:name w:val="Table Web 1"/>
    <w:basedOn w:val="a1"/>
    <w:semiHidden/>
    <w:unhideWhenUsed/>
    <w:rsid w:val="006660ED"/>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1"/>
    <w:semiHidden/>
    <w:unhideWhenUsed/>
    <w:rsid w:val="006660ED"/>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4533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33CB"/>
    <w:pPr>
      <w:widowControl w:val="0"/>
      <w:autoSpaceDE w:val="0"/>
      <w:autoSpaceDN w:val="0"/>
      <w:spacing w:after="0" w:line="240" w:lineRule="auto"/>
      <w:ind w:left="112"/>
    </w:pPr>
    <w:rPr>
      <w:rFonts w:ascii="Times New Roman" w:eastAsia="Times New Roman" w:hAnsi="Times New Roman" w:cs="Times New Roman"/>
    </w:rPr>
  </w:style>
  <w:style w:type="paragraph" w:styleId="ab">
    <w:name w:val="Title"/>
    <w:basedOn w:val="a"/>
    <w:link w:val="ac"/>
    <w:uiPriority w:val="10"/>
    <w:qFormat/>
    <w:rsid w:val="00CA1EAE"/>
    <w:pPr>
      <w:widowControl w:val="0"/>
      <w:autoSpaceDE w:val="0"/>
      <w:autoSpaceDN w:val="0"/>
      <w:spacing w:after="0" w:line="240" w:lineRule="auto"/>
      <w:ind w:left="3328" w:right="2475"/>
      <w:jc w:val="center"/>
    </w:pPr>
    <w:rPr>
      <w:rFonts w:ascii="Times New Roman" w:eastAsia="Times New Roman" w:hAnsi="Times New Roman" w:cs="Times New Roman"/>
      <w:b/>
      <w:bCs/>
      <w:sz w:val="40"/>
      <w:szCs w:val="40"/>
    </w:rPr>
  </w:style>
  <w:style w:type="character" w:customStyle="1" w:styleId="ac">
    <w:name w:val="Название Знак"/>
    <w:basedOn w:val="a0"/>
    <w:link w:val="ab"/>
    <w:uiPriority w:val="10"/>
    <w:rsid w:val="00CA1EAE"/>
    <w:rPr>
      <w:rFonts w:ascii="Times New Roman" w:eastAsia="Times New Roman" w:hAnsi="Times New Roman" w:cs="Times New Roman"/>
      <w:b/>
      <w:bCs/>
      <w:sz w:val="40"/>
      <w:szCs w:val="40"/>
    </w:rPr>
  </w:style>
  <w:style w:type="character" w:styleId="ad">
    <w:name w:val="Hyperlink"/>
    <w:basedOn w:val="a0"/>
    <w:uiPriority w:val="99"/>
    <w:unhideWhenUsed/>
    <w:rsid w:val="00CA1EAE"/>
    <w:rPr>
      <w:color w:val="0563C1" w:themeColor="hyperlink"/>
      <w:u w:val="single"/>
    </w:rPr>
  </w:style>
  <w:style w:type="character" w:customStyle="1" w:styleId="UnresolvedMention">
    <w:name w:val="Unresolved Mention"/>
    <w:basedOn w:val="a0"/>
    <w:uiPriority w:val="99"/>
    <w:semiHidden/>
    <w:unhideWhenUsed/>
    <w:rsid w:val="00CA1EAE"/>
    <w:rPr>
      <w:color w:val="605E5C"/>
      <w:shd w:val="clear" w:color="auto" w:fill="E1DFDD"/>
    </w:rPr>
  </w:style>
  <w:style w:type="paragraph" w:styleId="ae">
    <w:name w:val="header"/>
    <w:basedOn w:val="a"/>
    <w:link w:val="af"/>
    <w:uiPriority w:val="99"/>
    <w:unhideWhenUsed/>
    <w:rsid w:val="00CA1EAE"/>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
    <w:name w:val="Верхний колонтитул Знак"/>
    <w:basedOn w:val="a0"/>
    <w:link w:val="ae"/>
    <w:uiPriority w:val="99"/>
    <w:rsid w:val="00CA1EAE"/>
    <w:rPr>
      <w:rFonts w:ascii="Times New Roman" w:eastAsia="Times New Roman" w:hAnsi="Times New Roman" w:cs="Times New Roman"/>
    </w:rPr>
  </w:style>
  <w:style w:type="paragraph" w:styleId="af0">
    <w:name w:val="footer"/>
    <w:basedOn w:val="a"/>
    <w:link w:val="af1"/>
    <w:uiPriority w:val="99"/>
    <w:unhideWhenUsed/>
    <w:rsid w:val="00CA1EAE"/>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1">
    <w:name w:val="Нижний колонтитул Знак"/>
    <w:basedOn w:val="a0"/>
    <w:link w:val="af0"/>
    <w:uiPriority w:val="99"/>
    <w:rsid w:val="00CA1EAE"/>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19106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bdou3nov.uco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bdou3nov.uco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892E6-9081-473B-A416-B55162CF2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4647</TotalTime>
  <Pages>1</Pages>
  <Words>67566</Words>
  <Characters>385129</Characters>
  <Application>Microsoft Office Word</Application>
  <DocSecurity>0</DocSecurity>
  <Lines>3209</Lines>
  <Paragraphs>903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Солнышко</dc:creator>
  <cp:keywords/>
  <dc:description/>
  <cp:lastModifiedBy>Сергеевна</cp:lastModifiedBy>
  <cp:revision>90</cp:revision>
  <cp:lastPrinted>2025-09-05T08:38:00Z</cp:lastPrinted>
  <dcterms:created xsi:type="dcterms:W3CDTF">2023-03-10T07:25:00Z</dcterms:created>
  <dcterms:modified xsi:type="dcterms:W3CDTF">2025-09-05T08:38:00Z</dcterms:modified>
</cp:coreProperties>
</file>